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601" w:tblpY="1189"/>
        <w:tblW w:w="10411" w:type="dxa"/>
        <w:tblLook w:val="04A0" w:firstRow="1" w:lastRow="0" w:firstColumn="1" w:lastColumn="0" w:noHBand="0" w:noVBand="1"/>
      </w:tblPr>
      <w:tblGrid>
        <w:gridCol w:w="4077"/>
        <w:gridCol w:w="2374"/>
        <w:gridCol w:w="3960"/>
      </w:tblGrid>
      <w:tr w:rsidR="0042651B" w:rsidRPr="0042651B" w:rsidTr="007C1565">
        <w:trPr>
          <w:trHeight w:val="2694"/>
        </w:trPr>
        <w:tc>
          <w:tcPr>
            <w:tcW w:w="4077" w:type="dxa"/>
          </w:tcPr>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REPUBLIQUE DU CAMEROUN</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Paix – Travail – Patrie</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REGION DE L’EST</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DEPARTEMENT DU HAUT-NYONG</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COMMUNE D</w:t>
            </w:r>
            <w:r>
              <w:rPr>
                <w:rFonts w:ascii="Arial" w:hAnsi="Arial" w:cs="Arial"/>
                <w:b/>
                <w:bCs/>
                <w:color w:val="000000"/>
                <w:sz w:val="18"/>
                <w:szCs w:val="18"/>
                <w:lang w:val="fr-CM" w:eastAsia="fr-FR"/>
              </w:rPr>
              <w:t>E DIMAKO</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STRUCTURE INTERNE DE GESTION ADMINISTRATIVE DES MARCHES PUBLICS</w:t>
            </w:r>
          </w:p>
          <w:p w:rsidR="0042651B" w:rsidRPr="0042651B" w:rsidRDefault="0042651B" w:rsidP="007C1565">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tc>
        <w:tc>
          <w:tcPr>
            <w:tcW w:w="2374" w:type="dxa"/>
            <w:vAlign w:val="center"/>
          </w:tcPr>
          <w:p w:rsidR="0042651B" w:rsidRPr="0042651B" w:rsidRDefault="007C1565" w:rsidP="007C1565">
            <w:pPr>
              <w:jc w:val="center"/>
              <w:rPr>
                <w:rFonts w:ascii="Arial" w:hAnsi="Arial" w:cs="Arial"/>
                <w:b/>
                <w:bCs/>
                <w:color w:val="000000"/>
                <w:sz w:val="20"/>
                <w:lang w:val="fr-CM" w:eastAsia="fr-FR"/>
              </w:rPr>
            </w:pPr>
            <w:r>
              <w:rPr>
                <w:rFonts w:ascii="Arial" w:hAnsi="Arial" w:cs="Arial"/>
                <w:b/>
                <w:bCs/>
                <w:noProof/>
                <w:color w:val="000000"/>
                <w:sz w:val="20"/>
              </w:rPr>
              <w:drawing>
                <wp:anchor distT="0" distB="0" distL="114300" distR="114300" simplePos="0" relativeHeight="251774976" behindDoc="0" locked="0" layoutInCell="1" allowOverlap="1">
                  <wp:simplePos x="0" y="0"/>
                  <wp:positionH relativeFrom="column">
                    <wp:posOffset>-15240</wp:posOffset>
                  </wp:positionH>
                  <wp:positionV relativeFrom="paragraph">
                    <wp:posOffset>48895</wp:posOffset>
                  </wp:positionV>
                  <wp:extent cx="1393825" cy="1496060"/>
                  <wp:effectExtent l="0" t="0" r="0" b="8890"/>
                  <wp:wrapNone/>
                  <wp:docPr id="6" name="Image 6" descr="Histoire de la Commune de Dimako - Osidimbea La Mémoire du Cameroun.  Encyclopédie, Annuaire. Actualité, Histoire des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istoire de la Commune de Dimako - Osidimbea La Mémoire du Cameroun.  Encyclopédie, Annuaire. Actualité, Histoire des organisa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825" cy="1496060"/>
                          </a:xfrm>
                          <a:prstGeom prst="rect">
                            <a:avLst/>
                          </a:prstGeom>
                          <a:noFill/>
                          <a:ln>
                            <a:noFill/>
                          </a:ln>
                        </pic:spPr>
                      </pic:pic>
                    </a:graphicData>
                  </a:graphic>
                </wp:anchor>
              </w:drawing>
            </w:r>
          </w:p>
          <w:p w:rsidR="0042651B" w:rsidRPr="0042651B" w:rsidRDefault="0042651B" w:rsidP="007C1565">
            <w:pPr>
              <w:jc w:val="center"/>
              <w:rPr>
                <w:rFonts w:ascii="Arial" w:hAnsi="Arial" w:cs="Arial"/>
                <w:color w:val="000000"/>
                <w:sz w:val="20"/>
                <w:lang w:val="fr-CM" w:eastAsia="fr-FR"/>
              </w:rPr>
            </w:pPr>
          </w:p>
          <w:p w:rsidR="0042651B" w:rsidRPr="0042651B" w:rsidRDefault="0042651B" w:rsidP="007C1565">
            <w:pPr>
              <w:rPr>
                <w:rFonts w:ascii="Arial" w:hAnsi="Arial" w:cs="Arial"/>
                <w:color w:val="000000"/>
                <w:sz w:val="20"/>
                <w:lang w:val="fr-CM" w:eastAsia="fr-FR"/>
              </w:rPr>
            </w:pPr>
          </w:p>
          <w:p w:rsidR="0042651B" w:rsidRPr="0042651B" w:rsidRDefault="0042651B" w:rsidP="007C1565">
            <w:pPr>
              <w:tabs>
                <w:tab w:val="left" w:pos="1393"/>
              </w:tabs>
              <w:jc w:val="center"/>
              <w:rPr>
                <w:rFonts w:ascii="Arial" w:hAnsi="Arial" w:cs="Arial"/>
                <w:color w:val="000000"/>
                <w:sz w:val="20"/>
                <w:lang w:val="fr-CM" w:eastAsia="fr-FR"/>
              </w:rPr>
            </w:pPr>
          </w:p>
        </w:tc>
        <w:tc>
          <w:tcPr>
            <w:tcW w:w="3960" w:type="dxa"/>
          </w:tcPr>
          <w:p w:rsidR="0042651B" w:rsidRPr="0042651B" w:rsidRDefault="0042651B" w:rsidP="007C1565">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REPUBLIC OF CAMEROON</w:t>
            </w:r>
          </w:p>
          <w:p w:rsidR="0042651B" w:rsidRPr="0042651B" w:rsidRDefault="0042651B" w:rsidP="007C1565">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Peace – Work – Fatherland</w:t>
            </w:r>
          </w:p>
          <w:p w:rsidR="0042651B" w:rsidRPr="0042651B" w:rsidRDefault="0042651B" w:rsidP="007C1565">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w:t>
            </w:r>
          </w:p>
          <w:p w:rsidR="0042651B" w:rsidRPr="0042651B" w:rsidRDefault="0042651B" w:rsidP="007C1565">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 xml:space="preserve">    EST REGION</w:t>
            </w:r>
          </w:p>
          <w:p w:rsidR="0042651B" w:rsidRPr="0042651B" w:rsidRDefault="0042651B" w:rsidP="007C1565">
            <w:pPr>
              <w:tabs>
                <w:tab w:val="left" w:pos="346"/>
                <w:tab w:val="center" w:pos="2052"/>
              </w:tabs>
              <w:rPr>
                <w:rFonts w:ascii="Arial" w:hAnsi="Arial" w:cs="Arial"/>
                <w:b/>
                <w:bCs/>
                <w:color w:val="000000"/>
                <w:sz w:val="18"/>
                <w:szCs w:val="18"/>
                <w:lang w:eastAsia="fr-FR"/>
              </w:rPr>
            </w:pPr>
            <w:r w:rsidRPr="0042651B">
              <w:rPr>
                <w:rFonts w:ascii="Arial" w:hAnsi="Arial" w:cs="Arial"/>
                <w:b/>
                <w:bCs/>
                <w:color w:val="000000"/>
                <w:sz w:val="18"/>
                <w:szCs w:val="18"/>
                <w:lang w:eastAsia="fr-FR"/>
              </w:rPr>
              <w:tab/>
              <w:t xml:space="preserve">                     ***********</w:t>
            </w:r>
          </w:p>
          <w:p w:rsidR="0042651B" w:rsidRPr="00F0532D" w:rsidRDefault="0042651B" w:rsidP="007C1565">
            <w:pPr>
              <w:jc w:val="center"/>
              <w:rPr>
                <w:rFonts w:ascii="Arial" w:hAnsi="Arial" w:cs="Arial"/>
                <w:b/>
                <w:bCs/>
                <w:color w:val="000000"/>
                <w:sz w:val="18"/>
                <w:szCs w:val="18"/>
                <w:lang w:eastAsia="fr-FR"/>
              </w:rPr>
            </w:pPr>
            <w:r w:rsidRPr="00F0532D">
              <w:rPr>
                <w:rFonts w:ascii="Arial" w:hAnsi="Arial" w:cs="Arial"/>
                <w:b/>
                <w:bCs/>
                <w:color w:val="000000"/>
                <w:sz w:val="18"/>
                <w:szCs w:val="18"/>
                <w:lang w:eastAsia="fr-FR"/>
              </w:rPr>
              <w:t>UPPER NYONG DIVISION</w:t>
            </w:r>
          </w:p>
          <w:p w:rsidR="0042651B" w:rsidRPr="0042651B" w:rsidRDefault="0042651B" w:rsidP="007C1565">
            <w:pPr>
              <w:tabs>
                <w:tab w:val="left" w:pos="346"/>
                <w:tab w:val="center" w:pos="2052"/>
              </w:tabs>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w:t>
            </w:r>
          </w:p>
          <w:p w:rsidR="0042651B" w:rsidRPr="0042651B" w:rsidRDefault="0042651B" w:rsidP="007C1565">
            <w:pPr>
              <w:jc w:val="center"/>
              <w:rPr>
                <w:rFonts w:ascii="Arial" w:hAnsi="Arial" w:cs="Arial"/>
                <w:b/>
                <w:bCs/>
                <w:color w:val="000000"/>
                <w:sz w:val="18"/>
                <w:szCs w:val="18"/>
                <w:lang w:eastAsia="fr-FR"/>
              </w:rPr>
            </w:pPr>
            <w:r>
              <w:rPr>
                <w:rFonts w:ascii="Arial" w:hAnsi="Arial" w:cs="Arial"/>
                <w:b/>
                <w:bCs/>
                <w:color w:val="000000"/>
                <w:sz w:val="18"/>
                <w:szCs w:val="18"/>
                <w:lang w:eastAsia="fr-FR"/>
              </w:rPr>
              <w:t>DIMAKO</w:t>
            </w:r>
            <w:r w:rsidRPr="0042651B">
              <w:rPr>
                <w:rFonts w:ascii="Arial" w:hAnsi="Arial" w:cs="Arial"/>
                <w:b/>
                <w:bCs/>
                <w:color w:val="000000"/>
                <w:sz w:val="18"/>
                <w:szCs w:val="18"/>
                <w:lang w:eastAsia="fr-FR"/>
              </w:rPr>
              <w:t xml:space="preserve"> COUNCIL</w:t>
            </w:r>
          </w:p>
          <w:p w:rsidR="0042651B" w:rsidRPr="0042651B" w:rsidRDefault="0042651B" w:rsidP="007C1565">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w:t>
            </w:r>
          </w:p>
          <w:p w:rsidR="0042651B" w:rsidRPr="0042651B" w:rsidRDefault="0042651B" w:rsidP="007C1565">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INTERNAL STRUCTURE OF ADMINISTRATIVE MANAGEMENT OF PUBLIC CONTRACTS</w:t>
            </w:r>
          </w:p>
          <w:p w:rsidR="0042651B" w:rsidRPr="0042651B" w:rsidRDefault="0042651B" w:rsidP="007C1565">
            <w:pPr>
              <w:jc w:val="center"/>
              <w:rPr>
                <w:rFonts w:ascii="Arial" w:hAnsi="Arial" w:cs="Arial"/>
                <w:b/>
                <w:bCs/>
                <w:color w:val="000000"/>
                <w:sz w:val="20"/>
                <w:lang w:val="fr-CM" w:eastAsia="fr-FR"/>
              </w:rPr>
            </w:pPr>
            <w:r w:rsidRPr="0042651B">
              <w:rPr>
                <w:rFonts w:ascii="Arial" w:hAnsi="Arial" w:cs="Arial"/>
                <w:b/>
                <w:bCs/>
                <w:color w:val="000000"/>
                <w:sz w:val="18"/>
                <w:szCs w:val="18"/>
                <w:lang w:val="fr-CM" w:eastAsia="fr-FR"/>
              </w:rPr>
              <w:t>**********</w:t>
            </w:r>
          </w:p>
        </w:tc>
      </w:tr>
    </w:tbl>
    <w:p w:rsidR="00761C4E" w:rsidRDefault="00F36A9D" w:rsidP="00A0004C">
      <w:pPr>
        <w:suppressAutoHyphens/>
        <w:jc w:val="center"/>
        <w:rPr>
          <w:b/>
          <w:sz w:val="32"/>
          <w:lang w:val="fr-FR"/>
        </w:rPr>
      </w:pPr>
      <w:r>
        <w:rPr>
          <w:b/>
          <w:noProof/>
          <w:sz w:val="32"/>
          <w:lang w:val="fr-FR" w:eastAsia="fr-FR"/>
        </w:rPr>
        <w:pict>
          <v:shapetype id="_x0000_t202" coordsize="21600,21600" o:spt="202" path="m,l,21600r21600,l21600,xe">
            <v:stroke joinstyle="miter"/>
            <v:path gradientshapeok="t" o:connecttype="rect"/>
          </v:shapetype>
          <v:shape id="Zone de texte 9" o:spid="_x0000_s1026" type="#_x0000_t202" style="position:absolute;left:0;text-align:left;margin-left:.6pt;margin-top:167.7pt;width:445.2pt;height:42.35pt;z-index:2517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" fillcolor="#c2d69b" strokecolor="#c2d69b" strokeweight="1pt">
            <v:fill color2="#eaf1dd" angle="135" focus="50%" type="gradient"/>
            <v:shadow on="t" color="#4e6128" opacity=".5" offset="1pt"/>
            <v:textbox>
              <w:txbxContent>
                <w:p w:rsidR="00F36A9D" w:rsidRPr="00F0532D" w:rsidRDefault="00F36A9D" w:rsidP="008A0219">
                  <w:pPr>
                    <w:widowControl w:val="0"/>
                    <w:autoSpaceDE w:val="0"/>
                    <w:autoSpaceDN w:val="0"/>
                    <w:adjustRightInd w:val="0"/>
                    <w:rPr>
                      <w:sz w:val="22"/>
                      <w:lang w:val="fr-FR"/>
                    </w:rPr>
                  </w:pPr>
                  <w:r w:rsidRPr="00F0532D">
                    <w:rPr>
                      <w:rFonts w:ascii="Gloucester MT Extra Condensed" w:hAnsi="Gloucester MT Extra Condensed" w:cs="Tahoma"/>
                      <w:sz w:val="28"/>
                      <w:lang w:val="fr-FR"/>
                    </w:rPr>
                    <w:t>Pour toute tentative de corruption ou CAS de mauvaises pratiques, bien vouloir appeler le MINMAP ou envoyer un SMS aux numéros suivants: 673 205 725 / 699 370 748.</w:t>
                  </w:r>
                </w:p>
              </w:txbxContent>
            </v:textbox>
          </v:shape>
        </w:pict>
      </w:r>
    </w:p>
    <w:p w:rsidR="0042651B" w:rsidRDefault="0042651B" w:rsidP="00A0004C">
      <w:pPr>
        <w:suppressAutoHyphens/>
        <w:jc w:val="center"/>
        <w:rPr>
          <w:b/>
          <w:sz w:val="32"/>
          <w:lang w:val="fr-FR"/>
        </w:rPr>
      </w:pPr>
    </w:p>
    <w:p w:rsidR="0042651B" w:rsidRDefault="0042651B" w:rsidP="00A0004C">
      <w:pPr>
        <w:suppressAutoHyphens/>
        <w:jc w:val="center"/>
        <w:rPr>
          <w:b/>
          <w:sz w:val="32"/>
          <w:lang w:val="fr-FR"/>
        </w:rPr>
      </w:pPr>
    </w:p>
    <w:p w:rsidR="0042651B" w:rsidRDefault="0042651B" w:rsidP="00A0004C">
      <w:pPr>
        <w:suppressAutoHyphens/>
        <w:jc w:val="center"/>
        <w:rPr>
          <w:b/>
          <w:sz w:val="32"/>
          <w:lang w:val="fr-FR"/>
        </w:rPr>
      </w:pPr>
    </w:p>
    <w:p w:rsidR="00F766B7" w:rsidRDefault="00E41347" w:rsidP="00F766B7">
      <w:pPr>
        <w:ind w:left="-142"/>
        <w:rPr>
          <w:rFonts w:ascii="Bahnschrift" w:hAnsi="Bahnschrift"/>
          <w:sz w:val="32"/>
          <w:szCs w:val="32"/>
          <w:lang w:val="fr-FR" w:eastAsia="fr-FR"/>
        </w:rPr>
      </w:pPr>
      <w:r>
        <w:rPr>
          <w:b/>
          <w:sz w:val="32"/>
          <w:lang w:val="fr-FR"/>
        </w:rPr>
        <w:tab/>
      </w:r>
      <w:r w:rsidR="00F766B7">
        <w:rPr>
          <w:b/>
          <w:sz w:val="32"/>
          <w:lang w:val="fr-FR"/>
        </w:rPr>
        <w:t xml:space="preserve">   </w:t>
      </w:r>
      <w:r w:rsidR="00F766B7" w:rsidRPr="00F766B7">
        <w:rPr>
          <w:rFonts w:ascii="Bahnschrift" w:hAnsi="Bahnschrift"/>
          <w:b/>
          <w:sz w:val="32"/>
          <w:szCs w:val="32"/>
          <w:lang w:val="fr-FR" w:eastAsia="fr-FR"/>
        </w:rPr>
        <w:t>MAITRE D’OUVRAGE</w:t>
      </w:r>
      <w:r w:rsidR="00F766B7" w:rsidRPr="00F766B7">
        <w:rPr>
          <w:rFonts w:ascii="Bahnschrift" w:hAnsi="Bahnschrift"/>
          <w:sz w:val="32"/>
          <w:szCs w:val="32"/>
          <w:lang w:val="fr-FR" w:eastAsia="fr-FR"/>
        </w:rPr>
        <w:t xml:space="preserve"> : MAIRE DE LA COMMUNE DE </w:t>
      </w:r>
      <w:r w:rsidR="00F766B7">
        <w:rPr>
          <w:rFonts w:ascii="Bahnschrift" w:hAnsi="Bahnschrift"/>
          <w:sz w:val="32"/>
          <w:szCs w:val="32"/>
          <w:lang w:val="fr-FR" w:eastAsia="fr-FR"/>
        </w:rPr>
        <w:t>DIMAKO</w:t>
      </w:r>
    </w:p>
    <w:p w:rsidR="00F766B7" w:rsidRPr="00F766B7" w:rsidRDefault="00F766B7" w:rsidP="00F766B7">
      <w:pPr>
        <w:rPr>
          <w:rFonts w:ascii="Bahnschrift" w:hAnsi="Bahnschrift"/>
          <w:sz w:val="32"/>
          <w:szCs w:val="32"/>
          <w:lang w:val="fr-FR" w:eastAsia="fr-FR"/>
        </w:rPr>
      </w:pPr>
    </w:p>
    <w:p w:rsidR="00F766B7" w:rsidRPr="00F766B7" w:rsidRDefault="00F766B7" w:rsidP="00F766B7">
      <w:pPr>
        <w:ind w:left="-284"/>
        <w:jc w:val="center"/>
        <w:rPr>
          <w:rFonts w:ascii="Bahnschrift" w:hAnsi="Bahnschrift"/>
          <w:i/>
          <w:sz w:val="28"/>
          <w:szCs w:val="28"/>
          <w:lang w:val="fr-FR" w:eastAsia="fr-FR"/>
        </w:rPr>
      </w:pPr>
      <w:r w:rsidRPr="00F766B7">
        <w:rPr>
          <w:rFonts w:ascii="Bahnschrift" w:hAnsi="Bahnschrift"/>
          <w:b/>
          <w:i/>
          <w:sz w:val="28"/>
          <w:szCs w:val="28"/>
          <w:lang w:val="fr-FR" w:eastAsia="fr-FR"/>
        </w:rPr>
        <w:t>COMMISSION</w:t>
      </w:r>
      <w:r w:rsidRPr="00F766B7">
        <w:rPr>
          <w:rFonts w:ascii="Bahnschrift" w:hAnsi="Bahnschrift"/>
          <w:i/>
          <w:sz w:val="28"/>
          <w:szCs w:val="28"/>
          <w:lang w:val="fr-FR" w:eastAsia="fr-FR"/>
        </w:rPr>
        <w:t xml:space="preserve"> DE PASSATION : COMMISSION INTERNE DE PASSATION </w:t>
      </w:r>
    </w:p>
    <w:p w:rsidR="0042651B" w:rsidRDefault="00F766B7" w:rsidP="00F766B7">
      <w:pPr>
        <w:ind w:left="-284"/>
        <w:jc w:val="center"/>
        <w:rPr>
          <w:rFonts w:ascii="Bahnschrift" w:hAnsi="Bahnschrift"/>
          <w:i/>
          <w:sz w:val="28"/>
          <w:szCs w:val="28"/>
          <w:lang w:val="fr-FR" w:eastAsia="fr-FR"/>
        </w:rPr>
      </w:pPr>
      <w:r w:rsidRPr="00F766B7">
        <w:rPr>
          <w:rFonts w:ascii="Bahnschrift" w:hAnsi="Bahnschrift"/>
          <w:i/>
          <w:sz w:val="28"/>
          <w:szCs w:val="28"/>
          <w:lang w:val="fr-FR" w:eastAsia="fr-FR"/>
        </w:rPr>
        <w:t xml:space="preserve">DES MARCHES DE LA COMMUNE DE </w:t>
      </w:r>
      <w:r>
        <w:rPr>
          <w:rFonts w:ascii="Bahnschrift" w:hAnsi="Bahnschrift"/>
          <w:i/>
          <w:sz w:val="28"/>
          <w:szCs w:val="28"/>
          <w:lang w:val="fr-FR" w:eastAsia="fr-FR"/>
        </w:rPr>
        <w:t>DIMAKO</w:t>
      </w:r>
    </w:p>
    <w:p w:rsidR="00F766B7" w:rsidRPr="00F766B7" w:rsidRDefault="00F766B7" w:rsidP="00F766B7">
      <w:pPr>
        <w:jc w:val="center"/>
        <w:rPr>
          <w:rFonts w:ascii="Bahnschrift" w:hAnsi="Bahnschrift"/>
          <w:i/>
          <w:sz w:val="28"/>
          <w:szCs w:val="28"/>
          <w:lang w:val="fr-FR" w:eastAsia="fr-FR"/>
        </w:rPr>
      </w:pPr>
    </w:p>
    <w:p w:rsidR="00BD355C" w:rsidRPr="004011F4" w:rsidRDefault="00D768C8" w:rsidP="00A31ACB">
      <w:pPr>
        <w:pBdr>
          <w:top w:val="single" w:sz="18" w:space="1" w:color="auto" w:shadow="1"/>
          <w:left w:val="single" w:sz="18" w:space="4" w:color="auto" w:shadow="1"/>
          <w:bottom w:val="single" w:sz="18" w:space="0" w:color="auto" w:shadow="1"/>
          <w:right w:val="single" w:sz="18" w:space="3" w:color="auto" w:shadow="1"/>
        </w:pBdr>
        <w:jc w:val="center"/>
        <w:rPr>
          <w:rFonts w:ascii="Bahnschrift" w:hAnsi="Bahnschrift" w:cs="Arial"/>
          <w:b/>
          <w:bCs/>
          <w:sz w:val="50"/>
          <w:szCs w:val="50"/>
          <w:lang w:val="fr-FR"/>
        </w:rPr>
      </w:pPr>
      <w:r w:rsidRPr="004011F4">
        <w:rPr>
          <w:rFonts w:ascii="Bahnschrift" w:hAnsi="Bahnschrift" w:cs="Arial"/>
          <w:b/>
          <w:bCs/>
          <w:sz w:val="50"/>
          <w:szCs w:val="50"/>
          <w:lang w:val="fr-FR"/>
        </w:rPr>
        <w:t>DEMANDE DE COTATION</w:t>
      </w:r>
    </w:p>
    <w:p w:rsidR="00D768C8" w:rsidRPr="004011F4" w:rsidRDefault="00FB688B" w:rsidP="00A31ACB">
      <w:pPr>
        <w:pBdr>
          <w:top w:val="single" w:sz="18" w:space="1" w:color="auto" w:shadow="1"/>
          <w:left w:val="single" w:sz="18" w:space="4" w:color="auto" w:shadow="1"/>
          <w:bottom w:val="single" w:sz="18" w:space="0" w:color="auto" w:shadow="1"/>
          <w:right w:val="single" w:sz="18" w:space="3" w:color="auto" w:shadow="1"/>
        </w:pBdr>
        <w:jc w:val="center"/>
        <w:rPr>
          <w:rFonts w:ascii="Bahnschrift" w:hAnsi="Bahnschrift" w:cs="Arial"/>
          <w:b/>
          <w:bCs/>
          <w:sz w:val="28"/>
          <w:szCs w:val="28"/>
          <w:lang w:val="fr-FR"/>
        </w:rPr>
      </w:pPr>
      <w:r w:rsidRPr="004011F4">
        <w:rPr>
          <w:rFonts w:ascii="Bahnschrift" w:hAnsi="Bahnschrift" w:cs="Arial"/>
          <w:b/>
          <w:bCs/>
          <w:sz w:val="28"/>
          <w:szCs w:val="28"/>
          <w:lang w:val="fr-FR"/>
        </w:rPr>
        <w:t xml:space="preserve">N° </w:t>
      </w:r>
      <w:r w:rsidR="00A358DB" w:rsidRPr="004011F4">
        <w:rPr>
          <w:rFonts w:ascii="Bahnschrift" w:eastAsia="Gungsuh" w:hAnsi="Bahnschrift" w:cs="Arial"/>
          <w:b/>
          <w:bCs/>
          <w:sz w:val="36"/>
          <w:szCs w:val="28"/>
          <w:lang w:val="fr-FR"/>
        </w:rPr>
        <w:t>_____</w:t>
      </w:r>
      <w:r w:rsidR="0085167B" w:rsidRPr="004011F4">
        <w:rPr>
          <w:rFonts w:ascii="Bahnschrift" w:hAnsi="Bahnschrift" w:cs="Arial"/>
          <w:b/>
          <w:bCs/>
          <w:sz w:val="28"/>
          <w:szCs w:val="28"/>
          <w:lang w:val="fr-FR"/>
        </w:rPr>
        <w:t>/DC</w:t>
      </w:r>
      <w:r w:rsidR="00106070" w:rsidRPr="004011F4">
        <w:rPr>
          <w:rFonts w:ascii="Bahnschrift" w:hAnsi="Bahnschrift" w:cs="Arial"/>
          <w:b/>
          <w:bCs/>
          <w:sz w:val="28"/>
          <w:szCs w:val="28"/>
          <w:lang w:val="fr-FR"/>
        </w:rPr>
        <w:t>/</w:t>
      </w:r>
      <w:r w:rsidR="00F0572B" w:rsidRPr="004011F4">
        <w:rPr>
          <w:rFonts w:ascii="Bahnschrift" w:hAnsi="Bahnschrift" w:cs="Arial"/>
          <w:b/>
          <w:bCs/>
          <w:sz w:val="28"/>
          <w:szCs w:val="28"/>
          <w:lang w:val="fr-FR"/>
        </w:rPr>
        <w:t>C.</w:t>
      </w:r>
      <w:r w:rsidR="0042651B" w:rsidRPr="004011F4">
        <w:rPr>
          <w:rFonts w:ascii="Bahnschrift" w:hAnsi="Bahnschrift" w:cs="Arial"/>
          <w:b/>
          <w:bCs/>
          <w:sz w:val="28"/>
          <w:szCs w:val="28"/>
          <w:lang w:val="fr-FR"/>
        </w:rPr>
        <w:t>DKO</w:t>
      </w:r>
      <w:r w:rsidR="00E70C93">
        <w:rPr>
          <w:rFonts w:ascii="Bahnschrift" w:hAnsi="Bahnschrift" w:cs="Arial"/>
          <w:b/>
          <w:bCs/>
          <w:sz w:val="28"/>
          <w:szCs w:val="28"/>
          <w:lang w:val="fr-FR"/>
        </w:rPr>
        <w:t>/</w:t>
      </w:r>
      <w:r w:rsidR="0042651B" w:rsidRPr="004011F4">
        <w:rPr>
          <w:rFonts w:ascii="Bahnschrift" w:hAnsi="Bahnschrift" w:cs="Arial"/>
          <w:b/>
          <w:bCs/>
          <w:sz w:val="28"/>
          <w:szCs w:val="28"/>
          <w:lang w:val="fr-FR"/>
        </w:rPr>
        <w:t>SG/ST</w:t>
      </w:r>
      <w:r w:rsidR="00F0572B" w:rsidRPr="004011F4">
        <w:rPr>
          <w:rFonts w:ascii="Bahnschrift" w:hAnsi="Bahnschrift" w:cs="Arial"/>
          <w:b/>
          <w:bCs/>
          <w:sz w:val="28"/>
          <w:szCs w:val="28"/>
          <w:lang w:val="fr-FR"/>
        </w:rPr>
        <w:t>/CIPM</w:t>
      </w:r>
      <w:r w:rsidR="007C1565" w:rsidRPr="004011F4">
        <w:rPr>
          <w:rFonts w:ascii="Bahnschrift" w:hAnsi="Bahnschrift" w:cs="Arial"/>
          <w:b/>
          <w:bCs/>
          <w:sz w:val="28"/>
          <w:szCs w:val="28"/>
          <w:lang w:val="fr-FR"/>
        </w:rPr>
        <w:t>/2025</w:t>
      </w:r>
      <w:r w:rsidR="00F0572B" w:rsidRPr="004011F4">
        <w:rPr>
          <w:rFonts w:ascii="Bahnschrift" w:hAnsi="Bahnschrift" w:cs="Arial"/>
          <w:b/>
          <w:bCs/>
          <w:sz w:val="28"/>
          <w:szCs w:val="28"/>
          <w:lang w:val="fr-FR"/>
        </w:rPr>
        <w:t xml:space="preserve">,   DU ____________ POUR </w:t>
      </w:r>
      <w:r w:rsidR="00AE782A" w:rsidRPr="004011F4">
        <w:rPr>
          <w:rFonts w:ascii="Bahnschrift" w:hAnsi="Bahnschrift" w:cs="Arial"/>
          <w:b/>
          <w:bCs/>
          <w:sz w:val="28"/>
          <w:szCs w:val="28"/>
          <w:lang w:val="fr-FR"/>
        </w:rPr>
        <w:t>L’</w:t>
      </w:r>
      <w:r w:rsidR="007C1565" w:rsidRPr="004011F4">
        <w:rPr>
          <w:rFonts w:ascii="Bahnschrift" w:hAnsi="Bahnschrift" w:cs="Arial"/>
          <w:b/>
          <w:bCs/>
          <w:sz w:val="28"/>
          <w:szCs w:val="28"/>
          <w:lang w:val="fr-FR"/>
        </w:rPr>
        <w:t xml:space="preserve">EQUIPEMENT DU BLOC OPERATOIRE AU CENTRE MEDICAL D’ARRONDISSEMENT DE DIMAKO, </w:t>
      </w:r>
      <w:r w:rsidR="006D5931" w:rsidRPr="004011F4">
        <w:rPr>
          <w:rFonts w:ascii="Bahnschrift" w:hAnsi="Bahnschrift" w:cs="Arial"/>
          <w:b/>
          <w:bCs/>
          <w:sz w:val="28"/>
          <w:szCs w:val="28"/>
          <w:lang w:val="fr-FR"/>
        </w:rPr>
        <w:t>DANS</w:t>
      </w:r>
      <w:r w:rsidR="00AE782A" w:rsidRPr="004011F4">
        <w:rPr>
          <w:rFonts w:ascii="Bahnschrift" w:hAnsi="Bahnschrift" w:cs="Arial"/>
          <w:b/>
          <w:bCs/>
          <w:sz w:val="28"/>
          <w:szCs w:val="28"/>
          <w:lang w:val="fr-FR"/>
        </w:rPr>
        <w:t xml:space="preserve"> LA </w:t>
      </w:r>
      <w:r w:rsidR="0033538C" w:rsidRPr="004011F4">
        <w:rPr>
          <w:rFonts w:ascii="Bahnschrift" w:hAnsi="Bahnschrift" w:cs="Arial"/>
          <w:b/>
          <w:bCs/>
          <w:sz w:val="28"/>
          <w:szCs w:val="28"/>
          <w:lang w:val="fr-FR"/>
        </w:rPr>
        <w:t>COMMUNE</w:t>
      </w:r>
      <w:r w:rsidR="00AE782A" w:rsidRPr="004011F4">
        <w:rPr>
          <w:rFonts w:ascii="Bahnschrift" w:hAnsi="Bahnschrift" w:cs="Arial"/>
          <w:b/>
          <w:bCs/>
          <w:sz w:val="28"/>
          <w:szCs w:val="28"/>
          <w:lang w:val="fr-FR"/>
        </w:rPr>
        <w:t xml:space="preserve"> DE </w:t>
      </w:r>
      <w:r w:rsidR="0042651B" w:rsidRPr="004011F4">
        <w:rPr>
          <w:rFonts w:ascii="Bahnschrift" w:hAnsi="Bahnschrift" w:cs="Arial"/>
          <w:b/>
          <w:bCs/>
          <w:sz w:val="28"/>
          <w:szCs w:val="28"/>
          <w:lang w:val="fr-FR"/>
        </w:rPr>
        <w:t>DIMAKO</w:t>
      </w:r>
      <w:r w:rsidR="006D5931" w:rsidRPr="004011F4">
        <w:rPr>
          <w:rFonts w:ascii="Bahnschrift" w:hAnsi="Bahnschrift" w:cs="Arial"/>
          <w:b/>
          <w:bCs/>
          <w:sz w:val="28"/>
          <w:szCs w:val="28"/>
          <w:lang w:val="fr-FR"/>
        </w:rPr>
        <w:t xml:space="preserve">, </w:t>
      </w:r>
      <w:r w:rsidR="0085167B" w:rsidRPr="004011F4">
        <w:rPr>
          <w:rFonts w:ascii="Bahnschrift" w:hAnsi="Bahnschrift" w:cs="Arial"/>
          <w:b/>
          <w:bCs/>
          <w:sz w:val="28"/>
          <w:szCs w:val="28"/>
          <w:lang w:val="fr-FR"/>
        </w:rPr>
        <w:t xml:space="preserve">DEPARTEMENT </w:t>
      </w:r>
      <w:r w:rsidR="00F0572B" w:rsidRPr="004011F4">
        <w:rPr>
          <w:rFonts w:ascii="Bahnschrift" w:hAnsi="Bahnschrift" w:cs="Arial"/>
          <w:b/>
          <w:bCs/>
          <w:sz w:val="28"/>
          <w:szCs w:val="28"/>
          <w:lang w:val="fr-FR"/>
        </w:rPr>
        <w:t>D</w:t>
      </w:r>
      <w:r w:rsidR="0042651B" w:rsidRPr="004011F4">
        <w:rPr>
          <w:rFonts w:ascii="Bahnschrift" w:hAnsi="Bahnschrift" w:cs="Arial"/>
          <w:b/>
          <w:bCs/>
          <w:sz w:val="28"/>
          <w:szCs w:val="28"/>
          <w:lang w:val="fr-FR"/>
        </w:rPr>
        <w:t>U HAUT-NYONG</w:t>
      </w:r>
      <w:r w:rsidR="00D16092" w:rsidRPr="004011F4">
        <w:rPr>
          <w:rFonts w:ascii="Bahnschrift" w:hAnsi="Bahnschrift" w:cs="Arial"/>
          <w:b/>
          <w:bCs/>
          <w:sz w:val="28"/>
          <w:szCs w:val="28"/>
          <w:lang w:val="fr-FR"/>
        </w:rPr>
        <w:t xml:space="preserve">, REGION DE L’EST, </w:t>
      </w:r>
      <w:r w:rsidR="0042651B" w:rsidRPr="004011F4">
        <w:rPr>
          <w:rFonts w:ascii="Bahnschrift" w:hAnsi="Bahnschrift" w:cs="Arial"/>
          <w:b/>
          <w:bCs/>
          <w:sz w:val="28"/>
          <w:szCs w:val="28"/>
          <w:lang w:val="fr-FR"/>
        </w:rPr>
        <w:t>LOT UNIQUE</w:t>
      </w:r>
      <w:r w:rsidR="008F60A2" w:rsidRPr="004011F4">
        <w:rPr>
          <w:rFonts w:ascii="Bahnschrift" w:hAnsi="Bahnschrift" w:cs="Arial"/>
          <w:b/>
          <w:bCs/>
          <w:sz w:val="28"/>
          <w:szCs w:val="28"/>
          <w:lang w:val="fr-FR"/>
        </w:rPr>
        <w:t>.</w:t>
      </w:r>
    </w:p>
    <w:p w:rsidR="00D768C8" w:rsidRPr="004011F4" w:rsidRDefault="00D768C8" w:rsidP="00A31ACB">
      <w:pPr>
        <w:pStyle w:val="Pieddepage"/>
        <w:pBdr>
          <w:top w:val="single" w:sz="18" w:space="1" w:color="auto" w:shadow="1"/>
          <w:left w:val="single" w:sz="18" w:space="4" w:color="auto" w:shadow="1"/>
          <w:bottom w:val="single" w:sz="18" w:space="0" w:color="auto" w:shadow="1"/>
          <w:right w:val="single" w:sz="18" w:space="3" w:color="auto" w:shadow="1"/>
        </w:pBdr>
        <w:tabs>
          <w:tab w:val="right" w:pos="9444"/>
        </w:tabs>
        <w:autoSpaceDE w:val="0"/>
        <w:autoSpaceDN w:val="0"/>
        <w:adjustRightInd w:val="0"/>
        <w:rPr>
          <w:rFonts w:ascii="Bahnschrift" w:hAnsi="Bahnschrift" w:cs="Arial"/>
          <w:i/>
          <w:sz w:val="32"/>
          <w:szCs w:val="32"/>
          <w:lang w:val="fr-FR"/>
        </w:rPr>
      </w:pPr>
    </w:p>
    <w:p w:rsidR="00A0004C" w:rsidRPr="004011F4" w:rsidRDefault="00A0004C" w:rsidP="00A0004C">
      <w:pPr>
        <w:suppressAutoHyphens/>
        <w:jc w:val="center"/>
        <w:rPr>
          <w:rFonts w:ascii="Bahnschrift" w:hAnsi="Bahnschrift" w:cs="Arial"/>
          <w:b/>
          <w:sz w:val="32"/>
          <w:lang w:val="fr-FR"/>
        </w:rPr>
      </w:pPr>
    </w:p>
    <w:p w:rsidR="00D22FC6" w:rsidRPr="004011F4" w:rsidRDefault="00D22FC6" w:rsidP="00D22FC6">
      <w:pPr>
        <w:pStyle w:val="Titre4"/>
        <w:spacing w:before="0"/>
        <w:jc w:val="center"/>
        <w:rPr>
          <w:rFonts w:ascii="Bahnschrift" w:hAnsi="Bahnschrift" w:cs="Arial"/>
          <w:sz w:val="42"/>
          <w:szCs w:val="42"/>
        </w:rPr>
      </w:pPr>
    </w:p>
    <w:p w:rsidR="00D768C8" w:rsidRPr="004011F4" w:rsidRDefault="00A358DB" w:rsidP="00F766B7">
      <w:pPr>
        <w:pStyle w:val="Titre4"/>
        <w:spacing w:before="0"/>
        <w:ind w:left="2977" w:hanging="2977"/>
        <w:rPr>
          <w:rFonts w:ascii="Bahnschrift" w:hAnsi="Bahnschrift" w:cs="Arial"/>
          <w:b w:val="0"/>
          <w:sz w:val="36"/>
          <w:szCs w:val="36"/>
        </w:rPr>
      </w:pPr>
      <w:r w:rsidRPr="004011F4">
        <w:rPr>
          <w:rFonts w:ascii="Bahnschrift" w:hAnsi="Bahnschrift" w:cs="Arial"/>
          <w:sz w:val="36"/>
          <w:szCs w:val="36"/>
        </w:rPr>
        <w:t>FINANCEMENT :</w:t>
      </w:r>
      <w:r w:rsidRPr="004011F4">
        <w:rPr>
          <w:rFonts w:ascii="Bahnschrift" w:hAnsi="Bahnschrift" w:cs="Arial"/>
          <w:i/>
          <w:sz w:val="36"/>
          <w:szCs w:val="36"/>
        </w:rPr>
        <w:t xml:space="preserve"> </w:t>
      </w:r>
      <w:r w:rsidR="00D22FC6" w:rsidRPr="004011F4">
        <w:rPr>
          <w:rFonts w:ascii="Bahnschrift" w:hAnsi="Bahnschrift" w:cs="Arial"/>
          <w:b w:val="0"/>
          <w:sz w:val="36"/>
          <w:szCs w:val="36"/>
        </w:rPr>
        <w:t>BUDGET D’INVESTISSEMENT PUBLIC, EXERCICE 2025.</w:t>
      </w:r>
    </w:p>
    <w:p w:rsidR="00A31ACB" w:rsidRPr="004011F4" w:rsidRDefault="00A31ACB" w:rsidP="00A0004C">
      <w:pPr>
        <w:suppressAutoHyphens/>
        <w:jc w:val="center"/>
        <w:rPr>
          <w:rFonts w:ascii="Bahnschrift" w:hAnsi="Bahnschrift" w:cs="Arial"/>
          <w:b/>
          <w:sz w:val="36"/>
          <w:szCs w:val="36"/>
          <w:lang w:val="fr-FR"/>
        </w:rPr>
      </w:pPr>
    </w:p>
    <w:p w:rsidR="00D22FC6" w:rsidRPr="004011F4" w:rsidRDefault="00274F8C" w:rsidP="00274F8C">
      <w:pPr>
        <w:suppressAutoHyphens/>
        <w:rPr>
          <w:rFonts w:ascii="Bahnschrift" w:hAnsi="Bahnschrift" w:cs="Arial"/>
          <w:b/>
          <w:sz w:val="36"/>
          <w:szCs w:val="36"/>
        </w:rPr>
      </w:pPr>
      <w:r w:rsidRPr="004011F4">
        <w:rPr>
          <w:rFonts w:ascii="Bahnschrift" w:hAnsi="Bahnschrift" w:cs="Arial"/>
          <w:b/>
          <w:sz w:val="36"/>
          <w:szCs w:val="36"/>
        </w:rPr>
        <w:t>IMPUTATION BUDGETAIRE:</w:t>
      </w:r>
      <w:r w:rsidRPr="004011F4">
        <w:rPr>
          <w:rFonts w:ascii="Bahnschrift" w:hAnsi="Bahnschrift" w:cs="Arial"/>
          <w:b/>
          <w:i/>
          <w:sz w:val="36"/>
          <w:szCs w:val="36"/>
        </w:rPr>
        <w:t xml:space="preserve"> </w:t>
      </w:r>
    </w:p>
    <w:p w:rsidR="00274F8C" w:rsidRPr="00DA7E6E" w:rsidRDefault="00274F8C" w:rsidP="00A0004C">
      <w:pPr>
        <w:suppressAutoHyphens/>
        <w:jc w:val="center"/>
        <w:rPr>
          <w:b/>
          <w:sz w:val="32"/>
          <w:lang w:val="fr-FR"/>
        </w:rPr>
      </w:pPr>
    </w:p>
    <w:p w:rsidR="00761C4E" w:rsidRPr="00DA7E6E" w:rsidRDefault="00F36A9D" w:rsidP="00A0004C">
      <w:pPr>
        <w:suppressAutoHyphens/>
        <w:jc w:val="center"/>
        <w:rPr>
          <w:b/>
          <w:sz w:val="32"/>
          <w:lang w:val="fr-FR"/>
        </w:rPr>
      </w:pPr>
      <w:r>
        <w:rPr>
          <w:rFonts w:ascii="Arial Black" w:hAnsi="Arial Black"/>
          <w:b/>
          <w:bCs/>
          <w:noProof/>
          <w:sz w:val="40"/>
          <w:szCs w:val="40"/>
          <w:lang w:val="fr-FR" w:eastAsia="fr-FR"/>
        </w:rPr>
      </w:r>
      <w:r>
        <w:rPr>
          <w:rFonts w:ascii="Arial Black" w:hAnsi="Arial Black"/>
          <w:b/>
          <w:bCs/>
          <w:noProof/>
          <w:sz w:val="40"/>
          <w:szCs w:val="40"/>
          <w:lang w:val="fr-FR" w:eastAsia="fr-FR"/>
        </w:rPr>
        <w:pict>
          <v:shape id="WordArt 2" o:spid="_x0000_s1040" type="#_x0000_t202" style="width:458.4pt;height:41.25pt;visibility:visible;mso-left-percent:-10001;mso-top-percent:-10001;mso-position-horizontal:absolute;mso-position-horizontal-relative:char;mso-position-vertical:absolute;mso-position-vertical-relative:line;mso-left-percent:-10001;mso-top-percent:-10001" filled="f" stroked="f">
            <o:lock v:ext="edit" text="t" shapetype="t"/>
            <v:textbox style="mso-fit-shape-to-text:t">
              <w:txbxContent>
                <w:p w:rsidR="00F36A9D" w:rsidRDefault="00F36A9D" w:rsidP="00E4742C">
                  <w:pPr>
                    <w:pStyle w:val="NormalWeb"/>
                    <w:spacing w:before="0" w:beforeAutospacing="0" w:after="0" w:afterAutospacing="0"/>
                    <w:jc w:val="center"/>
                  </w:pPr>
                  <w:r>
                    <w:rPr>
                      <w:rFonts w:ascii="Arial Black" w:hAnsi="Arial Black"/>
                      <w:shadow/>
                      <w:color w:val="5F497A" w:themeColor="accent4" w:themeShade="BF"/>
                      <w:sz w:val="72"/>
                      <w:szCs w:val="72"/>
                    </w:rPr>
                    <w:t>DOSSIER DE CONSULTATION</w:t>
                  </w:r>
                </w:p>
              </w:txbxContent>
            </v:textbox>
            <w10:wrap type="none"/>
            <w10:anchorlock/>
          </v:shape>
        </w:pict>
      </w:r>
    </w:p>
    <w:p w:rsidR="00BB5763" w:rsidRDefault="00BB5763" w:rsidP="00A0004C">
      <w:pPr>
        <w:suppressAutoHyphens/>
        <w:jc w:val="center"/>
        <w:rPr>
          <w:b/>
          <w:sz w:val="32"/>
          <w:lang w:val="fr-FR"/>
        </w:rPr>
      </w:pPr>
    </w:p>
    <w:p w:rsidR="007C1565" w:rsidRPr="00DA7E6E" w:rsidRDefault="007C1565" w:rsidP="00A0004C">
      <w:pPr>
        <w:suppressAutoHyphens/>
        <w:jc w:val="center"/>
        <w:rPr>
          <w:b/>
          <w:sz w:val="32"/>
          <w:lang w:val="fr-FR"/>
        </w:rPr>
      </w:pPr>
    </w:p>
    <w:p w:rsidR="00B37A1A" w:rsidRDefault="00B37A1A" w:rsidP="00A31ACB">
      <w:pPr>
        <w:suppressAutoHyphens/>
        <w:jc w:val="center"/>
        <w:rPr>
          <w:b/>
          <w:sz w:val="32"/>
          <w:lang w:val="fr-FR"/>
        </w:rPr>
      </w:pPr>
    </w:p>
    <w:p w:rsidR="00BD5AB3" w:rsidRDefault="00BD5AB3" w:rsidP="00A31ACB">
      <w:pPr>
        <w:suppressAutoHyphens/>
        <w:jc w:val="center"/>
        <w:rPr>
          <w:b/>
          <w:sz w:val="36"/>
          <w:szCs w:val="36"/>
          <w:lang w:val="fr-FR"/>
        </w:rPr>
      </w:pPr>
    </w:p>
    <w:p w:rsidR="00BD5AB3" w:rsidRDefault="00BD5AB3" w:rsidP="00A31ACB">
      <w:pPr>
        <w:suppressAutoHyphens/>
        <w:jc w:val="center"/>
        <w:rPr>
          <w:b/>
          <w:sz w:val="36"/>
          <w:szCs w:val="36"/>
          <w:lang w:val="fr-FR"/>
        </w:rPr>
      </w:pPr>
    </w:p>
    <w:p w:rsidR="00A0004C" w:rsidRPr="004011F4" w:rsidRDefault="006F1375" w:rsidP="00A31ACB">
      <w:pPr>
        <w:suppressAutoHyphens/>
        <w:jc w:val="center"/>
        <w:rPr>
          <w:rFonts w:ascii="Bahnschrift" w:hAnsi="Bahnschrift"/>
          <w:b/>
          <w:sz w:val="36"/>
          <w:szCs w:val="36"/>
          <w:lang w:val="fr-FR"/>
        </w:rPr>
      </w:pPr>
      <w:r w:rsidRPr="004011F4">
        <w:rPr>
          <w:rFonts w:ascii="Bahnschrift" w:hAnsi="Bahnschrift"/>
          <w:b/>
          <w:sz w:val="36"/>
          <w:szCs w:val="36"/>
          <w:lang w:val="fr-FR"/>
        </w:rPr>
        <w:t>SOMMAIRE</w:t>
      </w:r>
    </w:p>
    <w:p w:rsidR="00A0004C" w:rsidRPr="004011F4" w:rsidRDefault="00A0004C" w:rsidP="00A0004C">
      <w:pPr>
        <w:suppressAutoHyphens/>
        <w:rPr>
          <w:rFonts w:ascii="Bahnschrift" w:hAnsi="Bahnschrift"/>
          <w:b/>
          <w:sz w:val="22"/>
          <w:lang w:val="fr-FR"/>
        </w:rPr>
      </w:pPr>
    </w:p>
    <w:p w:rsidR="00A0004C" w:rsidRPr="004011F4" w:rsidRDefault="00A0004C" w:rsidP="00A0004C">
      <w:pPr>
        <w:suppressAutoHyphens/>
        <w:rPr>
          <w:rFonts w:ascii="Bahnschrift" w:hAnsi="Bahnschrift"/>
          <w:b/>
          <w:sz w:val="22"/>
          <w:lang w:val="fr-FR"/>
        </w:rPr>
      </w:pPr>
    </w:p>
    <w:p w:rsidR="00496B79" w:rsidRPr="004011F4" w:rsidRDefault="00496B79" w:rsidP="00A0004C">
      <w:pPr>
        <w:suppressAutoHyphens/>
        <w:rPr>
          <w:rFonts w:ascii="Bahnschrift" w:hAnsi="Bahnschrift"/>
          <w:b/>
          <w:sz w:val="22"/>
          <w:lang w:val="fr-FR"/>
        </w:rPr>
      </w:pPr>
    </w:p>
    <w:p w:rsidR="00067CE8" w:rsidRPr="004011F4" w:rsidRDefault="00067CE8" w:rsidP="00067CE8">
      <w:pPr>
        <w:spacing w:before="360" w:after="240"/>
        <w:ind w:left="708"/>
        <w:jc w:val="both"/>
        <w:rPr>
          <w:rFonts w:ascii="Bahnschrift" w:hAnsi="Bahnschrift" w:cs="Arial"/>
          <w:b/>
          <w:lang w:val="fr-FR"/>
        </w:rPr>
      </w:pPr>
      <w:r w:rsidRPr="004011F4">
        <w:rPr>
          <w:rFonts w:ascii="Bahnschrift" w:hAnsi="Bahnschrift" w:cs="Arial"/>
          <w:b/>
          <w:lang w:val="fr-FR"/>
        </w:rPr>
        <w:t xml:space="preserve">Pièce n°1 : </w:t>
      </w:r>
      <w:r w:rsidRPr="004011F4">
        <w:rPr>
          <w:rFonts w:ascii="Bahnschrift" w:hAnsi="Bahnschrift" w:cs="Arial"/>
          <w:b/>
          <w:lang w:val="fr-FR"/>
        </w:rPr>
        <w:tab/>
        <w:t>Avis de consultation</w:t>
      </w:r>
    </w:p>
    <w:p w:rsidR="00067CE8" w:rsidRPr="004011F4" w:rsidRDefault="00067CE8" w:rsidP="00067CE8">
      <w:pPr>
        <w:spacing w:before="360" w:after="240"/>
        <w:ind w:left="708"/>
        <w:jc w:val="both"/>
        <w:rPr>
          <w:rFonts w:ascii="Bahnschrift" w:hAnsi="Bahnschrift" w:cs="Arial"/>
          <w:b/>
          <w:lang w:val="fr-FR"/>
        </w:rPr>
      </w:pPr>
      <w:r w:rsidRPr="004011F4">
        <w:rPr>
          <w:rFonts w:ascii="Bahnschrift" w:hAnsi="Bahnschrift" w:cs="Arial"/>
          <w:b/>
          <w:lang w:val="fr-FR"/>
        </w:rPr>
        <w:t>Pièce n°2 :      Règlement Particulier de la consultation</w:t>
      </w:r>
    </w:p>
    <w:p w:rsidR="00067CE8" w:rsidRPr="004011F4" w:rsidRDefault="00067CE8" w:rsidP="00067CE8">
      <w:pPr>
        <w:spacing w:before="360" w:after="240"/>
        <w:ind w:left="708"/>
        <w:jc w:val="both"/>
        <w:rPr>
          <w:rFonts w:ascii="Bahnschrift" w:hAnsi="Bahnschrift" w:cs="Arial"/>
          <w:b/>
          <w:lang w:val="fr-FR"/>
        </w:rPr>
      </w:pPr>
      <w:r w:rsidRPr="004011F4">
        <w:rPr>
          <w:rFonts w:ascii="Bahnschrift" w:hAnsi="Bahnschrift" w:cs="Arial"/>
          <w:b/>
          <w:lang w:val="fr-FR"/>
        </w:rPr>
        <w:t xml:space="preserve">Pièce n°3 : </w:t>
      </w:r>
      <w:r w:rsidRPr="004011F4">
        <w:rPr>
          <w:rFonts w:ascii="Bahnschrift" w:hAnsi="Bahnschrift" w:cs="Arial"/>
          <w:b/>
          <w:lang w:val="fr-FR"/>
        </w:rPr>
        <w:tab/>
        <w:t>Cahier des Clauses Administratives Particulières (CCAP)</w:t>
      </w:r>
    </w:p>
    <w:p w:rsidR="00067CE8" w:rsidRPr="004011F4" w:rsidRDefault="00067CE8" w:rsidP="00067CE8">
      <w:pPr>
        <w:spacing w:before="360" w:after="240"/>
        <w:ind w:left="708"/>
        <w:jc w:val="both"/>
        <w:rPr>
          <w:rFonts w:ascii="Bahnschrift" w:hAnsi="Bahnschrift" w:cs="Arial"/>
          <w:b/>
          <w:lang w:val="fr-FR"/>
        </w:rPr>
      </w:pPr>
      <w:r w:rsidRPr="004011F4">
        <w:rPr>
          <w:rFonts w:ascii="Bahnschrift" w:hAnsi="Bahnschrift" w:cs="Arial"/>
          <w:b/>
          <w:lang w:val="fr-FR"/>
        </w:rPr>
        <w:t>Pièce n°</w:t>
      </w:r>
      <w:r w:rsidR="00E26E4C" w:rsidRPr="004011F4">
        <w:rPr>
          <w:rFonts w:ascii="Bahnschrift" w:hAnsi="Bahnschrift" w:cs="Arial"/>
          <w:b/>
          <w:lang w:val="fr-FR"/>
        </w:rPr>
        <w:t>4</w:t>
      </w:r>
      <w:r w:rsidRPr="004011F4">
        <w:rPr>
          <w:rFonts w:ascii="Bahnschrift" w:hAnsi="Bahnschrift" w:cs="Arial"/>
          <w:b/>
          <w:lang w:val="fr-FR"/>
        </w:rPr>
        <w:t xml:space="preserve"> : </w:t>
      </w:r>
      <w:r w:rsidRPr="004011F4">
        <w:rPr>
          <w:rFonts w:ascii="Bahnschrift" w:hAnsi="Bahnschrift" w:cs="Arial"/>
          <w:b/>
          <w:lang w:val="fr-FR"/>
        </w:rPr>
        <w:tab/>
      </w:r>
      <w:r w:rsidR="00FC613E" w:rsidRPr="004011F4">
        <w:rPr>
          <w:rFonts w:ascii="Bahnschrift" w:hAnsi="Bahnschrift" w:cs="Arial"/>
          <w:b/>
          <w:lang w:val="fr-FR"/>
        </w:rPr>
        <w:t>Descriptif</w:t>
      </w:r>
      <w:r w:rsidR="00C84F9B" w:rsidRPr="004011F4">
        <w:rPr>
          <w:rFonts w:ascii="Bahnschrift" w:hAnsi="Bahnschrift" w:cs="Arial"/>
          <w:b/>
          <w:lang w:val="fr-FR"/>
        </w:rPr>
        <w:t xml:space="preserve"> Technique </w:t>
      </w:r>
      <w:r w:rsidR="00FC613E" w:rsidRPr="004011F4">
        <w:rPr>
          <w:rFonts w:ascii="Bahnschrift" w:hAnsi="Bahnschrift" w:cs="Arial"/>
          <w:b/>
          <w:lang w:val="fr-FR"/>
        </w:rPr>
        <w:t>(DT)</w:t>
      </w:r>
    </w:p>
    <w:p w:rsidR="00067CE8" w:rsidRPr="004011F4" w:rsidRDefault="00067CE8" w:rsidP="00067CE8">
      <w:pPr>
        <w:spacing w:before="360" w:after="240"/>
        <w:ind w:left="708"/>
        <w:jc w:val="both"/>
        <w:rPr>
          <w:rFonts w:ascii="Bahnschrift" w:hAnsi="Bahnschrift" w:cs="Arial"/>
          <w:b/>
          <w:lang w:val="fr-FR"/>
        </w:rPr>
      </w:pPr>
      <w:r w:rsidRPr="004011F4">
        <w:rPr>
          <w:rFonts w:ascii="Bahnschrift" w:hAnsi="Bahnschrift" w:cs="Arial"/>
          <w:b/>
          <w:lang w:val="fr-FR"/>
        </w:rPr>
        <w:t>Pièce n°</w:t>
      </w:r>
      <w:r w:rsidR="00E26E4C" w:rsidRPr="004011F4">
        <w:rPr>
          <w:rFonts w:ascii="Bahnschrift" w:hAnsi="Bahnschrift" w:cs="Arial"/>
          <w:b/>
          <w:lang w:val="fr-FR"/>
        </w:rPr>
        <w:t>5</w:t>
      </w:r>
      <w:r w:rsidRPr="004011F4">
        <w:rPr>
          <w:rFonts w:ascii="Bahnschrift" w:hAnsi="Bahnschrift" w:cs="Arial"/>
          <w:b/>
          <w:lang w:val="fr-FR"/>
        </w:rPr>
        <w:t> :</w:t>
      </w:r>
      <w:r w:rsidR="00E26E4C" w:rsidRPr="004011F4">
        <w:rPr>
          <w:rFonts w:ascii="Bahnschrift" w:hAnsi="Bahnschrift" w:cs="Arial"/>
          <w:b/>
          <w:lang w:val="fr-FR"/>
        </w:rPr>
        <w:t xml:space="preserve"> </w:t>
      </w:r>
      <w:r w:rsidR="00E26E4C" w:rsidRPr="004011F4">
        <w:rPr>
          <w:rFonts w:ascii="Bahnschrift" w:hAnsi="Bahnschrift" w:cs="Arial"/>
          <w:b/>
          <w:lang w:val="fr-FR"/>
        </w:rPr>
        <w:tab/>
        <w:t>Bordereau des prix unitaires</w:t>
      </w:r>
    </w:p>
    <w:p w:rsidR="00067CE8" w:rsidRPr="004011F4" w:rsidRDefault="00067CE8" w:rsidP="00067CE8">
      <w:pPr>
        <w:spacing w:before="360" w:after="240"/>
        <w:ind w:left="708"/>
        <w:jc w:val="both"/>
        <w:rPr>
          <w:rFonts w:ascii="Bahnschrift" w:hAnsi="Bahnschrift" w:cs="Arial"/>
          <w:b/>
          <w:lang w:val="fr-FR"/>
        </w:rPr>
      </w:pPr>
      <w:r w:rsidRPr="004011F4">
        <w:rPr>
          <w:rFonts w:ascii="Bahnschrift" w:hAnsi="Bahnschrift" w:cs="Arial"/>
          <w:b/>
          <w:lang w:val="fr-FR"/>
        </w:rPr>
        <w:t>Pièce n°</w:t>
      </w:r>
      <w:r w:rsidR="00E26E4C" w:rsidRPr="004011F4">
        <w:rPr>
          <w:rFonts w:ascii="Bahnschrift" w:hAnsi="Bahnschrift" w:cs="Arial"/>
          <w:b/>
          <w:lang w:val="fr-FR"/>
        </w:rPr>
        <w:t xml:space="preserve">6 : </w:t>
      </w:r>
      <w:r w:rsidR="00E26E4C" w:rsidRPr="004011F4">
        <w:rPr>
          <w:rFonts w:ascii="Bahnschrift" w:hAnsi="Bahnschrift" w:cs="Arial"/>
          <w:b/>
          <w:lang w:val="fr-FR"/>
        </w:rPr>
        <w:tab/>
        <w:t>Détail estimatif</w:t>
      </w:r>
    </w:p>
    <w:p w:rsidR="00067CE8" w:rsidRPr="004011F4" w:rsidRDefault="00067CE8" w:rsidP="00067CE8">
      <w:pPr>
        <w:spacing w:before="360" w:after="240"/>
        <w:ind w:left="708"/>
        <w:jc w:val="both"/>
        <w:rPr>
          <w:rFonts w:ascii="Bahnschrift" w:hAnsi="Bahnschrift" w:cs="Arial"/>
          <w:b/>
          <w:lang w:val="fr-FR"/>
        </w:rPr>
      </w:pPr>
      <w:r w:rsidRPr="004011F4">
        <w:rPr>
          <w:rFonts w:ascii="Bahnschrift" w:hAnsi="Bahnschrift" w:cs="Arial"/>
          <w:b/>
          <w:lang w:val="fr-FR"/>
        </w:rPr>
        <w:t>Pièce n°</w:t>
      </w:r>
      <w:r w:rsidR="00C575A9" w:rsidRPr="004011F4">
        <w:rPr>
          <w:rFonts w:ascii="Bahnschrift" w:hAnsi="Bahnschrift" w:cs="Arial"/>
          <w:b/>
          <w:lang w:val="fr-FR"/>
        </w:rPr>
        <w:t>7</w:t>
      </w:r>
      <w:r w:rsidR="005E04A3" w:rsidRPr="004011F4">
        <w:rPr>
          <w:rFonts w:ascii="Bahnschrift" w:hAnsi="Bahnschrift" w:cs="Arial"/>
          <w:b/>
          <w:lang w:val="fr-FR"/>
        </w:rPr>
        <w:t xml:space="preserve"> : </w:t>
      </w:r>
      <w:r w:rsidR="005E04A3" w:rsidRPr="004011F4">
        <w:rPr>
          <w:rFonts w:ascii="Bahnschrift" w:hAnsi="Bahnschrift" w:cs="Arial"/>
          <w:b/>
          <w:lang w:val="fr-FR"/>
        </w:rPr>
        <w:tab/>
        <w:t>Modèle</w:t>
      </w:r>
      <w:r w:rsidRPr="004011F4">
        <w:rPr>
          <w:rFonts w:ascii="Bahnschrift" w:hAnsi="Bahnschrift" w:cs="Arial"/>
          <w:b/>
          <w:lang w:val="fr-FR"/>
        </w:rPr>
        <w:t xml:space="preserve"> d</w:t>
      </w:r>
      <w:r w:rsidR="0071290E" w:rsidRPr="004011F4">
        <w:rPr>
          <w:rFonts w:ascii="Bahnschrift" w:hAnsi="Bahnschrift" w:cs="Arial"/>
          <w:b/>
          <w:lang w:val="fr-FR"/>
        </w:rPr>
        <w:t>u Marché</w:t>
      </w:r>
    </w:p>
    <w:p w:rsidR="00067CE8" w:rsidRPr="004011F4" w:rsidRDefault="00067CE8" w:rsidP="00FC613E">
      <w:pPr>
        <w:tabs>
          <w:tab w:val="left" w:pos="2127"/>
        </w:tabs>
        <w:spacing w:before="360" w:after="240"/>
        <w:ind w:left="2127" w:hanging="1419"/>
        <w:jc w:val="both"/>
        <w:rPr>
          <w:rFonts w:ascii="Bahnschrift" w:hAnsi="Bahnschrift" w:cs="Arial"/>
          <w:b/>
          <w:lang w:val="fr-FR"/>
        </w:rPr>
      </w:pPr>
      <w:r w:rsidRPr="004011F4">
        <w:rPr>
          <w:rFonts w:ascii="Bahnschrift" w:hAnsi="Bahnschrift" w:cs="Arial"/>
          <w:b/>
          <w:lang w:val="fr-FR"/>
        </w:rPr>
        <w:t>Pièce n°</w:t>
      </w:r>
      <w:r w:rsidR="00C575A9" w:rsidRPr="004011F4">
        <w:rPr>
          <w:rFonts w:ascii="Bahnschrift" w:hAnsi="Bahnschrift" w:cs="Arial"/>
          <w:b/>
          <w:lang w:val="fr-FR"/>
        </w:rPr>
        <w:t>8</w:t>
      </w:r>
      <w:r w:rsidRPr="004011F4">
        <w:rPr>
          <w:rFonts w:ascii="Bahnschrift" w:hAnsi="Bahnschrift" w:cs="Arial"/>
          <w:b/>
          <w:lang w:val="fr-FR"/>
        </w:rPr>
        <w:t> :    Modèles de formulaires et pièces à fournir</w:t>
      </w:r>
    </w:p>
    <w:p w:rsidR="00067CE8" w:rsidRPr="004011F4" w:rsidRDefault="00067CE8" w:rsidP="00067CE8">
      <w:pPr>
        <w:spacing w:before="360" w:after="240"/>
        <w:ind w:left="2127" w:hanging="1419"/>
        <w:jc w:val="both"/>
        <w:rPr>
          <w:rFonts w:ascii="Bahnschrift" w:hAnsi="Bahnschrift" w:cs="Arial"/>
          <w:b/>
          <w:lang w:val="fr-FR"/>
        </w:rPr>
      </w:pPr>
      <w:r w:rsidRPr="004011F4">
        <w:rPr>
          <w:rFonts w:ascii="Bahnschrift" w:hAnsi="Bahnschrift" w:cs="Arial"/>
          <w:b/>
          <w:lang w:val="fr-FR"/>
        </w:rPr>
        <w:t>Pièce n°</w:t>
      </w:r>
      <w:r w:rsidR="00C575A9" w:rsidRPr="004011F4">
        <w:rPr>
          <w:rFonts w:ascii="Bahnschrift" w:hAnsi="Bahnschrift" w:cs="Arial"/>
          <w:b/>
          <w:lang w:val="fr-FR"/>
        </w:rPr>
        <w:t>9</w:t>
      </w:r>
      <w:r w:rsidRPr="004011F4">
        <w:rPr>
          <w:rFonts w:ascii="Bahnschrift" w:hAnsi="Bahnschrift" w:cs="Arial"/>
          <w:b/>
          <w:lang w:val="fr-FR"/>
        </w:rPr>
        <w:t> :</w:t>
      </w:r>
      <w:r w:rsidRPr="004011F4">
        <w:rPr>
          <w:rFonts w:ascii="Bahnschrift" w:hAnsi="Bahnschrift" w:cs="Arial"/>
          <w:b/>
          <w:lang w:val="fr-FR"/>
        </w:rPr>
        <w:tab/>
        <w:t>Liste des établissements bancaires et organismes financiers autorisés à émettre les cautions dans le cadre des marchés publics</w:t>
      </w:r>
    </w:p>
    <w:p w:rsidR="00067CE8" w:rsidRPr="004011F4" w:rsidRDefault="00067CE8" w:rsidP="00067CE8">
      <w:pPr>
        <w:spacing w:before="360" w:after="240"/>
        <w:ind w:left="2126" w:hanging="1418"/>
        <w:rPr>
          <w:rFonts w:ascii="Bahnschrift" w:hAnsi="Bahnschrift" w:cs="Arial"/>
          <w:b/>
        </w:rPr>
      </w:pPr>
      <w:r w:rsidRPr="004011F4">
        <w:rPr>
          <w:rFonts w:ascii="Bahnschrift" w:hAnsi="Bahnschrift" w:cs="Arial"/>
          <w:b/>
        </w:rPr>
        <w:t>Pièce n°</w:t>
      </w:r>
      <w:r w:rsidR="00E26E4C" w:rsidRPr="004011F4">
        <w:rPr>
          <w:rFonts w:ascii="Bahnschrift" w:hAnsi="Bahnschrift" w:cs="Arial"/>
          <w:b/>
        </w:rPr>
        <w:t>1</w:t>
      </w:r>
      <w:r w:rsidR="00C575A9" w:rsidRPr="004011F4">
        <w:rPr>
          <w:rFonts w:ascii="Bahnschrift" w:hAnsi="Bahnschrift" w:cs="Arial"/>
          <w:b/>
        </w:rPr>
        <w:t>0</w:t>
      </w:r>
      <w:r w:rsidR="00E26E4C" w:rsidRPr="004011F4">
        <w:rPr>
          <w:rFonts w:ascii="Bahnschrift" w:hAnsi="Bahnschrift" w:cs="Arial"/>
          <w:b/>
        </w:rPr>
        <w:t>:</w:t>
      </w:r>
      <w:r w:rsidRPr="004011F4">
        <w:rPr>
          <w:rFonts w:ascii="Bahnschrift" w:hAnsi="Bahnschrift" w:cs="Arial"/>
          <w:b/>
        </w:rPr>
        <w:t xml:space="preserve"> </w:t>
      </w:r>
      <w:r w:rsidRPr="004011F4">
        <w:rPr>
          <w:rFonts w:ascii="Bahnschrift" w:hAnsi="Bahnschrift" w:cs="Arial"/>
          <w:b/>
        </w:rPr>
        <w:tab/>
        <w:t>Annexes</w:t>
      </w:r>
    </w:p>
    <w:p w:rsidR="00501A62" w:rsidRPr="004011F4" w:rsidRDefault="00501A62">
      <w:pPr>
        <w:rPr>
          <w:rFonts w:ascii="Bahnschrift" w:hAnsi="Bahnschrift" w:cs="Arial"/>
          <w:b/>
          <w:lang w:val="fr-FR"/>
        </w:rPr>
      </w:pPr>
      <w:r w:rsidRPr="004011F4">
        <w:rPr>
          <w:rFonts w:ascii="Bahnschrift" w:hAnsi="Bahnschrift" w:cs="Arial"/>
          <w:b/>
          <w:lang w:val="fr-FR"/>
        </w:rPr>
        <w:br w:type="page"/>
      </w:r>
    </w:p>
    <w:p w:rsidR="006F1375" w:rsidRPr="004011F4" w:rsidRDefault="006F1375">
      <w:pPr>
        <w:rPr>
          <w:rFonts w:ascii="Bahnschrift" w:hAnsi="Bahnschrift"/>
          <w:b/>
          <w:sz w:val="28"/>
          <w:szCs w:val="28"/>
          <w:lang w:val="fr-FR"/>
        </w:rPr>
      </w:pPr>
    </w:p>
    <w:p w:rsidR="00501A62" w:rsidRPr="004011F4" w:rsidRDefault="00501A62">
      <w:pPr>
        <w:rPr>
          <w:rFonts w:ascii="Bahnschrift" w:hAnsi="Bahnschrift"/>
          <w:b/>
          <w:sz w:val="28"/>
          <w:szCs w:val="28"/>
          <w:lang w:val="fr-FR"/>
        </w:rPr>
      </w:pPr>
    </w:p>
    <w:p w:rsidR="00501A62" w:rsidRPr="004011F4" w:rsidRDefault="00501A62">
      <w:pPr>
        <w:rPr>
          <w:rFonts w:ascii="Bahnschrift" w:hAnsi="Bahnschrift"/>
          <w:b/>
          <w:sz w:val="28"/>
          <w:szCs w:val="28"/>
          <w:lang w:val="fr-FR"/>
        </w:rPr>
      </w:pPr>
    </w:p>
    <w:p w:rsidR="006F1375" w:rsidRPr="004011F4" w:rsidRDefault="006F1375">
      <w:pPr>
        <w:rPr>
          <w:rFonts w:ascii="Bahnschrift" w:hAnsi="Bahnschrift"/>
          <w:b/>
          <w:sz w:val="28"/>
          <w:szCs w:val="28"/>
          <w:lang w:val="fr-FR"/>
        </w:rPr>
      </w:pPr>
    </w:p>
    <w:p w:rsidR="006F1375" w:rsidRPr="004011F4" w:rsidRDefault="006F1375">
      <w:pPr>
        <w:rPr>
          <w:rFonts w:ascii="Bahnschrift" w:hAnsi="Bahnschrift"/>
          <w:b/>
          <w:sz w:val="28"/>
          <w:szCs w:val="28"/>
          <w:lang w:val="fr-FR"/>
        </w:rPr>
      </w:pPr>
    </w:p>
    <w:p w:rsidR="006F1375" w:rsidRPr="004011F4" w:rsidRDefault="006F1375">
      <w:pPr>
        <w:rPr>
          <w:rFonts w:ascii="Bahnschrift" w:hAnsi="Bahnschrift"/>
          <w:b/>
          <w:sz w:val="28"/>
          <w:szCs w:val="28"/>
          <w:lang w:val="fr-FR"/>
        </w:rPr>
      </w:pPr>
    </w:p>
    <w:p w:rsidR="00F25360" w:rsidRPr="004011F4" w:rsidRDefault="00F36A9D" w:rsidP="00F25360">
      <w:pPr>
        <w:rPr>
          <w:rFonts w:ascii="Bahnschrift" w:hAnsi="Bahnschrift"/>
          <w:b/>
          <w:sz w:val="28"/>
          <w:szCs w:val="28"/>
          <w:lang w:val="fr-FR"/>
        </w:rPr>
      </w:pPr>
      <w:r>
        <w:rPr>
          <w:rFonts w:ascii="Bahnschrift" w:hAnsi="Bahnschrift" w:cs="Tahoma"/>
          <w:b/>
          <w:i/>
          <w:noProof/>
          <w:lang w:val="fr-FR"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75" o:spid="_x0000_s1029" type="#_x0000_t98" style="position:absolute;margin-left:75pt;margin-top:161.6pt;width:333pt;height:153.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" adj="4139" fillcolor="white [3201]" strokecolor="black [3200]" strokeweight="2pt">
            <v:textbox>
              <w:txbxContent>
                <w:p w:rsidR="00F36A9D" w:rsidRPr="00B35CFB" w:rsidRDefault="00F36A9D" w:rsidP="006F1375">
                  <w:pPr>
                    <w:pStyle w:val="Corpsdetexte3"/>
                    <w:spacing w:before="120"/>
                    <w:jc w:val="center"/>
                    <w:rPr>
                      <w:b/>
                      <w:bCs/>
                      <w:sz w:val="10"/>
                      <w:szCs w:val="24"/>
                      <w:u w:val="single"/>
                    </w:rPr>
                  </w:pPr>
                </w:p>
                <w:p w:rsidR="00F36A9D" w:rsidRDefault="00F36A9D" w:rsidP="006F137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1</w:t>
                  </w:r>
                  <w:r w:rsidRPr="00313A02">
                    <w:rPr>
                      <w:b/>
                      <w:bCs/>
                      <w:sz w:val="24"/>
                      <w:szCs w:val="24"/>
                    </w:rPr>
                    <w:t> :</w:t>
                  </w:r>
                </w:p>
                <w:p w:rsidR="00F36A9D" w:rsidRPr="00501A62" w:rsidRDefault="00F36A9D" w:rsidP="00CC7360">
                  <w:pPr>
                    <w:pStyle w:val="Corpsdetexte3"/>
                    <w:spacing w:before="240"/>
                    <w:jc w:val="center"/>
                    <w:rPr>
                      <w:b/>
                      <w:sz w:val="32"/>
                      <w:szCs w:val="32"/>
                    </w:rPr>
                  </w:pPr>
                  <w:r>
                    <w:rPr>
                      <w:b/>
                      <w:bCs/>
                      <w:i/>
                      <w:sz w:val="32"/>
                      <w:szCs w:val="32"/>
                    </w:rPr>
                    <w:t>AVIS DE CONSULTATION</w:t>
                  </w:r>
                </w:p>
              </w:txbxContent>
            </v:textbox>
          </v:shape>
        </w:pict>
      </w:r>
      <w:r w:rsidR="00533056" w:rsidRPr="004011F4">
        <w:rPr>
          <w:rFonts w:ascii="Bahnschrift" w:hAnsi="Bahnschrift"/>
          <w:b/>
          <w:sz w:val="28"/>
          <w:szCs w:val="28"/>
          <w:lang w:val="fr-FR"/>
        </w:rPr>
        <w:br w:type="page"/>
      </w:r>
    </w:p>
    <w:p w:rsidR="00F25360" w:rsidRPr="004011F4" w:rsidRDefault="00F25360" w:rsidP="00C60E44">
      <w:pPr>
        <w:spacing w:line="276" w:lineRule="auto"/>
        <w:jc w:val="center"/>
        <w:rPr>
          <w:rFonts w:ascii="Bahnschrift" w:hAnsi="Bahnschrift"/>
          <w:b/>
          <w:i/>
          <w:sz w:val="10"/>
          <w:szCs w:val="10"/>
        </w:rPr>
      </w:pPr>
    </w:p>
    <w:tbl>
      <w:tblPr>
        <w:tblpPr w:leftFromText="141" w:rightFromText="141" w:vertAnchor="page" w:horzAnchor="margin" w:tblpX="-601" w:tblpY="697"/>
        <w:tblW w:w="10411" w:type="dxa"/>
        <w:tblLook w:val="04A0" w:firstRow="1" w:lastRow="0" w:firstColumn="1" w:lastColumn="0" w:noHBand="0" w:noVBand="1"/>
      </w:tblPr>
      <w:tblGrid>
        <w:gridCol w:w="4077"/>
        <w:gridCol w:w="2374"/>
        <w:gridCol w:w="3960"/>
      </w:tblGrid>
      <w:tr w:rsidR="00F25360" w:rsidRPr="004011F4" w:rsidTr="00F25360">
        <w:trPr>
          <w:trHeight w:val="2694"/>
        </w:trPr>
        <w:tc>
          <w:tcPr>
            <w:tcW w:w="4077" w:type="dxa"/>
          </w:tcPr>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REPUBLIQUE DU CAMEROUN</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Paix – Travail – Patrie</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REGION DE L’EST</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DEPARTEMENT DU HAUT-NYONG</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COMMUNE DE DIMAKO</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STRUCTURE INTERNE DE GESTION ADMINISTRATIVE DES MARCHES PUBLICS</w:t>
            </w:r>
          </w:p>
          <w:p w:rsidR="00F25360" w:rsidRPr="004011F4" w:rsidRDefault="00F25360" w:rsidP="00F25360">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tc>
        <w:tc>
          <w:tcPr>
            <w:tcW w:w="2374" w:type="dxa"/>
            <w:vAlign w:val="center"/>
          </w:tcPr>
          <w:p w:rsidR="00F25360" w:rsidRPr="004011F4" w:rsidRDefault="00F25360" w:rsidP="00F25360">
            <w:pPr>
              <w:jc w:val="center"/>
              <w:rPr>
                <w:rFonts w:ascii="Bahnschrift" w:hAnsi="Bahnschrift" w:cs="Arial"/>
                <w:b/>
                <w:bCs/>
                <w:color w:val="000000"/>
                <w:sz w:val="20"/>
                <w:lang w:val="fr-CM" w:eastAsia="fr-FR"/>
              </w:rPr>
            </w:pPr>
            <w:r w:rsidRPr="004011F4">
              <w:rPr>
                <w:rFonts w:ascii="Bahnschrift" w:hAnsi="Bahnschrift" w:cs="Arial"/>
                <w:b/>
                <w:bCs/>
                <w:noProof/>
                <w:color w:val="000000"/>
                <w:sz w:val="20"/>
              </w:rPr>
              <w:drawing>
                <wp:anchor distT="0" distB="0" distL="114300" distR="114300" simplePos="0" relativeHeight="251778048" behindDoc="0" locked="0" layoutInCell="1" allowOverlap="1">
                  <wp:simplePos x="0" y="0"/>
                  <wp:positionH relativeFrom="column">
                    <wp:posOffset>-15240</wp:posOffset>
                  </wp:positionH>
                  <wp:positionV relativeFrom="paragraph">
                    <wp:posOffset>48895</wp:posOffset>
                  </wp:positionV>
                  <wp:extent cx="1393825" cy="1496060"/>
                  <wp:effectExtent l="0" t="0" r="0" b="8890"/>
                  <wp:wrapNone/>
                  <wp:docPr id="2" name="Image 2" descr="Histoire de la Commune de Dimako - Osidimbea La Mémoire du Cameroun.  Encyclopédie, Annuaire. Actualité, Histoire des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istoire de la Commune de Dimako - Osidimbea La Mémoire du Cameroun.  Encyclopédie, Annuaire. Actualité, Histoire des organisa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825" cy="1496060"/>
                          </a:xfrm>
                          <a:prstGeom prst="rect">
                            <a:avLst/>
                          </a:prstGeom>
                          <a:noFill/>
                          <a:ln>
                            <a:noFill/>
                          </a:ln>
                        </pic:spPr>
                      </pic:pic>
                    </a:graphicData>
                  </a:graphic>
                </wp:anchor>
              </w:drawing>
            </w:r>
          </w:p>
          <w:p w:rsidR="00F25360" w:rsidRPr="004011F4" w:rsidRDefault="00F25360" w:rsidP="00F25360">
            <w:pPr>
              <w:jc w:val="center"/>
              <w:rPr>
                <w:rFonts w:ascii="Bahnschrift" w:hAnsi="Bahnschrift" w:cs="Arial"/>
                <w:color w:val="000000"/>
                <w:sz w:val="20"/>
                <w:lang w:val="fr-CM" w:eastAsia="fr-FR"/>
              </w:rPr>
            </w:pPr>
          </w:p>
          <w:p w:rsidR="00F25360" w:rsidRPr="004011F4" w:rsidRDefault="00F25360" w:rsidP="00F25360">
            <w:pPr>
              <w:rPr>
                <w:rFonts w:ascii="Bahnschrift" w:hAnsi="Bahnschrift" w:cs="Arial"/>
                <w:color w:val="000000"/>
                <w:sz w:val="20"/>
                <w:lang w:val="fr-CM" w:eastAsia="fr-FR"/>
              </w:rPr>
            </w:pPr>
          </w:p>
          <w:p w:rsidR="00F25360" w:rsidRPr="004011F4" w:rsidRDefault="00F25360" w:rsidP="00F25360">
            <w:pPr>
              <w:tabs>
                <w:tab w:val="left" w:pos="1393"/>
              </w:tabs>
              <w:jc w:val="center"/>
              <w:rPr>
                <w:rFonts w:ascii="Bahnschrift" w:hAnsi="Bahnschrift" w:cs="Arial"/>
                <w:color w:val="000000"/>
                <w:sz w:val="20"/>
                <w:lang w:val="fr-CM" w:eastAsia="fr-FR"/>
              </w:rPr>
            </w:pPr>
          </w:p>
        </w:tc>
        <w:tc>
          <w:tcPr>
            <w:tcW w:w="3960" w:type="dxa"/>
          </w:tcPr>
          <w:p w:rsidR="00F25360" w:rsidRPr="004011F4" w:rsidRDefault="00F25360" w:rsidP="00F25360">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REPUBLIC OF CAMEROON</w:t>
            </w:r>
          </w:p>
          <w:p w:rsidR="00F25360" w:rsidRPr="004011F4" w:rsidRDefault="00F25360" w:rsidP="00F25360">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Peace – Work – Fatherland</w:t>
            </w:r>
          </w:p>
          <w:p w:rsidR="00F25360" w:rsidRPr="004011F4" w:rsidRDefault="00F25360" w:rsidP="00F25360">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w:t>
            </w:r>
          </w:p>
          <w:p w:rsidR="00F25360" w:rsidRPr="004011F4" w:rsidRDefault="00F25360" w:rsidP="00F25360">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 xml:space="preserve">    EST REGION</w:t>
            </w:r>
          </w:p>
          <w:p w:rsidR="00F25360" w:rsidRPr="004011F4" w:rsidRDefault="00F25360" w:rsidP="00F25360">
            <w:pPr>
              <w:tabs>
                <w:tab w:val="left" w:pos="346"/>
                <w:tab w:val="center" w:pos="2052"/>
              </w:tabs>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ab/>
              <w:t xml:space="preserve">                     ***********</w:t>
            </w:r>
          </w:p>
          <w:p w:rsidR="00F25360" w:rsidRPr="00F0532D" w:rsidRDefault="00F25360" w:rsidP="00F25360">
            <w:pPr>
              <w:jc w:val="center"/>
              <w:rPr>
                <w:rFonts w:ascii="Bahnschrift" w:hAnsi="Bahnschrift" w:cs="Arial"/>
                <w:b/>
                <w:bCs/>
                <w:color w:val="000000"/>
                <w:sz w:val="18"/>
                <w:szCs w:val="18"/>
                <w:lang w:eastAsia="fr-FR"/>
              </w:rPr>
            </w:pPr>
            <w:r w:rsidRPr="00F0532D">
              <w:rPr>
                <w:rFonts w:ascii="Bahnschrift" w:hAnsi="Bahnschrift" w:cs="Arial"/>
                <w:b/>
                <w:bCs/>
                <w:color w:val="000000"/>
                <w:sz w:val="18"/>
                <w:szCs w:val="18"/>
                <w:lang w:eastAsia="fr-FR"/>
              </w:rPr>
              <w:t>UPPER NYONG DIVISION</w:t>
            </w:r>
          </w:p>
          <w:p w:rsidR="00F25360" w:rsidRPr="004011F4" w:rsidRDefault="00F25360" w:rsidP="00F25360">
            <w:pPr>
              <w:tabs>
                <w:tab w:val="left" w:pos="346"/>
                <w:tab w:val="center" w:pos="2052"/>
              </w:tabs>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w:t>
            </w:r>
          </w:p>
          <w:p w:rsidR="00F25360" w:rsidRPr="004011F4" w:rsidRDefault="00F25360" w:rsidP="00F25360">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DIMAKO COUNCIL</w:t>
            </w:r>
          </w:p>
          <w:p w:rsidR="00F25360" w:rsidRPr="004011F4" w:rsidRDefault="00F25360" w:rsidP="00F25360">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w:t>
            </w:r>
          </w:p>
          <w:p w:rsidR="00F25360" w:rsidRPr="004011F4" w:rsidRDefault="00F25360" w:rsidP="00F25360">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INTERNAL STRUCTURE OF ADMINISTRATIVE MANAGEMENT OF PUBLIC CONTRACTS</w:t>
            </w:r>
          </w:p>
          <w:p w:rsidR="00F25360" w:rsidRPr="004011F4" w:rsidRDefault="00F25360" w:rsidP="00F25360">
            <w:pPr>
              <w:jc w:val="center"/>
              <w:rPr>
                <w:rFonts w:ascii="Bahnschrift" w:hAnsi="Bahnschrift" w:cs="Arial"/>
                <w:b/>
                <w:bCs/>
                <w:color w:val="000000"/>
                <w:sz w:val="20"/>
                <w:lang w:val="fr-CM" w:eastAsia="fr-FR"/>
              </w:rPr>
            </w:pPr>
            <w:r w:rsidRPr="004011F4">
              <w:rPr>
                <w:rFonts w:ascii="Bahnschrift" w:hAnsi="Bahnschrift" w:cs="Arial"/>
                <w:b/>
                <w:bCs/>
                <w:color w:val="000000"/>
                <w:sz w:val="18"/>
                <w:szCs w:val="18"/>
                <w:lang w:val="fr-CM" w:eastAsia="fr-FR"/>
              </w:rPr>
              <w:t>**********</w:t>
            </w:r>
          </w:p>
        </w:tc>
      </w:tr>
    </w:tbl>
    <w:p w:rsidR="001F5543" w:rsidRPr="004011F4" w:rsidRDefault="001F5543" w:rsidP="00C60E44">
      <w:pPr>
        <w:spacing w:line="276" w:lineRule="auto"/>
        <w:jc w:val="center"/>
        <w:rPr>
          <w:rFonts w:ascii="Bahnschrift" w:hAnsi="Bahnschrift" w:cs="Arial"/>
          <w:b/>
          <w:i/>
          <w:sz w:val="10"/>
          <w:szCs w:val="10"/>
        </w:rPr>
      </w:pPr>
    </w:p>
    <w:p w:rsidR="001F5543" w:rsidRPr="004011F4" w:rsidRDefault="001F5543" w:rsidP="00F25360">
      <w:pPr>
        <w:shd w:val="clear" w:color="auto" w:fill="DDD9C3" w:themeFill="background2" w:themeFillShade="E6"/>
        <w:spacing w:after="200" w:line="276" w:lineRule="auto"/>
        <w:ind w:left="-567"/>
        <w:jc w:val="center"/>
        <w:rPr>
          <w:rFonts w:ascii="Bahnschrift" w:eastAsiaTheme="minorHAnsi" w:hAnsi="Bahnschrift" w:cs="Tahoma"/>
          <w:i/>
          <w:sz w:val="22"/>
          <w:szCs w:val="22"/>
          <w:lang w:val="fr-FR"/>
        </w:rPr>
      </w:pPr>
      <w:r w:rsidRPr="004011F4">
        <w:rPr>
          <w:rFonts w:ascii="Bahnschrift" w:eastAsiaTheme="minorHAnsi" w:hAnsi="Bahnschrift" w:cs="Tahoma"/>
          <w:b/>
          <w:i/>
          <w:sz w:val="22"/>
          <w:szCs w:val="22"/>
          <w:lang w:val="fr-FR"/>
        </w:rPr>
        <w:t>Pour toute tentative de corruption ou cas de mauvaises pratiques, bien vouloir appeler le MINMAP ou envoyer un SMS aux numéros suivants : 673 205 725 / 699 370 748</w:t>
      </w:r>
    </w:p>
    <w:p w:rsidR="008F60A2" w:rsidRPr="004011F4" w:rsidRDefault="00C60E44" w:rsidP="000C0D57">
      <w:pPr>
        <w:pStyle w:val="Corpsdetexte"/>
        <w:ind w:left="-567"/>
        <w:jc w:val="center"/>
        <w:rPr>
          <w:rFonts w:ascii="Bahnschrift" w:hAnsi="Bahnschrift" w:cs="Arial"/>
          <w:b/>
          <w:smallCaps/>
          <w:sz w:val="30"/>
          <w:szCs w:val="30"/>
        </w:rPr>
      </w:pPr>
      <w:r w:rsidRPr="004011F4">
        <w:rPr>
          <w:rFonts w:ascii="Bahnschrift" w:hAnsi="Bahnschrift" w:cs="Arial"/>
          <w:b/>
          <w:smallCaps/>
          <w:sz w:val="30"/>
          <w:szCs w:val="30"/>
        </w:rPr>
        <w:t xml:space="preserve">COMMISSION </w:t>
      </w:r>
      <w:r w:rsidR="00F0572B" w:rsidRPr="004011F4">
        <w:rPr>
          <w:rFonts w:ascii="Bahnschrift" w:hAnsi="Bahnschrift" w:cs="Arial"/>
          <w:b/>
          <w:smallCaps/>
          <w:sz w:val="30"/>
          <w:szCs w:val="30"/>
        </w:rPr>
        <w:t>INTERNE</w:t>
      </w:r>
      <w:r w:rsidRPr="004011F4">
        <w:rPr>
          <w:rFonts w:ascii="Bahnschrift" w:hAnsi="Bahnschrift" w:cs="Arial"/>
          <w:b/>
          <w:smallCaps/>
          <w:sz w:val="30"/>
          <w:szCs w:val="30"/>
        </w:rPr>
        <w:t xml:space="preserve"> DE PASSATION DES MARCHES</w:t>
      </w:r>
    </w:p>
    <w:p w:rsidR="00C60E44" w:rsidRPr="004011F4" w:rsidRDefault="00C60E44" w:rsidP="000C0D57">
      <w:pPr>
        <w:pStyle w:val="Corpsdetexte"/>
        <w:ind w:left="-567"/>
        <w:jc w:val="center"/>
        <w:rPr>
          <w:rFonts w:ascii="Bahnschrift" w:hAnsi="Bahnschrift" w:cs="Arial"/>
          <w:b/>
          <w:smallCaps/>
          <w:sz w:val="30"/>
          <w:szCs w:val="30"/>
        </w:rPr>
      </w:pPr>
      <w:r w:rsidRPr="004011F4">
        <w:rPr>
          <w:rFonts w:ascii="Bahnschrift" w:hAnsi="Bahnschrift" w:cs="Arial"/>
          <w:b/>
          <w:smallCaps/>
          <w:sz w:val="30"/>
          <w:szCs w:val="30"/>
        </w:rPr>
        <w:t>D</w:t>
      </w:r>
      <w:r w:rsidR="00F0572B" w:rsidRPr="004011F4">
        <w:rPr>
          <w:rFonts w:ascii="Bahnschrift" w:hAnsi="Bahnschrift" w:cs="Arial"/>
          <w:b/>
          <w:smallCaps/>
          <w:sz w:val="30"/>
          <w:szCs w:val="30"/>
        </w:rPr>
        <w:t xml:space="preserve">E LA COMMUNE DE </w:t>
      </w:r>
      <w:r w:rsidR="00F25360" w:rsidRPr="004011F4">
        <w:rPr>
          <w:rFonts w:ascii="Bahnschrift" w:hAnsi="Bahnschrift" w:cs="Arial"/>
          <w:b/>
          <w:smallCaps/>
          <w:sz w:val="34"/>
          <w:szCs w:val="34"/>
        </w:rPr>
        <w:t>dimako</w:t>
      </w:r>
    </w:p>
    <w:p w:rsidR="00E62FBF" w:rsidRPr="004011F4" w:rsidRDefault="00E62FBF" w:rsidP="000C0D57">
      <w:pPr>
        <w:ind w:left="709"/>
        <w:jc w:val="center"/>
        <w:rPr>
          <w:rFonts w:ascii="Bahnschrift" w:hAnsi="Bahnschrift" w:cs="Arial"/>
          <w:b/>
          <w:i/>
          <w:sz w:val="10"/>
          <w:szCs w:val="10"/>
          <w:lang w:val="fr-FR"/>
        </w:rPr>
      </w:pPr>
    </w:p>
    <w:p w:rsidR="00E62FBF" w:rsidRPr="004011F4" w:rsidRDefault="00E62FBF" w:rsidP="000C0D57">
      <w:pPr>
        <w:rPr>
          <w:rFonts w:ascii="Bahnschrift" w:hAnsi="Bahnschrift" w:cs="Arial"/>
          <w:b/>
          <w:i/>
          <w:sz w:val="10"/>
          <w:szCs w:val="10"/>
          <w:lang w:val="fr-FR"/>
        </w:rPr>
      </w:pPr>
    </w:p>
    <w:p w:rsidR="00C60E44" w:rsidRPr="004011F4" w:rsidRDefault="00C60E44" w:rsidP="000C0D57">
      <w:pPr>
        <w:ind w:left="-284"/>
        <w:jc w:val="center"/>
        <w:rPr>
          <w:rFonts w:ascii="Bahnschrift" w:hAnsi="Bahnschrift" w:cs="Arial"/>
          <w:b/>
          <w:i/>
          <w:sz w:val="28"/>
          <w:szCs w:val="28"/>
          <w:lang w:val="fr-FR"/>
        </w:rPr>
      </w:pPr>
      <w:r w:rsidRPr="004011F4">
        <w:rPr>
          <w:rFonts w:ascii="Bahnschrift" w:hAnsi="Bahnschrift" w:cs="Arial"/>
          <w:b/>
          <w:i/>
          <w:sz w:val="28"/>
          <w:szCs w:val="28"/>
          <w:lang w:val="fr-FR"/>
        </w:rPr>
        <w:t>AVIS DE CONSULTATION POUR UNE DEMANDE DE COTATION</w:t>
      </w:r>
    </w:p>
    <w:p w:rsidR="00BB14EC" w:rsidRPr="004011F4" w:rsidRDefault="00F25360" w:rsidP="000C0D57">
      <w:pPr>
        <w:ind w:left="-284"/>
        <w:jc w:val="center"/>
        <w:rPr>
          <w:rFonts w:ascii="Bahnschrift" w:hAnsi="Bahnschrift" w:cs="Arial"/>
          <w:b/>
          <w:i/>
          <w:lang w:val="fr-FR"/>
        </w:rPr>
      </w:pPr>
      <w:r w:rsidRPr="004011F4">
        <w:rPr>
          <w:rFonts w:ascii="Bahnschrift" w:hAnsi="Bahnschrift" w:cs="Arial"/>
          <w:b/>
          <w:i/>
          <w:sz w:val="22"/>
          <w:szCs w:val="22"/>
          <w:lang w:val="fr-FR"/>
        </w:rPr>
        <w:t>N° _____/DC/C.DKO</w:t>
      </w:r>
      <w:r w:rsidR="00E70C93">
        <w:rPr>
          <w:rFonts w:ascii="Bahnschrift" w:hAnsi="Bahnschrift" w:cs="Arial"/>
          <w:b/>
          <w:i/>
          <w:sz w:val="22"/>
          <w:szCs w:val="22"/>
          <w:lang w:val="fr-FR"/>
        </w:rPr>
        <w:t>/</w:t>
      </w:r>
      <w:r w:rsidRPr="004011F4">
        <w:rPr>
          <w:rFonts w:ascii="Bahnschrift" w:hAnsi="Bahnschrift" w:cs="Arial"/>
          <w:b/>
          <w:i/>
          <w:sz w:val="22"/>
          <w:szCs w:val="22"/>
          <w:lang w:val="fr-FR"/>
        </w:rPr>
        <w:t>SG/ST/CIPM/2025</w:t>
      </w:r>
      <w:r w:rsidR="00BB14EC" w:rsidRPr="004011F4">
        <w:rPr>
          <w:rFonts w:ascii="Bahnschrift" w:hAnsi="Bahnschrift" w:cs="Arial"/>
          <w:b/>
          <w:i/>
          <w:sz w:val="22"/>
          <w:szCs w:val="22"/>
          <w:lang w:val="fr-FR"/>
        </w:rPr>
        <w:t xml:space="preserve">, </w:t>
      </w:r>
      <w:r w:rsidR="00C60E44" w:rsidRPr="004011F4">
        <w:rPr>
          <w:rFonts w:ascii="Bahnschrift" w:hAnsi="Bahnschrift" w:cs="Arial"/>
          <w:b/>
          <w:i/>
          <w:sz w:val="22"/>
          <w:szCs w:val="22"/>
          <w:lang w:val="fr-FR"/>
        </w:rPr>
        <w:t xml:space="preserve">DU </w:t>
      </w:r>
      <w:r w:rsidR="00F0572B" w:rsidRPr="004011F4">
        <w:rPr>
          <w:rFonts w:ascii="Bahnschrift" w:hAnsi="Bahnschrift" w:cs="Arial"/>
          <w:b/>
          <w:i/>
          <w:sz w:val="22"/>
          <w:szCs w:val="22"/>
          <w:lang w:val="fr-FR"/>
        </w:rPr>
        <w:t>____</w:t>
      </w:r>
      <w:r w:rsidR="00BD5AB3" w:rsidRPr="004011F4">
        <w:rPr>
          <w:rFonts w:ascii="Bahnschrift" w:hAnsi="Bahnschrift" w:cs="Arial"/>
          <w:b/>
          <w:i/>
          <w:sz w:val="22"/>
          <w:szCs w:val="22"/>
          <w:lang w:val="fr-FR"/>
        </w:rPr>
        <w:t>/</w:t>
      </w:r>
      <w:r w:rsidR="00F0572B" w:rsidRPr="004011F4">
        <w:rPr>
          <w:rFonts w:ascii="Bahnschrift" w:hAnsi="Bahnschrift" w:cs="Arial"/>
          <w:b/>
          <w:i/>
          <w:sz w:val="22"/>
          <w:szCs w:val="22"/>
          <w:lang w:val="fr-FR"/>
        </w:rPr>
        <w:t>____</w:t>
      </w:r>
      <w:r w:rsidR="00BD5AB3" w:rsidRPr="004011F4">
        <w:rPr>
          <w:rFonts w:ascii="Bahnschrift" w:hAnsi="Bahnschrift" w:cs="Arial"/>
          <w:b/>
          <w:i/>
          <w:sz w:val="22"/>
          <w:szCs w:val="22"/>
          <w:lang w:val="fr-FR"/>
        </w:rPr>
        <w:t>/20</w:t>
      </w:r>
      <w:r w:rsidR="006D5931" w:rsidRPr="004011F4">
        <w:rPr>
          <w:rFonts w:ascii="Bahnschrift" w:hAnsi="Bahnschrift" w:cs="Arial"/>
          <w:b/>
          <w:i/>
          <w:sz w:val="22"/>
          <w:szCs w:val="22"/>
          <w:lang w:val="fr-FR"/>
        </w:rPr>
        <w:t>25</w:t>
      </w:r>
      <w:r w:rsidR="00BB14EC" w:rsidRPr="004011F4">
        <w:rPr>
          <w:rFonts w:ascii="Bahnschrift" w:hAnsi="Bahnschrift" w:cs="Arial"/>
          <w:b/>
          <w:i/>
          <w:sz w:val="22"/>
          <w:szCs w:val="22"/>
          <w:lang w:val="fr-FR"/>
        </w:rPr>
        <w:t>, POUR</w:t>
      </w:r>
      <w:r w:rsidR="00C60E44" w:rsidRPr="004011F4">
        <w:rPr>
          <w:rFonts w:ascii="Bahnschrift" w:hAnsi="Bahnschrift" w:cs="Arial"/>
          <w:b/>
          <w:i/>
          <w:sz w:val="22"/>
          <w:szCs w:val="22"/>
          <w:lang w:val="fr-FR"/>
        </w:rPr>
        <w:t xml:space="preserve"> </w:t>
      </w:r>
      <w:r w:rsidRPr="004011F4">
        <w:rPr>
          <w:rFonts w:ascii="Bahnschrift" w:hAnsi="Bahnschrift" w:cs="Arial"/>
          <w:b/>
          <w:i/>
          <w:sz w:val="22"/>
          <w:szCs w:val="22"/>
          <w:lang w:val="fr-FR"/>
        </w:rPr>
        <w:t>L’EQUIPEMENT DU BLOC OPERATOIRE AU CENTRE MEDICAL D’ARRONDISSEMENT DE DIMAKO, DANS LA COMMUNE DE DIMAKO, DEPARTEMENT DU HAUT-NYONG, REGION DE L’EST, LOT UNIQUE</w:t>
      </w:r>
      <w:r w:rsidR="006D5931" w:rsidRPr="004011F4">
        <w:rPr>
          <w:rFonts w:ascii="Bahnschrift" w:hAnsi="Bahnschrift" w:cs="Arial"/>
          <w:b/>
          <w:i/>
          <w:sz w:val="22"/>
          <w:szCs w:val="22"/>
          <w:lang w:val="fr-FR"/>
        </w:rPr>
        <w:t>.</w:t>
      </w:r>
    </w:p>
    <w:p w:rsidR="00F25360" w:rsidRPr="004011F4" w:rsidRDefault="00F25360" w:rsidP="000C0D57">
      <w:pPr>
        <w:rPr>
          <w:rFonts w:ascii="Bahnschrift" w:hAnsi="Bahnschrift" w:cs="Arial"/>
          <w:u w:val="single"/>
          <w:lang w:val="fr-FR"/>
        </w:rPr>
      </w:pPr>
    </w:p>
    <w:p w:rsidR="00C60E44" w:rsidRPr="004011F4" w:rsidRDefault="00C60E44" w:rsidP="000C0D57">
      <w:pPr>
        <w:ind w:left="-284"/>
        <w:rPr>
          <w:rFonts w:ascii="Bahnschrift" w:hAnsi="Bahnschrift" w:cs="Arial"/>
          <w:b/>
          <w:lang w:val="fr-FR"/>
        </w:rPr>
      </w:pPr>
      <w:r w:rsidRPr="004011F4">
        <w:rPr>
          <w:rFonts w:ascii="Bahnschrift" w:hAnsi="Bahnschrift" w:cs="Arial"/>
          <w:u w:val="single"/>
          <w:lang w:val="fr-FR"/>
        </w:rPr>
        <w:t>Financement</w:t>
      </w:r>
      <w:r w:rsidRPr="004011F4">
        <w:rPr>
          <w:rFonts w:ascii="Bahnschrift" w:hAnsi="Bahnschrift" w:cs="Arial"/>
          <w:lang w:val="fr-FR"/>
        </w:rPr>
        <w:t> :</w:t>
      </w:r>
      <w:r w:rsidRPr="004011F4">
        <w:rPr>
          <w:rFonts w:ascii="Bahnschrift" w:hAnsi="Bahnschrift" w:cs="Arial"/>
          <w:b/>
          <w:lang w:val="fr-FR"/>
        </w:rPr>
        <w:t xml:space="preserve"> BUDGET D</w:t>
      </w:r>
      <w:r w:rsidR="006D5931" w:rsidRPr="004011F4">
        <w:rPr>
          <w:rFonts w:ascii="Bahnschrift" w:hAnsi="Bahnschrift" w:cs="Arial"/>
          <w:b/>
          <w:lang w:val="fr-FR"/>
        </w:rPr>
        <w:t>’INVESTISSEMENT PUBLIC</w:t>
      </w:r>
      <w:r w:rsidR="00F0572B" w:rsidRPr="004011F4">
        <w:rPr>
          <w:rFonts w:ascii="Bahnschrift" w:hAnsi="Bahnschrift" w:cs="Arial"/>
          <w:b/>
          <w:lang w:val="fr-FR"/>
        </w:rPr>
        <w:t>-</w:t>
      </w:r>
      <w:r w:rsidRPr="004011F4">
        <w:rPr>
          <w:rFonts w:ascii="Bahnschrift" w:hAnsi="Bahnschrift" w:cs="Arial"/>
          <w:b/>
          <w:lang w:val="fr-FR"/>
        </w:rPr>
        <w:t xml:space="preserve"> </w:t>
      </w:r>
      <w:r w:rsidR="006D5931" w:rsidRPr="004011F4">
        <w:rPr>
          <w:rFonts w:ascii="Bahnschrift" w:hAnsi="Bahnschrift" w:cs="Arial"/>
          <w:b/>
          <w:lang w:val="fr-FR"/>
        </w:rPr>
        <w:t>EXERCICE 2025</w:t>
      </w:r>
    </w:p>
    <w:p w:rsidR="00C60E44" w:rsidRPr="004011F4" w:rsidRDefault="00C60E44" w:rsidP="000C0D57">
      <w:pPr>
        <w:ind w:left="-284"/>
        <w:rPr>
          <w:rFonts w:ascii="Bahnschrift" w:hAnsi="Bahnschrift" w:cs="Arial"/>
          <w:sz w:val="6"/>
          <w:szCs w:val="16"/>
          <w:lang w:val="fr-FR"/>
        </w:rPr>
      </w:pPr>
    </w:p>
    <w:p w:rsidR="00BB14EC" w:rsidRPr="004011F4" w:rsidRDefault="00BB14EC" w:rsidP="000C0D57">
      <w:pPr>
        <w:ind w:left="-284"/>
        <w:rPr>
          <w:rFonts w:ascii="Bahnschrift" w:hAnsi="Bahnschrift" w:cs="Arial"/>
          <w:sz w:val="6"/>
          <w:szCs w:val="16"/>
          <w:lang w:val="fr-FR"/>
        </w:rPr>
      </w:pPr>
    </w:p>
    <w:p w:rsidR="00C60E44" w:rsidRPr="004011F4" w:rsidRDefault="00C60E44" w:rsidP="000C0D57">
      <w:pPr>
        <w:rPr>
          <w:rFonts w:ascii="Bahnschrift" w:hAnsi="Bahnschrift" w:cs="Calibri"/>
          <w:sz w:val="2"/>
          <w:szCs w:val="16"/>
          <w:lang w:val="fr-FR"/>
        </w:rPr>
      </w:pP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rPr>
      </w:pPr>
      <w:r w:rsidRPr="004011F4">
        <w:rPr>
          <w:rFonts w:ascii="Bahnschrift" w:hAnsi="Bahnschrift" w:cs="Arial"/>
          <w:b/>
        </w:rPr>
        <w:t>Objet de la consultation</w:t>
      </w:r>
    </w:p>
    <w:p w:rsidR="00322AF3" w:rsidRPr="004011F4" w:rsidRDefault="00322AF3" w:rsidP="000C0D57">
      <w:pPr>
        <w:widowControl w:val="0"/>
        <w:autoSpaceDE w:val="0"/>
        <w:autoSpaceDN w:val="0"/>
        <w:adjustRightInd w:val="0"/>
        <w:spacing w:before="120" w:after="120"/>
        <w:ind w:left="-284"/>
        <w:jc w:val="both"/>
        <w:rPr>
          <w:rFonts w:ascii="Bahnschrift" w:hAnsi="Bahnschrift" w:cs="Arial"/>
          <w:lang w:val="fr-FR"/>
        </w:rPr>
      </w:pPr>
      <w:r w:rsidRPr="00F0532D">
        <w:rPr>
          <w:rFonts w:ascii="Bahnschrift" w:hAnsi="Bahnschrift" w:cs="Tahoma"/>
          <w:lang w:val="fr-FR"/>
        </w:rPr>
        <w:t xml:space="preserve">Dans le cadre de l’exécution du budget d’investissement de l’Exercice 2025, le Maire de la Commune de </w:t>
      </w:r>
      <w:r w:rsidR="00F25360" w:rsidRPr="00F0532D">
        <w:rPr>
          <w:rFonts w:ascii="Bahnschrift" w:hAnsi="Bahnschrift" w:cs="Tahoma"/>
          <w:lang w:val="fr-FR"/>
        </w:rPr>
        <w:t>DIMAKO</w:t>
      </w:r>
      <w:r w:rsidRPr="00F0532D">
        <w:rPr>
          <w:rFonts w:ascii="Bahnschrift" w:hAnsi="Bahnschrift" w:cs="Tahoma"/>
          <w:lang w:val="fr-FR"/>
        </w:rPr>
        <w:t>, Autorité Contractante, lance une co</w:t>
      </w:r>
      <w:r w:rsidR="005F56BE" w:rsidRPr="00F0532D">
        <w:rPr>
          <w:rFonts w:ascii="Bahnschrift" w:hAnsi="Bahnschrift" w:cs="Tahoma"/>
          <w:lang w:val="fr-FR"/>
        </w:rPr>
        <w:t>nsultation pour une Demande de C</w:t>
      </w:r>
      <w:r w:rsidRPr="00F0532D">
        <w:rPr>
          <w:rFonts w:ascii="Bahnschrift" w:hAnsi="Bahnschrift" w:cs="Tahoma"/>
          <w:lang w:val="fr-FR"/>
        </w:rPr>
        <w:t xml:space="preserve">otation relative </w:t>
      </w:r>
      <w:r w:rsidR="0010666B" w:rsidRPr="00F0532D">
        <w:rPr>
          <w:rFonts w:ascii="Bahnschrift" w:hAnsi="Bahnschrift" w:cs="Tahoma"/>
          <w:lang w:val="fr-FR"/>
        </w:rPr>
        <w:t>à l’équipement du bloc opé</w:t>
      </w:r>
      <w:r w:rsidR="000C0D57" w:rsidRPr="00F0532D">
        <w:rPr>
          <w:rFonts w:ascii="Bahnschrift" w:hAnsi="Bahnschrift" w:cs="Tahoma"/>
          <w:lang w:val="fr-FR"/>
        </w:rPr>
        <w:t>ratoire au Centre M</w:t>
      </w:r>
      <w:r w:rsidR="0010666B" w:rsidRPr="00F0532D">
        <w:rPr>
          <w:rFonts w:ascii="Bahnschrift" w:hAnsi="Bahnschrift" w:cs="Tahoma"/>
          <w:lang w:val="fr-FR"/>
        </w:rPr>
        <w:t>é</w:t>
      </w:r>
      <w:r w:rsidR="000C0D57" w:rsidRPr="00F0532D">
        <w:rPr>
          <w:rFonts w:ascii="Bahnschrift" w:hAnsi="Bahnschrift" w:cs="Tahoma"/>
          <w:lang w:val="fr-FR"/>
        </w:rPr>
        <w:t>dical d’A</w:t>
      </w:r>
      <w:r w:rsidR="0010666B" w:rsidRPr="00F0532D">
        <w:rPr>
          <w:rFonts w:ascii="Bahnschrift" w:hAnsi="Bahnschrift" w:cs="Tahoma"/>
          <w:lang w:val="fr-FR"/>
        </w:rPr>
        <w:t>rrondissement de Dimako, dans la commune de Dimako, département du Haut-Nyong, Région de l’Est, lot unique.</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lang w:val="fr-FR"/>
        </w:rPr>
      </w:pPr>
      <w:r w:rsidRPr="004011F4">
        <w:rPr>
          <w:rFonts w:ascii="Bahnschrift" w:hAnsi="Bahnschrift" w:cs="Arial"/>
          <w:b/>
          <w:lang w:val="fr-FR"/>
        </w:rPr>
        <w:t>Consistance des prestations</w:t>
      </w:r>
    </w:p>
    <w:p w:rsidR="00C60E44" w:rsidRPr="004011F4" w:rsidRDefault="00C60E44"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 xml:space="preserve">Les prestations du présent marché comprennent </w:t>
      </w:r>
      <w:r w:rsidR="0010666B" w:rsidRPr="00F0532D">
        <w:rPr>
          <w:rFonts w:ascii="Bahnschrift" w:hAnsi="Bahnschrift" w:cs="Tahoma"/>
          <w:lang w:val="fr-FR"/>
        </w:rPr>
        <w:t>l’équipement du bloc opé</w:t>
      </w:r>
      <w:r w:rsidR="000C0D57" w:rsidRPr="00F0532D">
        <w:rPr>
          <w:rFonts w:ascii="Bahnschrift" w:hAnsi="Bahnschrift" w:cs="Tahoma"/>
          <w:lang w:val="fr-FR"/>
        </w:rPr>
        <w:t>ratoire au Centre M</w:t>
      </w:r>
      <w:r w:rsidR="0010666B" w:rsidRPr="00F0532D">
        <w:rPr>
          <w:rFonts w:ascii="Bahnschrift" w:hAnsi="Bahnschrift" w:cs="Tahoma"/>
          <w:lang w:val="fr-FR"/>
        </w:rPr>
        <w:t>é</w:t>
      </w:r>
      <w:r w:rsidR="004011F4" w:rsidRPr="00F0532D">
        <w:rPr>
          <w:rFonts w:ascii="Bahnschrift" w:hAnsi="Bahnschrift" w:cs="Tahoma"/>
          <w:lang w:val="fr-FR"/>
        </w:rPr>
        <w:t>dical d’A</w:t>
      </w:r>
      <w:r w:rsidR="0010666B" w:rsidRPr="00F0532D">
        <w:rPr>
          <w:rFonts w:ascii="Bahnschrift" w:hAnsi="Bahnschrift" w:cs="Tahoma"/>
          <w:lang w:val="fr-FR"/>
        </w:rPr>
        <w:t>rrondissement de Dimako</w:t>
      </w:r>
      <w:r w:rsidRPr="004011F4">
        <w:rPr>
          <w:rFonts w:ascii="Bahnschrift" w:hAnsi="Bahnschrift" w:cs="Arial"/>
          <w:bCs/>
          <w:lang w:val="fr-FR"/>
        </w:rPr>
        <w:t>.</w:t>
      </w:r>
    </w:p>
    <w:p w:rsidR="00C60E44" w:rsidRPr="004011F4" w:rsidRDefault="00C60E44" w:rsidP="000C0D57">
      <w:pPr>
        <w:widowControl w:val="0"/>
        <w:numPr>
          <w:ilvl w:val="0"/>
          <w:numId w:val="28"/>
        </w:numPr>
        <w:tabs>
          <w:tab w:val="left" w:pos="284"/>
        </w:tabs>
        <w:autoSpaceDE w:val="0"/>
        <w:autoSpaceDN w:val="0"/>
        <w:adjustRightInd w:val="0"/>
        <w:spacing w:before="240" w:after="120"/>
        <w:ind w:left="-284" w:hanging="425"/>
        <w:rPr>
          <w:rFonts w:ascii="Bahnschrift" w:hAnsi="Bahnschrift" w:cs="Arial"/>
          <w:b/>
          <w:lang w:val="fr-FR"/>
        </w:rPr>
      </w:pPr>
      <w:r w:rsidRPr="004011F4">
        <w:rPr>
          <w:rFonts w:ascii="Bahnschrift" w:hAnsi="Bahnschrift" w:cs="Arial"/>
          <w:b/>
          <w:lang w:val="fr-FR"/>
        </w:rPr>
        <w:t>Participation et origine</w:t>
      </w:r>
    </w:p>
    <w:p w:rsidR="00C60E44" w:rsidRPr="004011F4" w:rsidRDefault="00C60E44"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La participation à cette consultation est ouverte aux sociétés de droit camerounais.</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rPr>
      </w:pPr>
      <w:r w:rsidRPr="004011F4">
        <w:rPr>
          <w:rFonts w:ascii="Bahnschrift" w:hAnsi="Bahnschrift" w:cs="Arial"/>
          <w:b/>
          <w:lang w:val="fr-FR"/>
        </w:rPr>
        <w:t>Financement</w:t>
      </w:r>
    </w:p>
    <w:p w:rsidR="00C60E44" w:rsidRPr="004011F4" w:rsidRDefault="00322AF3"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Les prestations, objet du présent dossier de consultation, seront financées par le BUDGET D’INVESTISSEMENT PUBLIC (BIP), EXERCICE 2</w:t>
      </w:r>
      <w:r w:rsidR="00657877" w:rsidRPr="004011F4">
        <w:rPr>
          <w:rFonts w:ascii="Bahnschrift" w:hAnsi="Bahnschrift" w:cs="Arial"/>
          <w:lang w:val="fr-FR"/>
        </w:rPr>
        <w:t>025</w:t>
      </w:r>
      <w:r w:rsidRPr="004011F4">
        <w:rPr>
          <w:rFonts w:ascii="Bahnschrift" w:hAnsi="Bahnschrift" w:cs="Arial"/>
          <w:lang w:val="fr-FR"/>
        </w:rPr>
        <w:t xml:space="preserve"> selon le tableau ci-dessous</w:t>
      </w:r>
      <w:r w:rsidR="00657877" w:rsidRPr="004011F4">
        <w:rPr>
          <w:rFonts w:ascii="Bahnschrift" w:hAnsi="Bahnschrift" w:cs="Arial"/>
          <w:lang w:val="fr-FR"/>
        </w:rPr>
        <w:t> :</w:t>
      </w:r>
    </w:p>
    <w:tbl>
      <w:tblPr>
        <w:tblStyle w:val="Grilledutableau3"/>
        <w:tblW w:w="10184" w:type="dxa"/>
        <w:jc w:val="center"/>
        <w:tblLook w:val="04A0" w:firstRow="1" w:lastRow="0" w:firstColumn="1" w:lastColumn="0" w:noHBand="0" w:noVBand="1"/>
      </w:tblPr>
      <w:tblGrid>
        <w:gridCol w:w="1400"/>
        <w:gridCol w:w="4129"/>
        <w:gridCol w:w="2683"/>
        <w:gridCol w:w="1972"/>
      </w:tblGrid>
      <w:tr w:rsidR="00642F4C" w:rsidRPr="004011F4" w:rsidTr="000C0D57">
        <w:trPr>
          <w:trHeight w:val="399"/>
          <w:jc w:val="center"/>
        </w:trPr>
        <w:tc>
          <w:tcPr>
            <w:tcW w:w="1400" w:type="dxa"/>
            <w:vAlign w:val="center"/>
          </w:tcPr>
          <w:p w:rsidR="00322AF3" w:rsidRPr="004011F4" w:rsidRDefault="00322AF3" w:rsidP="000C0D57">
            <w:pPr>
              <w:ind w:left="-284" w:right="355"/>
              <w:jc w:val="right"/>
              <w:rPr>
                <w:rFonts w:ascii="Bahnschrift" w:hAnsi="Bahnschrift" w:cs="Arial"/>
                <w:b/>
                <w:bCs/>
                <w:noProof/>
                <w:color w:val="000000" w:themeColor="text1"/>
                <w:sz w:val="20"/>
                <w:szCs w:val="20"/>
                <w:lang w:val="fr-FR" w:eastAsia="fr-FR"/>
              </w:rPr>
            </w:pPr>
            <w:r w:rsidRPr="004011F4">
              <w:rPr>
                <w:rFonts w:ascii="Bahnschrift" w:hAnsi="Bahnschrift" w:cs="Arial"/>
                <w:b/>
                <w:bCs/>
                <w:noProof/>
                <w:color w:val="000000" w:themeColor="text1"/>
                <w:sz w:val="20"/>
                <w:szCs w:val="20"/>
                <w:lang w:val="fr-FR" w:eastAsia="fr-FR"/>
              </w:rPr>
              <w:t>N° LOT</w:t>
            </w:r>
          </w:p>
        </w:tc>
        <w:tc>
          <w:tcPr>
            <w:tcW w:w="4129" w:type="dxa"/>
            <w:vAlign w:val="center"/>
          </w:tcPr>
          <w:p w:rsidR="00322AF3" w:rsidRPr="004011F4" w:rsidRDefault="00322AF3" w:rsidP="000C0D57">
            <w:pPr>
              <w:ind w:left="-284" w:right="355"/>
              <w:jc w:val="center"/>
              <w:rPr>
                <w:rFonts w:ascii="Bahnschrift" w:hAnsi="Bahnschrift" w:cs="Arial"/>
                <w:b/>
                <w:bCs/>
                <w:noProof/>
                <w:color w:val="000000" w:themeColor="text1"/>
                <w:sz w:val="20"/>
                <w:szCs w:val="20"/>
                <w:lang w:val="fr-FR" w:eastAsia="fr-FR"/>
              </w:rPr>
            </w:pPr>
            <w:r w:rsidRPr="004011F4">
              <w:rPr>
                <w:rFonts w:ascii="Bahnschrift" w:hAnsi="Bahnschrift" w:cs="Arial"/>
                <w:b/>
                <w:bCs/>
                <w:noProof/>
                <w:color w:val="000000" w:themeColor="text1"/>
                <w:sz w:val="20"/>
                <w:szCs w:val="20"/>
                <w:lang w:val="fr-FR" w:eastAsia="fr-FR"/>
              </w:rPr>
              <w:t>DESIGNATION</w:t>
            </w:r>
          </w:p>
        </w:tc>
        <w:tc>
          <w:tcPr>
            <w:tcW w:w="2683" w:type="dxa"/>
            <w:vAlign w:val="center"/>
          </w:tcPr>
          <w:p w:rsidR="00322AF3" w:rsidRPr="000C0D57" w:rsidRDefault="00322AF3" w:rsidP="000C0D57">
            <w:pPr>
              <w:ind w:left="38" w:right="355"/>
              <w:jc w:val="center"/>
              <w:rPr>
                <w:rFonts w:ascii="Bahnschrift" w:hAnsi="Bahnschrift" w:cs="Arial"/>
                <w:b/>
                <w:bCs/>
                <w:noProof/>
                <w:color w:val="000000" w:themeColor="text1"/>
                <w:sz w:val="18"/>
                <w:szCs w:val="18"/>
                <w:lang w:val="fr-FR" w:eastAsia="fr-FR"/>
              </w:rPr>
            </w:pPr>
            <w:r w:rsidRPr="000C0D57">
              <w:rPr>
                <w:rFonts w:ascii="Bahnschrift" w:hAnsi="Bahnschrift" w:cs="Arial"/>
                <w:b/>
                <w:bCs/>
                <w:noProof/>
                <w:color w:val="000000" w:themeColor="text1"/>
                <w:sz w:val="18"/>
                <w:szCs w:val="18"/>
                <w:lang w:val="fr-FR" w:eastAsia="fr-FR"/>
              </w:rPr>
              <w:t>MONTANT  PREVISIONNEL (FCFA)</w:t>
            </w:r>
          </w:p>
        </w:tc>
        <w:tc>
          <w:tcPr>
            <w:tcW w:w="1972" w:type="dxa"/>
            <w:vAlign w:val="center"/>
          </w:tcPr>
          <w:p w:rsidR="00322AF3" w:rsidRPr="004011F4" w:rsidRDefault="00322AF3" w:rsidP="000C0D57">
            <w:pPr>
              <w:ind w:left="-284" w:right="355"/>
              <w:jc w:val="right"/>
              <w:rPr>
                <w:rFonts w:ascii="Bahnschrift" w:hAnsi="Bahnschrift" w:cs="Arial"/>
                <w:b/>
                <w:bCs/>
                <w:noProof/>
                <w:color w:val="000000" w:themeColor="text1"/>
                <w:sz w:val="20"/>
                <w:szCs w:val="20"/>
                <w:lang w:val="fr-FR" w:eastAsia="fr-FR"/>
              </w:rPr>
            </w:pPr>
            <w:r w:rsidRPr="004011F4">
              <w:rPr>
                <w:rFonts w:ascii="Bahnschrift" w:hAnsi="Bahnschrift" w:cs="Arial"/>
                <w:b/>
                <w:bCs/>
                <w:noProof/>
                <w:color w:val="000000" w:themeColor="text1"/>
                <w:sz w:val="20"/>
                <w:szCs w:val="20"/>
                <w:lang w:val="fr-FR" w:eastAsia="fr-FR"/>
              </w:rPr>
              <w:t>IMPUTATION</w:t>
            </w:r>
          </w:p>
        </w:tc>
      </w:tr>
      <w:tr w:rsidR="00642F4C" w:rsidRPr="004011F4" w:rsidTr="000C0D57">
        <w:trPr>
          <w:trHeight w:val="718"/>
          <w:jc w:val="center"/>
        </w:trPr>
        <w:tc>
          <w:tcPr>
            <w:tcW w:w="1400" w:type="dxa"/>
            <w:vAlign w:val="center"/>
          </w:tcPr>
          <w:p w:rsidR="00322AF3" w:rsidRPr="000C0D57" w:rsidRDefault="0010666B" w:rsidP="000C0D57">
            <w:pPr>
              <w:ind w:left="-284" w:right="355"/>
              <w:jc w:val="right"/>
              <w:rPr>
                <w:rFonts w:ascii="Bahnschrift" w:hAnsi="Bahnschrift" w:cs="Arial"/>
                <w:b/>
                <w:bCs/>
                <w:noProof/>
                <w:color w:val="000000" w:themeColor="text1"/>
                <w:sz w:val="20"/>
                <w:szCs w:val="20"/>
                <w:lang w:val="fr-FR" w:eastAsia="fr-FR"/>
              </w:rPr>
            </w:pPr>
            <w:r w:rsidRPr="000C0D57">
              <w:rPr>
                <w:rFonts w:ascii="Bahnschrift" w:hAnsi="Bahnschrift" w:cs="Arial"/>
                <w:b/>
                <w:bCs/>
                <w:noProof/>
                <w:color w:val="000000" w:themeColor="text1"/>
                <w:sz w:val="20"/>
                <w:szCs w:val="20"/>
                <w:lang w:val="fr-FR" w:eastAsia="fr-FR"/>
              </w:rPr>
              <w:t>UNIQUE</w:t>
            </w:r>
          </w:p>
        </w:tc>
        <w:tc>
          <w:tcPr>
            <w:tcW w:w="4129" w:type="dxa"/>
            <w:vAlign w:val="center"/>
          </w:tcPr>
          <w:p w:rsidR="00322AF3" w:rsidRPr="000C0D57" w:rsidRDefault="0010666B" w:rsidP="000C0D57">
            <w:pPr>
              <w:ind w:left="52" w:right="355"/>
              <w:jc w:val="center"/>
              <w:rPr>
                <w:rFonts w:ascii="Bahnschrift" w:hAnsi="Bahnschrift" w:cs="Arial"/>
                <w:b/>
                <w:bCs/>
                <w:noProof/>
                <w:color w:val="000000" w:themeColor="text1"/>
                <w:sz w:val="20"/>
                <w:szCs w:val="20"/>
                <w:lang w:val="fr-FR" w:eastAsia="fr-FR"/>
              </w:rPr>
            </w:pPr>
            <w:r w:rsidRPr="00F0532D">
              <w:rPr>
                <w:rFonts w:ascii="Bahnschrift" w:hAnsi="Bahnschrift" w:cs="Arial"/>
                <w:sz w:val="20"/>
                <w:szCs w:val="20"/>
                <w:lang w:val="fr-FR"/>
              </w:rPr>
              <w:t>Equipement du bloc opératoire au Centre Médical d’Arrondissement de Dimako</w:t>
            </w:r>
          </w:p>
        </w:tc>
        <w:tc>
          <w:tcPr>
            <w:tcW w:w="2683" w:type="dxa"/>
            <w:vAlign w:val="center"/>
          </w:tcPr>
          <w:p w:rsidR="00322AF3" w:rsidRPr="000C0D57" w:rsidRDefault="0010666B" w:rsidP="000C0D57">
            <w:pPr>
              <w:ind w:left="-284" w:right="355"/>
              <w:jc w:val="center"/>
              <w:rPr>
                <w:rFonts w:ascii="Bahnschrift" w:hAnsi="Bahnschrift" w:cs="Arial"/>
                <w:b/>
                <w:bCs/>
                <w:noProof/>
                <w:color w:val="000000" w:themeColor="text1"/>
                <w:sz w:val="20"/>
                <w:szCs w:val="20"/>
                <w:lang w:val="fr-FR" w:eastAsia="fr-FR"/>
              </w:rPr>
            </w:pPr>
            <w:r w:rsidRPr="000C0D57">
              <w:rPr>
                <w:rFonts w:ascii="Bahnschrift" w:hAnsi="Bahnschrift" w:cs="Arial"/>
                <w:b/>
                <w:bCs/>
                <w:noProof/>
                <w:color w:val="000000" w:themeColor="text1"/>
                <w:sz w:val="20"/>
                <w:szCs w:val="20"/>
                <w:lang w:val="fr-FR" w:eastAsia="fr-FR"/>
              </w:rPr>
              <w:t>3</w:t>
            </w:r>
            <w:r w:rsidR="00657877" w:rsidRPr="000C0D57">
              <w:rPr>
                <w:rFonts w:ascii="Bahnschrift" w:hAnsi="Bahnschrift" w:cs="Arial"/>
                <w:b/>
                <w:bCs/>
                <w:noProof/>
                <w:color w:val="000000" w:themeColor="text1"/>
                <w:sz w:val="20"/>
                <w:szCs w:val="20"/>
                <w:lang w:val="fr-FR" w:eastAsia="fr-FR"/>
              </w:rPr>
              <w:t>0 0</w:t>
            </w:r>
            <w:r w:rsidR="00322AF3" w:rsidRPr="000C0D57">
              <w:rPr>
                <w:rFonts w:ascii="Bahnschrift" w:hAnsi="Bahnschrift" w:cs="Arial"/>
                <w:b/>
                <w:bCs/>
                <w:noProof/>
                <w:color w:val="000000" w:themeColor="text1"/>
                <w:sz w:val="20"/>
                <w:szCs w:val="20"/>
                <w:lang w:val="fr-FR" w:eastAsia="fr-FR"/>
              </w:rPr>
              <w:t>00 000</w:t>
            </w:r>
          </w:p>
        </w:tc>
        <w:tc>
          <w:tcPr>
            <w:tcW w:w="1972" w:type="dxa"/>
            <w:vAlign w:val="center"/>
          </w:tcPr>
          <w:p w:rsidR="00322AF3" w:rsidRPr="004011F4" w:rsidRDefault="00322AF3" w:rsidP="000C0D57">
            <w:pPr>
              <w:ind w:left="-284" w:right="355"/>
              <w:rPr>
                <w:rFonts w:ascii="Bahnschrift" w:hAnsi="Bahnschrift" w:cs="Arial"/>
                <w:b/>
                <w:bCs/>
                <w:noProof/>
                <w:color w:val="000000" w:themeColor="text1"/>
                <w:sz w:val="20"/>
                <w:szCs w:val="20"/>
                <w:lang w:val="fr-FR" w:eastAsia="fr-FR"/>
              </w:rPr>
            </w:pPr>
          </w:p>
        </w:tc>
      </w:tr>
    </w:tbl>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rPr>
      </w:pPr>
      <w:r w:rsidRPr="004011F4">
        <w:rPr>
          <w:rFonts w:ascii="Bahnschrift" w:hAnsi="Bahnschrift" w:cs="Arial"/>
          <w:b/>
        </w:rPr>
        <w:t>Consultation du Dossier de consultation</w:t>
      </w:r>
    </w:p>
    <w:p w:rsidR="00C60E44" w:rsidRPr="004011F4" w:rsidRDefault="00C60E44"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 xml:space="preserve">Le Dossier de consultation peut être consulté aux heures ouvrables à la </w:t>
      </w:r>
      <w:r w:rsidR="00BB14EC" w:rsidRPr="004011F4">
        <w:rPr>
          <w:rFonts w:ascii="Bahnschrift" w:hAnsi="Bahnschrift" w:cs="Arial"/>
          <w:lang w:val="fr-FR"/>
        </w:rPr>
        <w:t xml:space="preserve">Commune de </w:t>
      </w:r>
      <w:r w:rsidR="00B427DF" w:rsidRPr="004011F4">
        <w:rPr>
          <w:rFonts w:ascii="Bahnschrift" w:hAnsi="Bahnschrift" w:cs="Arial"/>
          <w:lang w:val="fr-FR"/>
        </w:rPr>
        <w:t>DIMAKO</w:t>
      </w:r>
      <w:r w:rsidR="00BB14EC" w:rsidRPr="004011F4">
        <w:rPr>
          <w:rFonts w:ascii="Bahnschrift" w:hAnsi="Bahnschrift" w:cs="Arial"/>
          <w:lang w:val="fr-FR"/>
        </w:rPr>
        <w:t xml:space="preserve"> </w:t>
      </w:r>
      <w:r w:rsidRPr="004011F4">
        <w:rPr>
          <w:rFonts w:ascii="Bahnschrift" w:hAnsi="Bahnschrift" w:cs="Arial"/>
          <w:lang w:val="fr-FR"/>
        </w:rPr>
        <w:t>dès publication du présent avis.</w:t>
      </w:r>
      <w:r w:rsidR="00E309BC" w:rsidRPr="004011F4">
        <w:rPr>
          <w:rFonts w:ascii="Bahnschrift" w:hAnsi="Bahnschrift" w:cs="Arial"/>
          <w:lang w:val="fr-FR"/>
        </w:rPr>
        <w:t xml:space="preserve"> </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5"/>
        <w:rPr>
          <w:rFonts w:ascii="Bahnschrift" w:hAnsi="Bahnschrift" w:cs="Arial"/>
          <w:b/>
          <w:lang w:val="fr-FR"/>
        </w:rPr>
      </w:pPr>
      <w:r w:rsidRPr="004011F4">
        <w:rPr>
          <w:rFonts w:ascii="Bahnschrift" w:hAnsi="Bahnschrift" w:cs="Arial"/>
          <w:b/>
          <w:lang w:val="fr-FR"/>
        </w:rPr>
        <w:t>Acquisition du Dossier de consultation</w:t>
      </w:r>
    </w:p>
    <w:p w:rsidR="00E62FBF" w:rsidRPr="004011F4" w:rsidRDefault="00C60E44" w:rsidP="000C0D57">
      <w:pPr>
        <w:spacing w:before="120" w:after="120"/>
        <w:ind w:left="-284"/>
        <w:jc w:val="both"/>
        <w:rPr>
          <w:rFonts w:ascii="Bahnschrift" w:hAnsi="Bahnschrift" w:cs="Arial"/>
          <w:lang w:val="fr-FR"/>
        </w:rPr>
      </w:pPr>
      <w:r w:rsidRPr="004011F4">
        <w:rPr>
          <w:rFonts w:ascii="Bahnschrift" w:hAnsi="Bahnschrift" w:cs="Arial"/>
          <w:lang w:val="fr-FR"/>
        </w:rPr>
        <w:lastRenderedPageBreak/>
        <w:t xml:space="preserve">Le dossier de consultation peut être retiré aux heures ouvrables à la </w:t>
      </w:r>
      <w:r w:rsidR="00BB14EC" w:rsidRPr="004011F4">
        <w:rPr>
          <w:rFonts w:ascii="Bahnschrift" w:hAnsi="Bahnschrift" w:cs="Arial"/>
          <w:lang w:val="fr-FR"/>
        </w:rPr>
        <w:t xml:space="preserve">Commune de </w:t>
      </w:r>
      <w:r w:rsidR="0010666B" w:rsidRPr="004011F4">
        <w:rPr>
          <w:rFonts w:ascii="Bahnschrift" w:hAnsi="Bahnschrift" w:cs="Arial"/>
          <w:lang w:val="fr-FR"/>
        </w:rPr>
        <w:t>DIMAKO</w:t>
      </w:r>
      <w:r w:rsidR="00BB14EC" w:rsidRPr="004011F4">
        <w:rPr>
          <w:rFonts w:ascii="Bahnschrift" w:hAnsi="Bahnschrift" w:cs="Arial"/>
          <w:lang w:val="fr-FR"/>
        </w:rPr>
        <w:t xml:space="preserve">, </w:t>
      </w:r>
      <w:r w:rsidRPr="004011F4">
        <w:rPr>
          <w:rFonts w:ascii="Bahnschrift" w:hAnsi="Bahnschrift" w:cs="Arial"/>
          <w:lang w:val="fr-FR"/>
        </w:rPr>
        <w:t xml:space="preserve">contre présentation d’une quittance de versement, à la Recette Municipale de </w:t>
      </w:r>
      <w:r w:rsidR="0010666B" w:rsidRPr="004011F4">
        <w:rPr>
          <w:rFonts w:ascii="Bahnschrift" w:hAnsi="Bahnschrift" w:cs="Arial"/>
          <w:lang w:val="fr-FR"/>
        </w:rPr>
        <w:t>DIMAKO</w:t>
      </w:r>
      <w:r w:rsidRPr="004011F4">
        <w:rPr>
          <w:rFonts w:ascii="Bahnschrift" w:hAnsi="Bahnschrift" w:cs="Arial"/>
          <w:lang w:val="fr-FR"/>
        </w:rPr>
        <w:t>, d’une somme non re</w:t>
      </w:r>
      <w:r w:rsidR="00D22FC6" w:rsidRPr="004011F4">
        <w:rPr>
          <w:rFonts w:ascii="Bahnschrift" w:hAnsi="Bahnschrift" w:cs="Arial"/>
          <w:lang w:val="fr-FR"/>
        </w:rPr>
        <w:t>mbours</w:t>
      </w:r>
      <w:r w:rsidR="0010666B" w:rsidRPr="004011F4">
        <w:rPr>
          <w:rFonts w:ascii="Bahnschrift" w:hAnsi="Bahnschrift" w:cs="Arial"/>
          <w:lang w:val="fr-FR"/>
        </w:rPr>
        <w:t xml:space="preserve">able de </w:t>
      </w:r>
      <w:r w:rsidR="009E37F6">
        <w:rPr>
          <w:rFonts w:ascii="Bahnschrift" w:hAnsi="Bahnschrift" w:cs="Arial"/>
          <w:lang w:val="fr-FR"/>
        </w:rPr>
        <w:t>cinquante mille (5</w:t>
      </w:r>
      <w:r w:rsidRPr="004011F4">
        <w:rPr>
          <w:rFonts w:ascii="Bahnschrift" w:hAnsi="Bahnschrift" w:cs="Arial"/>
          <w:lang w:val="fr-FR"/>
        </w:rPr>
        <w:t>0 000) francs CFA.</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rPr>
      </w:pPr>
      <w:r w:rsidRPr="004011F4">
        <w:rPr>
          <w:rFonts w:ascii="Bahnschrift" w:hAnsi="Bahnschrift" w:cs="Arial"/>
          <w:b/>
        </w:rPr>
        <w:t xml:space="preserve">Remise des </w:t>
      </w:r>
      <w:r w:rsidRPr="004011F4">
        <w:rPr>
          <w:rFonts w:ascii="Bahnschrift" w:hAnsi="Bahnschrift" w:cs="Arial"/>
          <w:b/>
          <w:lang w:val="fr-FR"/>
        </w:rPr>
        <w:t>Offres</w:t>
      </w:r>
    </w:p>
    <w:p w:rsidR="00BB14EC" w:rsidRPr="004011F4" w:rsidRDefault="00C60E44" w:rsidP="000C0D57">
      <w:pPr>
        <w:spacing w:before="120" w:after="120"/>
        <w:ind w:left="-284"/>
        <w:jc w:val="both"/>
        <w:rPr>
          <w:rFonts w:ascii="Bahnschrift" w:hAnsi="Bahnschrift" w:cs="Arial"/>
          <w:lang w:val="fr-FR"/>
        </w:rPr>
      </w:pPr>
      <w:r w:rsidRPr="004011F4">
        <w:rPr>
          <w:rFonts w:ascii="Bahnschrift" w:hAnsi="Bahnschrift" w:cs="Arial"/>
          <w:lang w:val="fr-FR"/>
        </w:rPr>
        <w:t xml:space="preserve">Les offres rédigées en français ou en anglais, en sept (07) exemplaire dont un (01) original et six (06) copies marquées comme tels seront remises au plus tard le </w:t>
      </w:r>
      <w:r w:rsidR="00BB14EC" w:rsidRPr="004011F4">
        <w:rPr>
          <w:rFonts w:ascii="Bahnschrift" w:eastAsia="Gungsuh" w:hAnsi="Bahnschrift" w:cs="Arial"/>
          <w:b/>
          <w:bCs/>
          <w:sz w:val="36"/>
          <w:szCs w:val="28"/>
          <w:lang w:val="fr-FR"/>
        </w:rPr>
        <w:t>___/_____</w:t>
      </w:r>
      <w:r w:rsidR="00BD5AB3" w:rsidRPr="004011F4">
        <w:rPr>
          <w:rFonts w:ascii="Bahnschrift" w:eastAsia="Gungsuh" w:hAnsi="Bahnschrift" w:cs="Arial"/>
          <w:b/>
          <w:bCs/>
          <w:sz w:val="36"/>
          <w:szCs w:val="28"/>
          <w:lang w:val="fr-FR"/>
        </w:rPr>
        <w:t>/20</w:t>
      </w:r>
      <w:r w:rsidR="00BB14EC" w:rsidRPr="004011F4">
        <w:rPr>
          <w:rFonts w:ascii="Bahnschrift" w:eastAsia="Gungsuh" w:hAnsi="Bahnschrift" w:cs="Arial"/>
          <w:b/>
          <w:bCs/>
          <w:sz w:val="36"/>
          <w:szCs w:val="28"/>
          <w:lang w:val="fr-FR"/>
        </w:rPr>
        <w:t>2</w:t>
      </w:r>
      <w:r w:rsidR="00657877" w:rsidRPr="004011F4">
        <w:rPr>
          <w:rFonts w:ascii="Bahnschrift" w:eastAsia="Gungsuh" w:hAnsi="Bahnschrift" w:cs="Arial"/>
          <w:b/>
          <w:bCs/>
          <w:sz w:val="36"/>
          <w:szCs w:val="28"/>
          <w:lang w:val="fr-FR"/>
        </w:rPr>
        <w:t>5</w:t>
      </w:r>
      <w:r w:rsidRPr="004011F4">
        <w:rPr>
          <w:rFonts w:ascii="Bahnschrift" w:hAnsi="Bahnschrift" w:cs="Arial"/>
          <w:lang w:val="fr-FR"/>
        </w:rPr>
        <w:t xml:space="preserve">  à </w:t>
      </w:r>
      <w:r w:rsidR="00657877" w:rsidRPr="004011F4">
        <w:rPr>
          <w:rFonts w:ascii="Bahnschrift" w:eastAsia="Gungsuh" w:hAnsi="Bahnschrift" w:cs="Arial"/>
          <w:b/>
          <w:bCs/>
          <w:sz w:val="36"/>
          <w:szCs w:val="28"/>
          <w:lang w:val="fr-FR"/>
        </w:rPr>
        <w:t>______</w:t>
      </w:r>
      <w:r w:rsidRPr="004011F4">
        <w:rPr>
          <w:rFonts w:ascii="Bahnschrift" w:hAnsi="Bahnschrift" w:cs="Arial"/>
          <w:lang w:val="fr-FR"/>
        </w:rPr>
        <w:t xml:space="preserve">heures précises à la </w:t>
      </w:r>
      <w:r w:rsidR="00BB14EC" w:rsidRPr="004011F4">
        <w:rPr>
          <w:rFonts w:ascii="Bahnschrift" w:hAnsi="Bahnschrift" w:cs="Arial"/>
          <w:lang w:val="fr-FR"/>
        </w:rPr>
        <w:t xml:space="preserve">Commune </w:t>
      </w:r>
      <w:r w:rsidRPr="004011F4">
        <w:rPr>
          <w:rFonts w:ascii="Bahnschrift" w:hAnsi="Bahnschrift" w:cs="Arial"/>
          <w:lang w:val="fr-FR"/>
        </w:rPr>
        <w:t xml:space="preserve"> </w:t>
      </w:r>
      <w:r w:rsidR="00BB14EC" w:rsidRPr="004011F4">
        <w:rPr>
          <w:rFonts w:ascii="Bahnschrift" w:hAnsi="Bahnschrift" w:cs="Arial"/>
          <w:lang w:val="fr-FR"/>
        </w:rPr>
        <w:t xml:space="preserve">de </w:t>
      </w:r>
      <w:r w:rsidR="0010666B" w:rsidRPr="004011F4">
        <w:rPr>
          <w:rFonts w:ascii="Bahnschrift" w:hAnsi="Bahnschrift" w:cs="Arial"/>
          <w:lang w:val="fr-FR"/>
        </w:rPr>
        <w:t>DIMAKO</w:t>
      </w:r>
      <w:r w:rsidRPr="004011F4">
        <w:rPr>
          <w:rFonts w:ascii="Bahnschrift" w:hAnsi="Bahnschrift" w:cs="Arial"/>
          <w:lang w:val="fr-FR"/>
        </w:rPr>
        <w:t xml:space="preserve"> et devront porter la mention :</w:t>
      </w:r>
    </w:p>
    <w:p w:rsidR="0010666B" w:rsidRPr="004011F4" w:rsidRDefault="0010666B" w:rsidP="000C0D57">
      <w:pPr>
        <w:ind w:left="-284"/>
        <w:jc w:val="center"/>
        <w:rPr>
          <w:rFonts w:ascii="Bahnschrift" w:hAnsi="Bahnschrift" w:cs="Arial"/>
          <w:b/>
          <w:i/>
          <w:sz w:val="28"/>
          <w:szCs w:val="28"/>
          <w:lang w:val="fr-FR"/>
        </w:rPr>
      </w:pPr>
      <w:r w:rsidRPr="004011F4">
        <w:rPr>
          <w:rFonts w:ascii="Bahnschrift" w:hAnsi="Bahnschrift" w:cs="Arial"/>
          <w:b/>
          <w:i/>
          <w:sz w:val="28"/>
          <w:szCs w:val="28"/>
          <w:lang w:val="fr-FR"/>
        </w:rPr>
        <w:t>AVIS DE CONSULTATION POUR UNE DEMANDE DE COTATION</w:t>
      </w:r>
    </w:p>
    <w:p w:rsidR="0010666B" w:rsidRPr="004011F4" w:rsidRDefault="0010666B" w:rsidP="000C0D57">
      <w:pPr>
        <w:ind w:left="-284"/>
        <w:jc w:val="center"/>
        <w:rPr>
          <w:rFonts w:ascii="Bahnschrift" w:hAnsi="Bahnschrift" w:cs="Arial"/>
          <w:b/>
          <w:i/>
          <w:lang w:val="fr-FR"/>
        </w:rPr>
      </w:pPr>
      <w:r w:rsidRPr="004011F4">
        <w:rPr>
          <w:rFonts w:ascii="Bahnschrift" w:hAnsi="Bahnschrift" w:cs="Arial"/>
          <w:b/>
          <w:i/>
          <w:sz w:val="22"/>
          <w:szCs w:val="22"/>
          <w:lang w:val="fr-FR"/>
        </w:rPr>
        <w:t>N° _____/DC/C.DKO</w:t>
      </w:r>
      <w:r w:rsidR="00E70C93">
        <w:rPr>
          <w:rFonts w:ascii="Bahnschrift" w:hAnsi="Bahnschrift" w:cs="Arial"/>
          <w:b/>
          <w:i/>
          <w:sz w:val="22"/>
          <w:szCs w:val="22"/>
          <w:lang w:val="fr-FR"/>
        </w:rPr>
        <w:t>/</w:t>
      </w:r>
      <w:r w:rsidRPr="004011F4">
        <w:rPr>
          <w:rFonts w:ascii="Bahnschrift" w:hAnsi="Bahnschrift" w:cs="Arial"/>
          <w:b/>
          <w:i/>
          <w:sz w:val="22"/>
          <w:szCs w:val="22"/>
          <w:lang w:val="fr-FR"/>
        </w:rPr>
        <w:t>SG/ST/CIPM/2025, DU ____/____/2025, POUR L’EQUIPEMENT DU BLOC OPERATOIRE AU CENTRE MEDICAL D’ARRONDISSEMENT DE DIMAKO, DANS LA COMMUNE DE DIMAKO, DEPARTEMENT DU HAUT-NYONG, REGION DE L’EST, LOT UNIQUE.</w:t>
      </w:r>
    </w:p>
    <w:p w:rsidR="00BB14EC" w:rsidRPr="004011F4" w:rsidRDefault="00BB14EC" w:rsidP="000C0D57">
      <w:pPr>
        <w:ind w:left="-284"/>
        <w:jc w:val="center"/>
        <w:rPr>
          <w:rFonts w:ascii="Bahnschrift" w:hAnsi="Bahnschrift" w:cs="Arial"/>
          <w:b/>
          <w:bCs/>
          <w:i/>
          <w:sz w:val="22"/>
          <w:szCs w:val="22"/>
          <w:lang w:val="fr-FR"/>
        </w:rPr>
      </w:pPr>
    </w:p>
    <w:p w:rsidR="00BB14EC" w:rsidRPr="004011F4" w:rsidRDefault="00BB14EC" w:rsidP="000C0D57">
      <w:pPr>
        <w:ind w:left="-284"/>
        <w:jc w:val="center"/>
        <w:rPr>
          <w:rFonts w:ascii="Bahnschrift" w:hAnsi="Bahnschrift" w:cs="Arial"/>
          <w:b/>
          <w:lang w:val="fr-FR"/>
        </w:rPr>
      </w:pPr>
      <w:r w:rsidRPr="004011F4">
        <w:rPr>
          <w:rFonts w:ascii="Bahnschrift" w:hAnsi="Bahnschrift" w:cs="Arial"/>
          <w:u w:val="single"/>
          <w:lang w:val="fr-FR"/>
        </w:rPr>
        <w:t>Financement</w:t>
      </w:r>
      <w:r w:rsidRPr="004011F4">
        <w:rPr>
          <w:rFonts w:ascii="Bahnschrift" w:hAnsi="Bahnschrift" w:cs="Arial"/>
          <w:lang w:val="fr-FR"/>
        </w:rPr>
        <w:t> :</w:t>
      </w:r>
      <w:r w:rsidRPr="004011F4">
        <w:rPr>
          <w:rFonts w:ascii="Bahnschrift" w:hAnsi="Bahnschrift" w:cs="Arial"/>
          <w:b/>
          <w:lang w:val="fr-FR"/>
        </w:rPr>
        <w:t xml:space="preserve"> B</w:t>
      </w:r>
      <w:r w:rsidR="00642F4C" w:rsidRPr="004011F4">
        <w:rPr>
          <w:rFonts w:ascii="Bahnschrift" w:hAnsi="Bahnschrift" w:cs="Arial"/>
          <w:b/>
          <w:lang w:val="fr-FR"/>
        </w:rPr>
        <w:t>UDGET D’INVESTISSEMENT PUBLIC - EXERCICE 2025</w:t>
      </w:r>
    </w:p>
    <w:p w:rsidR="00BB14EC" w:rsidRPr="004011F4" w:rsidRDefault="00BB14EC" w:rsidP="000C0D57">
      <w:pPr>
        <w:spacing w:before="60" w:after="60"/>
        <w:ind w:left="-284"/>
        <w:jc w:val="center"/>
        <w:rPr>
          <w:rFonts w:ascii="Bahnschrift" w:hAnsi="Bahnschrift" w:cs="Arial"/>
          <w:b/>
          <w:sz w:val="22"/>
          <w:szCs w:val="22"/>
          <w:lang w:val="fr-FR"/>
        </w:rPr>
      </w:pPr>
    </w:p>
    <w:p w:rsidR="00C60E44" w:rsidRPr="004011F4" w:rsidRDefault="00C60E44" w:rsidP="000C0D57">
      <w:pPr>
        <w:widowControl w:val="0"/>
        <w:autoSpaceDE w:val="0"/>
        <w:autoSpaceDN w:val="0"/>
        <w:adjustRightInd w:val="0"/>
        <w:spacing w:before="120"/>
        <w:ind w:left="-284"/>
        <w:jc w:val="center"/>
        <w:rPr>
          <w:rFonts w:ascii="Bahnschrift" w:hAnsi="Bahnschrift" w:cs="Arial"/>
          <w:b/>
          <w:bCs/>
          <w:i/>
          <w:iCs/>
          <w:lang w:val="fr-FR"/>
        </w:rPr>
      </w:pPr>
      <w:r w:rsidRPr="004011F4">
        <w:rPr>
          <w:rFonts w:ascii="Bahnschrift" w:hAnsi="Bahnschrift" w:cs="Arial"/>
          <w:b/>
          <w:bCs/>
          <w:i/>
          <w:iCs/>
          <w:lang w:val="fr-FR"/>
        </w:rPr>
        <w:t xml:space="preserve"> « A N’OUVRIR QU’EN SEANCE DE DEPOUILLEMENT »</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5"/>
        <w:rPr>
          <w:rFonts w:ascii="Bahnschrift" w:hAnsi="Bahnschrift" w:cs="Arial"/>
          <w:b/>
        </w:rPr>
      </w:pPr>
      <w:r w:rsidRPr="004011F4">
        <w:rPr>
          <w:rFonts w:ascii="Bahnschrift" w:hAnsi="Bahnschrift" w:cs="Arial"/>
          <w:b/>
        </w:rPr>
        <w:t xml:space="preserve">Recevabilité des </w:t>
      </w:r>
      <w:r w:rsidRPr="004011F4">
        <w:rPr>
          <w:rFonts w:ascii="Bahnschrift" w:hAnsi="Bahnschrift" w:cs="Arial"/>
          <w:b/>
          <w:lang w:val="fr-FR"/>
        </w:rPr>
        <w:t>offres</w:t>
      </w:r>
    </w:p>
    <w:p w:rsidR="00C60E44" w:rsidRPr="004011F4" w:rsidRDefault="00642F4C"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Chaque soumissionnaire devra joindre à ses pièces administratives requises, une caution de soumission délivrée par un établissement bancaire de 1er ordre ou par une compagnie d’assurances agréées par le Ministère des Finances d’un montant de 2% du montant prévisionnel soit :</w:t>
      </w:r>
    </w:p>
    <w:tbl>
      <w:tblPr>
        <w:tblStyle w:val="Grilledutableau4"/>
        <w:tblW w:w="10081" w:type="dxa"/>
        <w:jc w:val="center"/>
        <w:tblLook w:val="04A0" w:firstRow="1" w:lastRow="0" w:firstColumn="1" w:lastColumn="0" w:noHBand="0" w:noVBand="1"/>
      </w:tblPr>
      <w:tblGrid>
        <w:gridCol w:w="1454"/>
        <w:gridCol w:w="3864"/>
        <w:gridCol w:w="2096"/>
        <w:gridCol w:w="2667"/>
      </w:tblGrid>
      <w:tr w:rsidR="00642F4C" w:rsidRPr="003A3AAB" w:rsidTr="0010666B">
        <w:trPr>
          <w:trHeight w:val="399"/>
          <w:jc w:val="center"/>
        </w:trPr>
        <w:tc>
          <w:tcPr>
            <w:tcW w:w="1457" w:type="dxa"/>
            <w:vAlign w:val="center"/>
          </w:tcPr>
          <w:p w:rsidR="00642F4C" w:rsidRPr="004011F4" w:rsidRDefault="00642F4C" w:rsidP="000C0D57">
            <w:pPr>
              <w:ind w:right="355"/>
              <w:jc w:val="center"/>
              <w:rPr>
                <w:rFonts w:ascii="Bahnschrift" w:hAnsi="Bahnschrift" w:cs="Arial"/>
                <w:b/>
                <w:bCs/>
                <w:noProof/>
                <w:color w:val="000000" w:themeColor="text1"/>
                <w:sz w:val="20"/>
                <w:szCs w:val="20"/>
                <w:lang w:val="fr-FR" w:eastAsia="fr-FR"/>
              </w:rPr>
            </w:pPr>
            <w:r w:rsidRPr="004011F4">
              <w:rPr>
                <w:rFonts w:ascii="Bahnschrift" w:hAnsi="Bahnschrift" w:cs="Arial"/>
                <w:b/>
                <w:bCs/>
                <w:noProof/>
                <w:color w:val="000000" w:themeColor="text1"/>
                <w:sz w:val="20"/>
                <w:szCs w:val="20"/>
                <w:lang w:val="fr-FR" w:eastAsia="fr-FR"/>
              </w:rPr>
              <w:t>N° LOT</w:t>
            </w:r>
          </w:p>
        </w:tc>
        <w:tc>
          <w:tcPr>
            <w:tcW w:w="3936" w:type="dxa"/>
            <w:vAlign w:val="center"/>
          </w:tcPr>
          <w:p w:rsidR="00642F4C" w:rsidRPr="004011F4" w:rsidRDefault="00642F4C" w:rsidP="000C0D57">
            <w:pPr>
              <w:ind w:left="-284" w:right="355"/>
              <w:jc w:val="center"/>
              <w:rPr>
                <w:rFonts w:ascii="Bahnschrift" w:hAnsi="Bahnschrift" w:cs="Arial"/>
                <w:b/>
                <w:bCs/>
                <w:noProof/>
                <w:color w:val="000000" w:themeColor="text1"/>
                <w:sz w:val="20"/>
                <w:szCs w:val="20"/>
                <w:lang w:val="fr-FR" w:eastAsia="fr-FR"/>
              </w:rPr>
            </w:pPr>
            <w:r w:rsidRPr="004011F4">
              <w:rPr>
                <w:rFonts w:ascii="Bahnschrift" w:hAnsi="Bahnschrift" w:cs="Arial"/>
                <w:b/>
                <w:bCs/>
                <w:noProof/>
                <w:color w:val="000000" w:themeColor="text1"/>
                <w:sz w:val="20"/>
                <w:szCs w:val="20"/>
                <w:lang w:val="fr-FR" w:eastAsia="fr-FR"/>
              </w:rPr>
              <w:t>DESIGNATION</w:t>
            </w:r>
          </w:p>
        </w:tc>
        <w:tc>
          <w:tcPr>
            <w:tcW w:w="1987" w:type="dxa"/>
            <w:vAlign w:val="center"/>
          </w:tcPr>
          <w:p w:rsidR="00642F4C" w:rsidRPr="004011F4" w:rsidRDefault="00642F4C" w:rsidP="000C0D57">
            <w:pPr>
              <w:ind w:left="156" w:right="355" w:firstLine="24"/>
              <w:jc w:val="center"/>
              <w:rPr>
                <w:rFonts w:ascii="Bahnschrift" w:hAnsi="Bahnschrift" w:cs="Arial"/>
                <w:b/>
                <w:bCs/>
                <w:noProof/>
                <w:color w:val="000000" w:themeColor="text1"/>
                <w:sz w:val="20"/>
                <w:szCs w:val="20"/>
                <w:lang w:val="fr-FR" w:eastAsia="fr-FR"/>
              </w:rPr>
            </w:pPr>
            <w:r w:rsidRPr="004011F4">
              <w:rPr>
                <w:rFonts w:ascii="Bahnschrift" w:hAnsi="Bahnschrift" w:cs="Arial"/>
                <w:b/>
                <w:bCs/>
                <w:noProof/>
                <w:color w:val="000000" w:themeColor="text1"/>
                <w:sz w:val="20"/>
                <w:szCs w:val="20"/>
                <w:lang w:val="fr-FR" w:eastAsia="fr-FR"/>
              </w:rPr>
              <w:t>MONTANT  PREVISIONNEL (FCFA)</w:t>
            </w:r>
          </w:p>
        </w:tc>
        <w:tc>
          <w:tcPr>
            <w:tcW w:w="2701" w:type="dxa"/>
            <w:vAlign w:val="center"/>
          </w:tcPr>
          <w:p w:rsidR="00642F4C" w:rsidRPr="004011F4" w:rsidRDefault="00642F4C" w:rsidP="000C0D57">
            <w:pPr>
              <w:ind w:left="43" w:right="355"/>
              <w:jc w:val="center"/>
              <w:rPr>
                <w:rFonts w:ascii="Bahnschrift" w:hAnsi="Bahnschrift" w:cs="Arial"/>
                <w:b/>
                <w:bCs/>
                <w:noProof/>
                <w:color w:val="000000" w:themeColor="text1"/>
                <w:sz w:val="20"/>
                <w:szCs w:val="20"/>
                <w:lang w:val="fr-FR" w:eastAsia="fr-FR"/>
              </w:rPr>
            </w:pPr>
            <w:r w:rsidRPr="004011F4">
              <w:rPr>
                <w:rFonts w:ascii="Bahnschrift" w:hAnsi="Bahnschrift" w:cs="Arial"/>
                <w:b/>
                <w:bCs/>
                <w:noProof/>
                <w:color w:val="000000" w:themeColor="text1"/>
                <w:sz w:val="20"/>
                <w:szCs w:val="20"/>
                <w:lang w:val="fr-FR" w:eastAsia="fr-FR"/>
              </w:rPr>
              <w:t>MONTANT  DE LA CAUTION DE SOUMISSION (FCFA)</w:t>
            </w:r>
          </w:p>
        </w:tc>
      </w:tr>
      <w:tr w:rsidR="00642F4C" w:rsidRPr="004011F4" w:rsidTr="0010666B">
        <w:trPr>
          <w:trHeight w:val="399"/>
          <w:jc w:val="center"/>
        </w:trPr>
        <w:tc>
          <w:tcPr>
            <w:tcW w:w="1457" w:type="dxa"/>
            <w:vAlign w:val="center"/>
          </w:tcPr>
          <w:p w:rsidR="00642F4C" w:rsidRPr="004011F4" w:rsidRDefault="00984BCD" w:rsidP="000C0D57">
            <w:pPr>
              <w:ind w:right="355"/>
              <w:jc w:val="center"/>
              <w:rPr>
                <w:rFonts w:ascii="Bahnschrift" w:hAnsi="Bahnschrift" w:cs="Arial"/>
                <w:b/>
                <w:bCs/>
                <w:noProof/>
                <w:color w:val="000000" w:themeColor="text1"/>
                <w:lang w:val="fr-FR" w:eastAsia="fr-FR"/>
              </w:rPr>
            </w:pPr>
            <w:r w:rsidRPr="004011F4">
              <w:rPr>
                <w:rFonts w:ascii="Bahnschrift" w:hAnsi="Bahnschrift" w:cs="Arial"/>
                <w:b/>
                <w:bCs/>
                <w:noProof/>
                <w:color w:val="000000" w:themeColor="text1"/>
                <w:lang w:val="fr-FR" w:eastAsia="fr-FR"/>
              </w:rPr>
              <w:t>UNIQUE</w:t>
            </w:r>
          </w:p>
        </w:tc>
        <w:tc>
          <w:tcPr>
            <w:tcW w:w="3936" w:type="dxa"/>
          </w:tcPr>
          <w:p w:rsidR="00642F4C" w:rsidRPr="00F0532D" w:rsidRDefault="00984BCD" w:rsidP="000C0D57">
            <w:pPr>
              <w:jc w:val="center"/>
              <w:rPr>
                <w:rFonts w:ascii="Bahnschrift" w:hAnsi="Bahnschrift"/>
                <w:b/>
                <w:lang w:val="fr-FR"/>
              </w:rPr>
            </w:pPr>
            <w:r w:rsidRPr="00F0532D">
              <w:rPr>
                <w:rFonts w:ascii="Bahnschrift" w:hAnsi="Bahnschrift" w:cs="Tahoma"/>
                <w:lang w:val="fr-FR"/>
              </w:rPr>
              <w:t>Equipement du bloc opératoire au Centre Médical d’Arrondissement de Dimako</w:t>
            </w:r>
          </w:p>
        </w:tc>
        <w:tc>
          <w:tcPr>
            <w:tcW w:w="1987" w:type="dxa"/>
            <w:vAlign w:val="center"/>
          </w:tcPr>
          <w:p w:rsidR="00642F4C" w:rsidRPr="004011F4" w:rsidRDefault="00984BCD" w:rsidP="000C0D57">
            <w:pPr>
              <w:ind w:left="-128" w:right="355"/>
              <w:jc w:val="center"/>
              <w:rPr>
                <w:rFonts w:ascii="Bahnschrift" w:hAnsi="Bahnschrift" w:cs="Arial"/>
                <w:b/>
                <w:bCs/>
                <w:noProof/>
                <w:color w:val="000000" w:themeColor="text1"/>
                <w:lang w:val="fr-FR" w:eastAsia="fr-FR"/>
              </w:rPr>
            </w:pPr>
            <w:r w:rsidRPr="004011F4">
              <w:rPr>
                <w:rFonts w:ascii="Bahnschrift" w:hAnsi="Bahnschrift" w:cs="Arial"/>
                <w:b/>
                <w:bCs/>
                <w:noProof/>
                <w:color w:val="000000" w:themeColor="text1"/>
                <w:lang w:val="fr-FR" w:eastAsia="fr-FR"/>
              </w:rPr>
              <w:t>3</w:t>
            </w:r>
            <w:r w:rsidR="00642F4C" w:rsidRPr="004011F4">
              <w:rPr>
                <w:rFonts w:ascii="Bahnschrift" w:hAnsi="Bahnschrift" w:cs="Arial"/>
                <w:b/>
                <w:bCs/>
                <w:noProof/>
                <w:color w:val="000000" w:themeColor="text1"/>
                <w:lang w:val="fr-FR" w:eastAsia="fr-FR"/>
              </w:rPr>
              <w:t>0 000 000</w:t>
            </w:r>
          </w:p>
        </w:tc>
        <w:tc>
          <w:tcPr>
            <w:tcW w:w="2701" w:type="dxa"/>
            <w:vAlign w:val="center"/>
          </w:tcPr>
          <w:p w:rsidR="00642F4C" w:rsidRPr="004011F4" w:rsidRDefault="00984BCD" w:rsidP="000C0D57">
            <w:pPr>
              <w:ind w:left="-284" w:right="355"/>
              <w:jc w:val="center"/>
              <w:rPr>
                <w:rFonts w:ascii="Bahnschrift" w:hAnsi="Bahnschrift" w:cs="Arial"/>
                <w:b/>
                <w:bCs/>
                <w:noProof/>
                <w:color w:val="000000" w:themeColor="text1"/>
                <w:lang w:val="fr-FR" w:eastAsia="fr-FR"/>
              </w:rPr>
            </w:pPr>
            <w:r w:rsidRPr="004011F4">
              <w:rPr>
                <w:rFonts w:ascii="Bahnschrift" w:hAnsi="Bahnschrift" w:cs="Arial"/>
                <w:b/>
                <w:bCs/>
                <w:noProof/>
                <w:color w:val="000000" w:themeColor="text1"/>
                <w:lang w:val="fr-FR" w:eastAsia="fr-FR"/>
              </w:rPr>
              <w:t>6</w:t>
            </w:r>
            <w:r w:rsidR="00642F4C" w:rsidRPr="004011F4">
              <w:rPr>
                <w:rFonts w:ascii="Bahnschrift" w:hAnsi="Bahnschrift" w:cs="Arial"/>
                <w:b/>
                <w:bCs/>
                <w:noProof/>
                <w:color w:val="000000" w:themeColor="text1"/>
                <w:lang w:val="fr-FR" w:eastAsia="fr-FR"/>
              </w:rPr>
              <w:t>00 000</w:t>
            </w:r>
          </w:p>
        </w:tc>
      </w:tr>
    </w:tbl>
    <w:p w:rsidR="00642F4C" w:rsidRPr="004011F4" w:rsidRDefault="00642F4C" w:rsidP="000C0D57">
      <w:pPr>
        <w:widowControl w:val="0"/>
        <w:autoSpaceDE w:val="0"/>
        <w:autoSpaceDN w:val="0"/>
        <w:adjustRightInd w:val="0"/>
        <w:ind w:left="-284"/>
        <w:jc w:val="both"/>
        <w:rPr>
          <w:rFonts w:ascii="Bahnschrift" w:hAnsi="Bahnschrift" w:cs="Arial"/>
          <w:b/>
          <w:lang w:val="fr-FR"/>
        </w:rPr>
      </w:pPr>
    </w:p>
    <w:p w:rsidR="00C60E44" w:rsidRPr="004011F4" w:rsidRDefault="00C60E44" w:rsidP="000C0D57">
      <w:pPr>
        <w:widowControl w:val="0"/>
        <w:autoSpaceDE w:val="0"/>
        <w:autoSpaceDN w:val="0"/>
        <w:adjustRightInd w:val="0"/>
        <w:ind w:left="-284"/>
        <w:jc w:val="both"/>
        <w:rPr>
          <w:rFonts w:ascii="Bahnschrift" w:hAnsi="Bahnschrift" w:cs="Arial"/>
          <w:lang w:val="fr-FR"/>
        </w:rPr>
      </w:pPr>
      <w:r w:rsidRPr="004011F4">
        <w:rPr>
          <w:rFonts w:ascii="Bahnschrift" w:hAnsi="Bahnschrift" w:cs="Arial"/>
          <w:lang w:val="fr-FR"/>
        </w:rPr>
        <w:t>Sous peine de rejet, les pièces administratives requises, dont la caution de soumission, devront être impérativement produites en originaux datant de moins de trois (03) mois ou en copie certifiée conforme par l’autorité émettrice ou une autorité administrative.</w:t>
      </w:r>
    </w:p>
    <w:p w:rsidR="00C60E44" w:rsidRPr="004011F4" w:rsidRDefault="00C60E44" w:rsidP="000C0D57">
      <w:pPr>
        <w:widowControl w:val="0"/>
        <w:autoSpaceDE w:val="0"/>
        <w:autoSpaceDN w:val="0"/>
        <w:adjustRightInd w:val="0"/>
        <w:ind w:left="-284"/>
        <w:jc w:val="both"/>
        <w:rPr>
          <w:rFonts w:ascii="Bahnschrift" w:hAnsi="Bahnschrift" w:cs="Arial"/>
          <w:lang w:val="fr-FR"/>
        </w:rPr>
      </w:pPr>
      <w:r w:rsidRPr="004011F4">
        <w:rPr>
          <w:rFonts w:ascii="Bahnschrift" w:hAnsi="Bahnschrift" w:cs="Arial"/>
          <w:lang w:val="fr-FR"/>
        </w:rPr>
        <w:t>Toute offre non conforme aux prescriptions du présent avis et du Dossier de Demande de Cotation sera déclarée irrecevable. Notamment, l’absence de la caution de soumission délivrée par une banque de premier ordre agréée par le Ministère des Finances ou le non-respect des modèles des pièces du Dossier de Demande de Cotation, entraînera son rejet pur et simple sans aucun recours.</w:t>
      </w:r>
    </w:p>
    <w:p w:rsidR="00984BCD" w:rsidRPr="004011F4" w:rsidRDefault="00984BCD" w:rsidP="000C0D57">
      <w:pPr>
        <w:widowControl w:val="0"/>
        <w:autoSpaceDE w:val="0"/>
        <w:autoSpaceDN w:val="0"/>
        <w:adjustRightInd w:val="0"/>
        <w:ind w:left="-284"/>
        <w:jc w:val="both"/>
        <w:rPr>
          <w:rFonts w:ascii="Bahnschrift" w:hAnsi="Bahnschrift" w:cs="Arial"/>
          <w:lang w:val="fr-FR"/>
        </w:rPr>
      </w:pPr>
    </w:p>
    <w:p w:rsidR="00984BCD" w:rsidRPr="004011F4" w:rsidRDefault="00C60E44"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Par ailleurs, les photocopies certifiées des pièces antérieurement légalisées seront rejetées.</w:t>
      </w:r>
    </w:p>
    <w:p w:rsidR="00C60E44" w:rsidRPr="004011F4" w:rsidRDefault="00C60E44" w:rsidP="000C0D57">
      <w:pPr>
        <w:widowControl w:val="0"/>
        <w:numPr>
          <w:ilvl w:val="0"/>
          <w:numId w:val="28"/>
        </w:numPr>
        <w:tabs>
          <w:tab w:val="left" w:pos="284"/>
        </w:tabs>
        <w:autoSpaceDE w:val="0"/>
        <w:autoSpaceDN w:val="0"/>
        <w:adjustRightInd w:val="0"/>
        <w:spacing w:before="120"/>
        <w:ind w:left="-284" w:hanging="425"/>
        <w:rPr>
          <w:rFonts w:ascii="Bahnschrift" w:hAnsi="Bahnschrift" w:cs="Arial"/>
          <w:b/>
        </w:rPr>
      </w:pPr>
      <w:r w:rsidRPr="004011F4">
        <w:rPr>
          <w:rFonts w:ascii="Bahnschrift" w:hAnsi="Bahnschrift" w:cs="Arial"/>
          <w:b/>
          <w:lang w:val="fr-FR"/>
        </w:rPr>
        <w:t>Ouverture</w:t>
      </w:r>
      <w:r w:rsidRPr="004011F4">
        <w:rPr>
          <w:rFonts w:ascii="Bahnschrift" w:hAnsi="Bahnschrift" w:cs="Arial"/>
          <w:b/>
        </w:rPr>
        <w:t xml:space="preserve"> des </w:t>
      </w:r>
      <w:r w:rsidRPr="004011F4">
        <w:rPr>
          <w:rFonts w:ascii="Bahnschrift" w:hAnsi="Bahnschrift" w:cs="Arial"/>
          <w:b/>
          <w:lang w:val="fr-FR"/>
        </w:rPr>
        <w:t>plis</w:t>
      </w:r>
    </w:p>
    <w:p w:rsidR="00C60E44" w:rsidRPr="004011F4" w:rsidRDefault="00C60E44" w:rsidP="000C0D57">
      <w:pPr>
        <w:autoSpaceDE w:val="0"/>
        <w:autoSpaceDN w:val="0"/>
        <w:adjustRightInd w:val="0"/>
        <w:spacing w:after="120"/>
        <w:ind w:left="-284"/>
        <w:jc w:val="both"/>
        <w:rPr>
          <w:rFonts w:ascii="Bahnschrift" w:hAnsi="Bahnschrift" w:cs="Arial"/>
          <w:noProof/>
          <w:lang w:val="fr-FR"/>
        </w:rPr>
      </w:pPr>
      <w:r w:rsidRPr="004011F4">
        <w:rPr>
          <w:rFonts w:ascii="Bahnschrift" w:hAnsi="Bahnschrift" w:cs="Arial"/>
          <w:lang w:val="fr-FR"/>
        </w:rPr>
        <w:t xml:space="preserve">Les offres seront dépouillées le </w:t>
      </w:r>
      <w:r w:rsidR="00E31256" w:rsidRPr="004011F4">
        <w:rPr>
          <w:rFonts w:ascii="Bahnschrift" w:eastAsia="Gungsuh" w:hAnsi="Bahnschrift" w:cs="Arial"/>
          <w:b/>
          <w:bCs/>
          <w:sz w:val="36"/>
          <w:szCs w:val="28"/>
          <w:lang w:val="fr-FR"/>
        </w:rPr>
        <w:t>____</w:t>
      </w:r>
      <w:r w:rsidR="00BD5AB3" w:rsidRPr="004011F4">
        <w:rPr>
          <w:rFonts w:ascii="Bahnschrift" w:eastAsia="Gungsuh" w:hAnsi="Bahnschrift" w:cs="Arial"/>
          <w:b/>
          <w:bCs/>
          <w:sz w:val="36"/>
          <w:szCs w:val="28"/>
          <w:lang w:val="fr-FR"/>
        </w:rPr>
        <w:t>/</w:t>
      </w:r>
      <w:r w:rsidR="00E31256" w:rsidRPr="004011F4">
        <w:rPr>
          <w:rFonts w:ascii="Bahnschrift" w:eastAsia="Gungsuh" w:hAnsi="Bahnschrift" w:cs="Arial"/>
          <w:b/>
          <w:bCs/>
          <w:sz w:val="36"/>
          <w:szCs w:val="28"/>
          <w:lang w:val="fr-FR"/>
        </w:rPr>
        <w:t>_____</w:t>
      </w:r>
      <w:r w:rsidR="00BD5AB3" w:rsidRPr="004011F4">
        <w:rPr>
          <w:rFonts w:ascii="Bahnschrift" w:eastAsia="Gungsuh" w:hAnsi="Bahnschrift" w:cs="Arial"/>
          <w:b/>
          <w:bCs/>
          <w:sz w:val="36"/>
          <w:szCs w:val="28"/>
          <w:lang w:val="fr-FR"/>
        </w:rPr>
        <w:t>/</w:t>
      </w:r>
      <w:r w:rsidR="00E31256" w:rsidRPr="004011F4">
        <w:rPr>
          <w:rFonts w:ascii="Bahnschrift" w:eastAsia="Gungsuh" w:hAnsi="Bahnschrift" w:cs="Arial"/>
          <w:b/>
          <w:bCs/>
          <w:sz w:val="36"/>
          <w:szCs w:val="28"/>
          <w:lang w:val="fr-FR"/>
        </w:rPr>
        <w:t>202</w:t>
      </w:r>
      <w:r w:rsidR="00642F4C" w:rsidRPr="004011F4">
        <w:rPr>
          <w:rFonts w:ascii="Bahnschrift" w:eastAsia="Gungsuh" w:hAnsi="Bahnschrift" w:cs="Arial"/>
          <w:b/>
          <w:bCs/>
          <w:sz w:val="36"/>
          <w:szCs w:val="28"/>
          <w:lang w:val="fr-FR"/>
        </w:rPr>
        <w:t>5</w:t>
      </w:r>
      <w:r w:rsidR="00E31256" w:rsidRPr="004011F4">
        <w:rPr>
          <w:rFonts w:ascii="Bahnschrift" w:hAnsi="Bahnschrift" w:cs="Arial"/>
          <w:lang w:val="fr-FR"/>
        </w:rPr>
        <w:t xml:space="preserve"> à</w:t>
      </w:r>
      <w:r w:rsidR="00BD5AB3" w:rsidRPr="004011F4">
        <w:rPr>
          <w:rFonts w:ascii="Bahnschrift" w:hAnsi="Bahnschrift" w:cs="Arial"/>
          <w:lang w:val="fr-FR"/>
        </w:rPr>
        <w:t xml:space="preserve"> </w:t>
      </w:r>
      <w:r w:rsidR="00642F4C" w:rsidRPr="004011F4">
        <w:rPr>
          <w:rFonts w:ascii="Bahnschrift" w:eastAsia="Gungsuh" w:hAnsi="Bahnschrift" w:cs="Arial"/>
          <w:b/>
          <w:bCs/>
          <w:sz w:val="36"/>
          <w:szCs w:val="28"/>
          <w:lang w:val="fr-FR"/>
        </w:rPr>
        <w:t>__________</w:t>
      </w:r>
      <w:r w:rsidR="00BD5AB3" w:rsidRPr="004011F4">
        <w:rPr>
          <w:rFonts w:ascii="Bahnschrift" w:hAnsi="Bahnschrift" w:cs="Arial"/>
          <w:lang w:val="fr-FR"/>
        </w:rPr>
        <w:t xml:space="preserve"> </w:t>
      </w:r>
      <w:r w:rsidRPr="004011F4">
        <w:rPr>
          <w:rFonts w:ascii="Bahnschrift" w:hAnsi="Bahnschrift" w:cs="Arial"/>
          <w:lang w:val="fr-FR"/>
        </w:rPr>
        <w:t xml:space="preserve">heures par la Commission </w:t>
      </w:r>
      <w:r w:rsidR="00E31256" w:rsidRPr="004011F4">
        <w:rPr>
          <w:rFonts w:ascii="Bahnschrift" w:hAnsi="Bahnschrift" w:cs="Arial"/>
          <w:lang w:val="fr-FR"/>
        </w:rPr>
        <w:t>Interne</w:t>
      </w:r>
      <w:r w:rsidRPr="004011F4">
        <w:rPr>
          <w:rFonts w:ascii="Bahnschrift" w:hAnsi="Bahnschrift" w:cs="Arial"/>
          <w:lang w:val="fr-FR"/>
        </w:rPr>
        <w:t xml:space="preserve"> de Passation des Marchés </w:t>
      </w:r>
      <w:r w:rsidR="00E31256" w:rsidRPr="004011F4">
        <w:rPr>
          <w:rFonts w:ascii="Bahnschrift" w:hAnsi="Bahnschrift" w:cs="Arial"/>
          <w:lang w:val="fr-FR"/>
        </w:rPr>
        <w:t xml:space="preserve">de la Commune </w:t>
      </w:r>
      <w:r w:rsidR="00984BCD" w:rsidRPr="004011F4">
        <w:rPr>
          <w:rFonts w:ascii="Bahnschrift" w:hAnsi="Bahnschrift" w:cs="Arial"/>
          <w:lang w:val="fr-FR"/>
        </w:rPr>
        <w:t>DIMAKO</w:t>
      </w:r>
      <w:r w:rsidRPr="004011F4">
        <w:rPr>
          <w:rFonts w:ascii="Bahnschrift" w:hAnsi="Bahnschrift" w:cs="Arial"/>
          <w:lang w:val="fr-FR"/>
        </w:rPr>
        <w:t xml:space="preserve"> siégeant, en présence des soumissionnaires ou de leurs représentants dûment mandatés et ayant une parfaite connaissance du </w:t>
      </w:r>
      <w:r w:rsidR="00BA2DAF" w:rsidRPr="004011F4">
        <w:rPr>
          <w:rFonts w:ascii="Bahnschrift" w:hAnsi="Bahnschrift" w:cs="Arial"/>
          <w:lang w:val="fr-FR"/>
        </w:rPr>
        <w:t>dossier</w:t>
      </w:r>
      <w:r w:rsidRPr="004011F4">
        <w:rPr>
          <w:rFonts w:ascii="Bahnschrift" w:hAnsi="Bahnschrift" w:cs="Arial"/>
          <w:noProof/>
          <w:lang w:val="fr-FR"/>
        </w:rPr>
        <w:t xml:space="preserve">. </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5"/>
        <w:rPr>
          <w:rFonts w:ascii="Bahnschrift" w:hAnsi="Bahnschrift" w:cs="Arial"/>
          <w:b/>
        </w:rPr>
      </w:pPr>
      <w:r w:rsidRPr="004011F4">
        <w:rPr>
          <w:rFonts w:ascii="Bahnschrift" w:hAnsi="Bahnschrift" w:cs="Arial"/>
          <w:b/>
          <w:lang w:val="fr-FR"/>
        </w:rPr>
        <w:t xml:space="preserve"> Délai</w:t>
      </w:r>
      <w:r w:rsidRPr="004011F4">
        <w:rPr>
          <w:rFonts w:ascii="Bahnschrift" w:hAnsi="Bahnschrift" w:cs="Arial"/>
          <w:b/>
        </w:rPr>
        <w:t xml:space="preserve"> </w:t>
      </w:r>
      <w:r w:rsidRPr="004011F4">
        <w:rPr>
          <w:rFonts w:ascii="Bahnschrift" w:hAnsi="Bahnschrift" w:cs="Arial"/>
          <w:b/>
          <w:lang w:val="fr-FR"/>
        </w:rPr>
        <w:t>de livraison</w:t>
      </w:r>
    </w:p>
    <w:p w:rsidR="00C60E44" w:rsidRPr="004011F4" w:rsidRDefault="00C60E44"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 xml:space="preserve">Le délai de livraison prévu par le Maître d’Ouvrage est de </w:t>
      </w:r>
      <w:r w:rsidR="00E31256" w:rsidRPr="004011F4">
        <w:rPr>
          <w:rFonts w:ascii="Bahnschrift" w:hAnsi="Bahnschrift" w:cs="Arial"/>
          <w:b/>
          <w:lang w:val="fr-FR"/>
        </w:rPr>
        <w:t>soixante</w:t>
      </w:r>
      <w:r w:rsidRPr="004011F4">
        <w:rPr>
          <w:rFonts w:ascii="Bahnschrift" w:hAnsi="Bahnschrift" w:cs="Arial"/>
          <w:b/>
          <w:lang w:val="fr-FR"/>
        </w:rPr>
        <w:t xml:space="preserve"> (</w:t>
      </w:r>
      <w:r w:rsidR="00E31256" w:rsidRPr="004011F4">
        <w:rPr>
          <w:rFonts w:ascii="Bahnschrift" w:hAnsi="Bahnschrift" w:cs="Arial"/>
          <w:b/>
          <w:lang w:val="fr-FR"/>
        </w:rPr>
        <w:t>6</w:t>
      </w:r>
      <w:r w:rsidRPr="004011F4">
        <w:rPr>
          <w:rFonts w:ascii="Bahnschrift" w:hAnsi="Bahnschrift" w:cs="Arial"/>
          <w:b/>
          <w:lang w:val="fr-FR"/>
        </w:rPr>
        <w:t>0) jours maximum</w:t>
      </w:r>
      <w:r w:rsidRPr="004011F4">
        <w:rPr>
          <w:rFonts w:ascii="Bahnschrift" w:hAnsi="Bahnschrift" w:cs="Arial"/>
          <w:lang w:val="fr-FR"/>
        </w:rPr>
        <w:t xml:space="preserve"> </w:t>
      </w:r>
      <w:r w:rsidR="00642F4C" w:rsidRPr="004011F4">
        <w:rPr>
          <w:rFonts w:ascii="Bahnschrift" w:hAnsi="Bahnschrift" w:cs="Arial"/>
          <w:lang w:val="fr-FR"/>
        </w:rPr>
        <w:t xml:space="preserve">pour chaque lot </w:t>
      </w:r>
      <w:r w:rsidRPr="004011F4">
        <w:rPr>
          <w:rFonts w:ascii="Bahnschrift" w:hAnsi="Bahnschrift" w:cs="Arial"/>
          <w:lang w:val="fr-FR"/>
        </w:rPr>
        <w:t xml:space="preserve">à compter de la date de notification de l’ordre de service de d’effectuer la </w:t>
      </w:r>
      <w:r w:rsidRPr="004011F4">
        <w:rPr>
          <w:rFonts w:ascii="Bahnschrift" w:hAnsi="Bahnschrift" w:cs="Arial"/>
          <w:lang w:val="fr-FR"/>
        </w:rPr>
        <w:lastRenderedPageBreak/>
        <w:t>livraison.</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5"/>
        <w:rPr>
          <w:rFonts w:ascii="Bahnschrift" w:hAnsi="Bahnschrift" w:cs="Arial"/>
          <w:b/>
          <w:lang w:val="fr-FR"/>
        </w:rPr>
      </w:pPr>
      <w:r w:rsidRPr="004011F4">
        <w:rPr>
          <w:rFonts w:ascii="Bahnschrift" w:hAnsi="Bahnschrift" w:cs="Arial"/>
          <w:b/>
          <w:lang w:val="fr-FR"/>
        </w:rPr>
        <w:t>Principaux critères d’évaluation des offres :</w:t>
      </w:r>
    </w:p>
    <w:p w:rsidR="00C60E44" w:rsidRPr="004011F4" w:rsidRDefault="00C60E44" w:rsidP="000C0D57">
      <w:pPr>
        <w:widowControl w:val="0"/>
        <w:autoSpaceDE w:val="0"/>
        <w:autoSpaceDN w:val="0"/>
        <w:adjustRightInd w:val="0"/>
        <w:spacing w:before="120" w:after="120"/>
        <w:ind w:left="-284"/>
        <w:jc w:val="both"/>
        <w:rPr>
          <w:rFonts w:ascii="Bahnschrift" w:hAnsi="Bahnschrift" w:cs="Arial"/>
          <w:lang w:val="fr-FR"/>
        </w:rPr>
      </w:pPr>
      <w:r w:rsidRPr="004011F4">
        <w:rPr>
          <w:rFonts w:ascii="Bahnschrift" w:hAnsi="Bahnschrift" w:cs="Arial"/>
          <w:lang w:val="fr-FR"/>
        </w:rPr>
        <w:t>Les offres seront évaluées selon les principaux critères suivants :</w:t>
      </w:r>
    </w:p>
    <w:p w:rsidR="00C60E44" w:rsidRPr="004011F4" w:rsidRDefault="00C60E44" w:rsidP="000C0D57">
      <w:pPr>
        <w:widowControl w:val="0"/>
        <w:numPr>
          <w:ilvl w:val="1"/>
          <w:numId w:val="28"/>
        </w:numPr>
        <w:autoSpaceDE w:val="0"/>
        <w:autoSpaceDN w:val="0"/>
        <w:adjustRightInd w:val="0"/>
        <w:spacing w:before="120"/>
        <w:ind w:left="-284" w:hanging="556"/>
        <w:jc w:val="both"/>
        <w:rPr>
          <w:rFonts w:ascii="Bahnschrift" w:hAnsi="Bahnschrift" w:cs="Arial"/>
          <w:b/>
          <w:bCs/>
          <w:i/>
        </w:rPr>
      </w:pPr>
      <w:r w:rsidRPr="004011F4">
        <w:rPr>
          <w:rFonts w:ascii="Bahnschrift" w:hAnsi="Bahnschrift" w:cs="Arial"/>
          <w:b/>
          <w:bCs/>
          <w:i/>
          <w:lang w:val="fr-FR"/>
        </w:rPr>
        <w:t xml:space="preserve"> Critères</w:t>
      </w:r>
      <w:r w:rsidRPr="004011F4">
        <w:rPr>
          <w:rFonts w:ascii="Bahnschrift" w:hAnsi="Bahnschrift" w:cs="Arial"/>
          <w:b/>
          <w:bCs/>
          <w:i/>
        </w:rPr>
        <w:t xml:space="preserve"> </w:t>
      </w:r>
      <w:r w:rsidRPr="004011F4">
        <w:rPr>
          <w:rFonts w:ascii="Bahnschrift" w:hAnsi="Bahnschrift" w:cs="Arial"/>
          <w:b/>
          <w:bCs/>
          <w:i/>
          <w:lang w:val="fr-FR"/>
        </w:rPr>
        <w:t>éliminatoires</w:t>
      </w:r>
      <w:r w:rsidRPr="004011F4">
        <w:rPr>
          <w:rFonts w:ascii="Bahnschrift" w:hAnsi="Bahnschrift" w:cs="Arial"/>
          <w:b/>
          <w:bCs/>
          <w:i/>
        </w:rPr>
        <w:t> :</w:t>
      </w:r>
    </w:p>
    <w:p w:rsidR="00B27DA3" w:rsidRPr="004011F4" w:rsidRDefault="00B27DA3" w:rsidP="000C0D57">
      <w:pPr>
        <w:pStyle w:val="Corpsdetexte"/>
        <w:numPr>
          <w:ilvl w:val="0"/>
          <w:numId w:val="42"/>
        </w:numPr>
        <w:tabs>
          <w:tab w:val="clear" w:pos="8754"/>
        </w:tabs>
        <w:ind w:left="426" w:hanging="284"/>
        <w:rPr>
          <w:rFonts w:ascii="Bahnschrift" w:hAnsi="Bahnschrift" w:cs="Arial"/>
        </w:rPr>
      </w:pPr>
      <w:r w:rsidRPr="004011F4">
        <w:rPr>
          <w:rFonts w:ascii="Bahnschrift" w:hAnsi="Bahnschrift" w:cs="Arial"/>
        </w:rPr>
        <w:t>Absence de la caution de soumission ;</w:t>
      </w:r>
    </w:p>
    <w:p w:rsidR="00B27DA3" w:rsidRPr="004011F4" w:rsidRDefault="00B27DA3" w:rsidP="000C0D57">
      <w:pPr>
        <w:pStyle w:val="Corpsdetexte"/>
        <w:numPr>
          <w:ilvl w:val="0"/>
          <w:numId w:val="42"/>
        </w:numPr>
        <w:tabs>
          <w:tab w:val="clear" w:pos="8754"/>
          <w:tab w:val="num" w:pos="709"/>
        </w:tabs>
        <w:ind w:left="426" w:hanging="284"/>
        <w:rPr>
          <w:rFonts w:ascii="Bahnschrift" w:hAnsi="Bahnschrift" w:cs="Arial"/>
        </w:rPr>
      </w:pPr>
      <w:r w:rsidRPr="004011F4">
        <w:rPr>
          <w:rFonts w:ascii="Bahnschrift" w:hAnsi="Bahnschrift" w:cs="Arial"/>
        </w:rPr>
        <w:t>Pièces administrative falsifiée</w:t>
      </w:r>
    </w:p>
    <w:p w:rsidR="00B27DA3" w:rsidRPr="004011F4" w:rsidRDefault="00B27DA3" w:rsidP="000C0D57">
      <w:pPr>
        <w:pStyle w:val="Corpsdetexte"/>
        <w:numPr>
          <w:ilvl w:val="0"/>
          <w:numId w:val="42"/>
        </w:numPr>
        <w:tabs>
          <w:tab w:val="clear" w:pos="8754"/>
          <w:tab w:val="num" w:pos="709"/>
        </w:tabs>
        <w:ind w:left="426" w:hanging="284"/>
        <w:rPr>
          <w:rFonts w:ascii="Bahnschrift" w:hAnsi="Bahnschrift" w:cs="Arial"/>
        </w:rPr>
      </w:pPr>
      <w:r w:rsidRPr="004011F4">
        <w:rPr>
          <w:rFonts w:ascii="Bahnschrift" w:hAnsi="Bahnschrift" w:cs="Arial"/>
        </w:rPr>
        <w:t>Non-conformité de l’une des pièces du dossier administratif après le délai de 48 heures réglementaires, à l’exception de la caution de soumission ;</w:t>
      </w:r>
    </w:p>
    <w:p w:rsidR="00B27DA3" w:rsidRPr="004011F4" w:rsidRDefault="00B27DA3" w:rsidP="000C0D57">
      <w:pPr>
        <w:pStyle w:val="Corpsdetexte"/>
        <w:numPr>
          <w:ilvl w:val="0"/>
          <w:numId w:val="42"/>
        </w:numPr>
        <w:tabs>
          <w:tab w:val="clear" w:pos="8754"/>
          <w:tab w:val="num" w:pos="709"/>
        </w:tabs>
        <w:ind w:left="426" w:hanging="284"/>
        <w:rPr>
          <w:rFonts w:ascii="Bahnschrift" w:hAnsi="Bahnschrift" w:cs="Arial"/>
        </w:rPr>
      </w:pPr>
      <w:r w:rsidRPr="004011F4">
        <w:rPr>
          <w:rFonts w:ascii="Bahnschrift" w:hAnsi="Bahnschrift" w:cs="Arial"/>
        </w:rPr>
        <w:t xml:space="preserve"> Spécifications techniques et photos non-conformes ;</w:t>
      </w:r>
    </w:p>
    <w:p w:rsidR="00B27DA3" w:rsidRPr="004011F4" w:rsidRDefault="00B27DA3" w:rsidP="000C0D57">
      <w:pPr>
        <w:pStyle w:val="Corpsdetexte"/>
        <w:numPr>
          <w:ilvl w:val="0"/>
          <w:numId w:val="42"/>
        </w:numPr>
        <w:tabs>
          <w:tab w:val="clear" w:pos="8754"/>
          <w:tab w:val="num" w:pos="709"/>
        </w:tabs>
        <w:ind w:left="426" w:hanging="284"/>
        <w:rPr>
          <w:rFonts w:ascii="Bahnschrift" w:hAnsi="Bahnschrift" w:cs="Arial"/>
        </w:rPr>
      </w:pPr>
      <w:r w:rsidRPr="004011F4">
        <w:rPr>
          <w:rFonts w:ascii="Bahnschrift" w:hAnsi="Bahnschrift" w:cs="Arial"/>
        </w:rPr>
        <w:t xml:space="preserve"> Fausses déclarations ou pièces falsifiées ;</w:t>
      </w:r>
    </w:p>
    <w:p w:rsidR="00B27DA3" w:rsidRPr="004011F4" w:rsidRDefault="00B27DA3" w:rsidP="000C0D57">
      <w:pPr>
        <w:pStyle w:val="Corpsdetexte"/>
        <w:numPr>
          <w:ilvl w:val="0"/>
          <w:numId w:val="42"/>
        </w:numPr>
        <w:tabs>
          <w:tab w:val="clear" w:pos="8754"/>
          <w:tab w:val="num" w:pos="709"/>
        </w:tabs>
        <w:ind w:left="426" w:hanging="284"/>
        <w:rPr>
          <w:rFonts w:ascii="Bahnschrift" w:hAnsi="Bahnschrift" w:cs="Arial"/>
        </w:rPr>
      </w:pPr>
      <w:r w:rsidRPr="004011F4">
        <w:rPr>
          <w:rFonts w:ascii="Bahnschrift" w:hAnsi="Bahnschrift" w:cs="Arial"/>
        </w:rPr>
        <w:t xml:space="preserve"> N’avoir pas réuni au moins </w:t>
      </w:r>
      <w:r w:rsidR="00AC54D9">
        <w:rPr>
          <w:rFonts w:ascii="Bahnschrift" w:hAnsi="Bahnschrift" w:cs="Arial"/>
        </w:rPr>
        <w:t>70% des critères</w:t>
      </w:r>
      <w:r w:rsidRPr="004011F4">
        <w:rPr>
          <w:rFonts w:ascii="Bahnschrift" w:hAnsi="Bahnschrift" w:cs="Arial"/>
        </w:rPr>
        <w:t xml:space="preserve"> de qualification ;</w:t>
      </w:r>
    </w:p>
    <w:p w:rsidR="00C60E44" w:rsidRPr="004011F4" w:rsidRDefault="00C60E44" w:rsidP="000C0D57">
      <w:pPr>
        <w:widowControl w:val="0"/>
        <w:numPr>
          <w:ilvl w:val="1"/>
          <w:numId w:val="28"/>
        </w:numPr>
        <w:autoSpaceDE w:val="0"/>
        <w:autoSpaceDN w:val="0"/>
        <w:adjustRightInd w:val="0"/>
        <w:spacing w:before="120" w:after="120"/>
        <w:ind w:left="-284" w:hanging="556"/>
        <w:jc w:val="both"/>
        <w:rPr>
          <w:rFonts w:ascii="Bahnschrift" w:hAnsi="Bahnschrift" w:cs="Arial"/>
          <w:b/>
          <w:bCs/>
          <w:i/>
        </w:rPr>
      </w:pPr>
      <w:r w:rsidRPr="004011F4">
        <w:rPr>
          <w:rFonts w:ascii="Bahnschrift" w:hAnsi="Bahnschrift" w:cs="Arial"/>
          <w:b/>
          <w:bCs/>
          <w:i/>
          <w:lang w:val="fr-FR"/>
        </w:rPr>
        <w:t>Critères</w:t>
      </w:r>
      <w:r w:rsidRPr="004011F4">
        <w:rPr>
          <w:rFonts w:ascii="Bahnschrift" w:hAnsi="Bahnschrift" w:cs="Arial"/>
          <w:b/>
          <w:bCs/>
          <w:i/>
        </w:rPr>
        <w:t xml:space="preserve"> de qualification : </w:t>
      </w:r>
    </w:p>
    <w:p w:rsidR="00C60E44" w:rsidRPr="004011F4" w:rsidRDefault="00C60E44" w:rsidP="000C0D57">
      <w:pPr>
        <w:widowControl w:val="0"/>
        <w:tabs>
          <w:tab w:val="left" w:pos="9498"/>
        </w:tabs>
        <w:autoSpaceDE w:val="0"/>
        <w:autoSpaceDN w:val="0"/>
        <w:adjustRightInd w:val="0"/>
        <w:spacing w:before="120"/>
        <w:ind w:left="-284"/>
        <w:jc w:val="both"/>
        <w:rPr>
          <w:rFonts w:ascii="Bahnschrift" w:hAnsi="Bahnschrift" w:cs="Arial"/>
          <w:lang w:val="fr-FR"/>
        </w:rPr>
      </w:pPr>
      <w:r w:rsidRPr="004011F4">
        <w:rPr>
          <w:rFonts w:ascii="Bahnschrift" w:hAnsi="Bahnschrift" w:cs="Arial"/>
          <w:lang w:val="fr-FR"/>
        </w:rPr>
        <w:t>Les critères relatifs à la qualification des candidats porteront à titre indicatifs sur</w:t>
      </w:r>
      <w:r w:rsidR="00830D7A" w:rsidRPr="004011F4">
        <w:rPr>
          <w:rFonts w:ascii="Bahnschrift" w:hAnsi="Bahnschrift" w:cs="Arial"/>
          <w:lang w:val="fr-FR"/>
        </w:rPr>
        <w:t> :</w:t>
      </w:r>
      <w:r w:rsidRPr="004011F4">
        <w:rPr>
          <w:rFonts w:ascii="Bahnschrift" w:hAnsi="Bahnschrift" w:cs="Arial"/>
          <w:lang w:val="fr-FR"/>
        </w:rPr>
        <w:t xml:space="preserve"> </w:t>
      </w:r>
    </w:p>
    <w:p w:rsidR="00B427DF" w:rsidRPr="004011F4" w:rsidRDefault="00B427DF" w:rsidP="000C0D57">
      <w:pPr>
        <w:widowControl w:val="0"/>
        <w:tabs>
          <w:tab w:val="left" w:pos="9498"/>
        </w:tabs>
        <w:autoSpaceDE w:val="0"/>
        <w:autoSpaceDN w:val="0"/>
        <w:adjustRightInd w:val="0"/>
        <w:spacing w:before="120"/>
        <w:ind w:left="-284"/>
        <w:jc w:val="both"/>
        <w:rPr>
          <w:rFonts w:ascii="Bahnschrift" w:hAnsi="Bahnschrift" w:cs="Arial"/>
          <w:lang w:val="fr-FR"/>
        </w:rPr>
      </w:pPr>
    </w:p>
    <w:p w:rsidR="001A5577" w:rsidRPr="00F0532D" w:rsidRDefault="00B27DA3" w:rsidP="000C0D57">
      <w:pPr>
        <w:pStyle w:val="Paragraphedeliste"/>
        <w:numPr>
          <w:ilvl w:val="0"/>
          <w:numId w:val="43"/>
        </w:numPr>
        <w:spacing w:after="200"/>
        <w:ind w:left="284" w:hanging="284"/>
        <w:contextualSpacing/>
        <w:jc w:val="both"/>
        <w:rPr>
          <w:rFonts w:ascii="Bahnschrift" w:hAnsi="Bahnschrift" w:cs="Tahoma"/>
          <w:lang w:val="fr-FR"/>
        </w:rPr>
      </w:pPr>
      <w:r w:rsidRPr="00F0532D">
        <w:rPr>
          <w:rFonts w:ascii="Bahnschrift" w:hAnsi="Bahnschrift" w:cs="Tahoma"/>
          <w:lang w:val="fr-FR"/>
        </w:rPr>
        <w:t xml:space="preserve">Presentation générale de l’offre </w:t>
      </w:r>
      <w:r w:rsidR="001A5577" w:rsidRPr="00F0532D">
        <w:rPr>
          <w:rFonts w:ascii="Bahnschrift" w:hAnsi="Bahnschrift" w:cs="Tahoma"/>
          <w:lang w:val="fr-FR"/>
        </w:rPr>
        <w:t xml:space="preserve">(reliure avec spirale et intercalaires </w:t>
      </w:r>
    </w:p>
    <w:p w:rsidR="00B27DA3" w:rsidRPr="004011F4" w:rsidRDefault="001A5577" w:rsidP="000C0D57">
      <w:pPr>
        <w:pStyle w:val="Paragraphedeliste"/>
        <w:spacing w:after="200"/>
        <w:ind w:left="284" w:hanging="284"/>
        <w:contextualSpacing/>
        <w:jc w:val="both"/>
        <w:rPr>
          <w:rFonts w:ascii="Bahnschrift" w:hAnsi="Bahnschrift" w:cs="Tahoma"/>
        </w:rPr>
      </w:pPr>
      <w:r w:rsidRPr="004011F4">
        <w:rPr>
          <w:rFonts w:ascii="Bahnschrift" w:hAnsi="Bahnschrift" w:cs="Tahoma"/>
        </w:rPr>
        <w:t>en couleurs)</w:t>
      </w:r>
      <w:r w:rsidR="00B27DA3" w:rsidRPr="004011F4">
        <w:rPr>
          <w:rFonts w:ascii="Bahnschrift" w:hAnsi="Bahnschrift" w:cs="Tahoma"/>
        </w:rPr>
        <w:t>…………………</w:t>
      </w:r>
      <w:r w:rsidRPr="004011F4">
        <w:rPr>
          <w:rFonts w:ascii="Bahnschrift" w:hAnsi="Bahnschrift" w:cs="Tahoma"/>
        </w:rPr>
        <w:t>…………………………………………………</w:t>
      </w:r>
      <w:r w:rsidR="00B27DA3" w:rsidRPr="004011F4">
        <w:rPr>
          <w:rFonts w:ascii="Bahnschrift" w:hAnsi="Bahnschrift" w:cs="Tahoma"/>
        </w:rPr>
        <w:t>…… Oui/non</w:t>
      </w:r>
    </w:p>
    <w:p w:rsidR="00B27DA3" w:rsidRPr="00F0532D" w:rsidRDefault="00B27DA3" w:rsidP="000C0D57">
      <w:pPr>
        <w:pStyle w:val="Paragraphedeliste"/>
        <w:numPr>
          <w:ilvl w:val="0"/>
          <w:numId w:val="43"/>
        </w:numPr>
        <w:spacing w:after="200"/>
        <w:ind w:left="284" w:hanging="284"/>
        <w:contextualSpacing/>
        <w:jc w:val="both"/>
        <w:rPr>
          <w:rFonts w:ascii="Bahnschrift" w:hAnsi="Bahnschrift" w:cs="Tahoma"/>
          <w:lang w:val="fr-FR"/>
        </w:rPr>
      </w:pPr>
      <w:r w:rsidRPr="00F0532D">
        <w:rPr>
          <w:rFonts w:ascii="Bahnschrift" w:hAnsi="Bahnschrift" w:cs="Tahoma"/>
          <w:lang w:val="fr-FR"/>
        </w:rPr>
        <w:t>Chiffre d’affaire des exercices</w:t>
      </w:r>
      <w:r w:rsidR="00274F8C" w:rsidRPr="00F0532D">
        <w:rPr>
          <w:rFonts w:ascii="Bahnschrift" w:hAnsi="Bahnschrift" w:cs="Tahoma"/>
          <w:lang w:val="fr-FR"/>
        </w:rPr>
        <w:t xml:space="preserve"> 2023</w:t>
      </w:r>
      <w:r w:rsidRPr="00F0532D">
        <w:rPr>
          <w:rFonts w:ascii="Bahnschrift" w:hAnsi="Bahnschrift" w:cs="Tahoma"/>
          <w:lang w:val="fr-FR"/>
        </w:rPr>
        <w:t>, 20</w:t>
      </w:r>
      <w:r w:rsidR="00274F8C" w:rsidRPr="00F0532D">
        <w:rPr>
          <w:rFonts w:ascii="Bahnschrift" w:hAnsi="Bahnschrift" w:cs="Tahoma"/>
          <w:lang w:val="fr-FR"/>
        </w:rPr>
        <w:t>24</w:t>
      </w:r>
      <w:r w:rsidRPr="00F0532D">
        <w:rPr>
          <w:rFonts w:ascii="Bahnschrift" w:hAnsi="Bahnschrift" w:cs="Tahoma"/>
          <w:lang w:val="fr-FR"/>
        </w:rPr>
        <w:t>……………………………….. Oui/non</w:t>
      </w:r>
    </w:p>
    <w:p w:rsidR="00A03840" w:rsidRPr="00F0532D" w:rsidRDefault="00B27DA3" w:rsidP="000C0D57">
      <w:pPr>
        <w:pStyle w:val="Paragraphedeliste"/>
        <w:numPr>
          <w:ilvl w:val="0"/>
          <w:numId w:val="43"/>
        </w:numPr>
        <w:spacing w:after="200"/>
        <w:ind w:left="284" w:hanging="284"/>
        <w:contextualSpacing/>
        <w:jc w:val="both"/>
        <w:rPr>
          <w:rFonts w:ascii="Bahnschrift" w:hAnsi="Bahnschrift" w:cs="Tahoma"/>
          <w:lang w:val="fr-FR"/>
        </w:rPr>
      </w:pPr>
      <w:r w:rsidRPr="00F0532D">
        <w:rPr>
          <w:rFonts w:ascii="Bahnschrift" w:hAnsi="Bahnschrift" w:cs="Tahoma"/>
          <w:lang w:val="fr-FR"/>
        </w:rPr>
        <w:t xml:space="preserve">Solvabilité financière (Attestation de solvabilité, délivrée par une banque </w:t>
      </w:r>
    </w:p>
    <w:p w:rsidR="00B27DA3" w:rsidRPr="004011F4" w:rsidRDefault="00B27DA3" w:rsidP="000C0D57">
      <w:pPr>
        <w:pStyle w:val="Paragraphedeliste"/>
        <w:spacing w:after="200"/>
        <w:ind w:left="284" w:hanging="284"/>
        <w:contextualSpacing/>
        <w:jc w:val="both"/>
        <w:rPr>
          <w:rFonts w:ascii="Bahnschrift" w:hAnsi="Bahnschrift" w:cs="Tahoma"/>
        </w:rPr>
      </w:pPr>
      <w:r w:rsidRPr="00F0532D">
        <w:rPr>
          <w:rFonts w:ascii="Bahnschrift" w:hAnsi="Bahnschrift" w:cs="Tahoma"/>
          <w:lang w:val="fr-FR"/>
        </w:rPr>
        <w:t>de 1</w:t>
      </w:r>
      <w:r w:rsidRPr="00F0532D">
        <w:rPr>
          <w:rFonts w:ascii="Bahnschrift" w:hAnsi="Bahnschrift" w:cs="Tahoma"/>
          <w:vertAlign w:val="superscript"/>
          <w:lang w:val="fr-FR"/>
        </w:rPr>
        <w:t>er</w:t>
      </w:r>
      <w:r w:rsidRPr="00F0532D">
        <w:rPr>
          <w:rFonts w:ascii="Bahnschrift" w:hAnsi="Bahnschrift" w:cs="Tahoma"/>
          <w:lang w:val="fr-FR"/>
        </w:rPr>
        <w:t xml:space="preserve"> ordre agréée par le MINFI)……………………</w:t>
      </w:r>
      <w:r w:rsidR="00A03840" w:rsidRPr="00F0532D">
        <w:rPr>
          <w:rFonts w:ascii="Bahnschrift" w:hAnsi="Bahnschrift" w:cs="Tahoma"/>
          <w:lang w:val="fr-FR"/>
        </w:rPr>
        <w:t>……………………..</w:t>
      </w:r>
      <w:r w:rsidRPr="00F0532D">
        <w:rPr>
          <w:rFonts w:ascii="Bahnschrift" w:hAnsi="Bahnschrift" w:cs="Tahoma"/>
          <w:lang w:val="fr-FR"/>
        </w:rPr>
        <w:t xml:space="preserve">. </w:t>
      </w:r>
      <w:r w:rsidRPr="004011F4">
        <w:rPr>
          <w:rFonts w:ascii="Bahnschrift" w:hAnsi="Bahnschrift" w:cs="Tahoma"/>
        </w:rPr>
        <w:t>Oui/non</w:t>
      </w:r>
    </w:p>
    <w:p w:rsidR="00A03840" w:rsidRPr="004011F4" w:rsidRDefault="00A03840" w:rsidP="000C0D57">
      <w:pPr>
        <w:pStyle w:val="Paragraphedeliste"/>
        <w:spacing w:after="200"/>
        <w:ind w:left="284" w:hanging="284"/>
        <w:contextualSpacing/>
        <w:jc w:val="both"/>
        <w:rPr>
          <w:rFonts w:ascii="Bahnschrift" w:hAnsi="Bahnschrift" w:cs="Tahoma"/>
        </w:rPr>
      </w:pPr>
    </w:p>
    <w:p w:rsidR="00B27DA3" w:rsidRPr="004011F4" w:rsidRDefault="00B27DA3" w:rsidP="000C0D57">
      <w:pPr>
        <w:pStyle w:val="Paragraphedeliste"/>
        <w:numPr>
          <w:ilvl w:val="0"/>
          <w:numId w:val="43"/>
        </w:numPr>
        <w:spacing w:after="200"/>
        <w:ind w:left="284" w:hanging="284"/>
        <w:contextualSpacing/>
        <w:jc w:val="both"/>
        <w:rPr>
          <w:rFonts w:ascii="Bahnschrift" w:hAnsi="Bahnschrift" w:cs="Tahoma"/>
        </w:rPr>
      </w:pPr>
      <w:r w:rsidRPr="00F0532D">
        <w:rPr>
          <w:rFonts w:ascii="Bahnschrift" w:hAnsi="Bahnschrift" w:cs="Tahoma"/>
          <w:lang w:val="fr-FR"/>
        </w:rPr>
        <w:t xml:space="preserve">Conformité des fournitures aux spécifications techniques ……..….. </w:t>
      </w:r>
      <w:r w:rsidRPr="004011F4">
        <w:rPr>
          <w:rFonts w:ascii="Bahnschrift" w:hAnsi="Bahnschrift" w:cs="Tahoma"/>
        </w:rPr>
        <w:t>Oui/non</w:t>
      </w:r>
    </w:p>
    <w:p w:rsidR="00B27DA3" w:rsidRPr="004011F4" w:rsidRDefault="00B27DA3" w:rsidP="000C0D57">
      <w:pPr>
        <w:pStyle w:val="Paragraphedeliste"/>
        <w:numPr>
          <w:ilvl w:val="0"/>
          <w:numId w:val="43"/>
        </w:numPr>
        <w:tabs>
          <w:tab w:val="left" w:pos="3885"/>
        </w:tabs>
        <w:spacing w:after="200"/>
        <w:ind w:left="284" w:hanging="284"/>
        <w:contextualSpacing/>
        <w:jc w:val="both"/>
        <w:rPr>
          <w:rFonts w:ascii="Bahnschrift" w:hAnsi="Bahnschrift" w:cs="Tahoma"/>
        </w:rPr>
      </w:pPr>
      <w:r w:rsidRPr="004011F4">
        <w:rPr>
          <w:rFonts w:ascii="Bahnschrift" w:hAnsi="Bahnschrift" w:cs="Tahoma"/>
        </w:rPr>
        <w:t>Planning de livraison …………….………………………………………………. Oui/non</w:t>
      </w:r>
    </w:p>
    <w:p w:rsidR="00C60E44" w:rsidRPr="004011F4" w:rsidRDefault="00C60E44" w:rsidP="000C0D57">
      <w:pPr>
        <w:widowControl w:val="0"/>
        <w:tabs>
          <w:tab w:val="left" w:pos="9498"/>
        </w:tabs>
        <w:autoSpaceDE w:val="0"/>
        <w:autoSpaceDN w:val="0"/>
        <w:adjustRightInd w:val="0"/>
        <w:spacing w:before="120" w:after="120"/>
        <w:ind w:left="-284"/>
        <w:jc w:val="both"/>
        <w:rPr>
          <w:rFonts w:ascii="Bahnschrift" w:hAnsi="Bahnschrift" w:cs="Arial"/>
          <w:b/>
          <w:lang w:val="fr-FR"/>
        </w:rPr>
      </w:pPr>
      <w:r w:rsidRPr="004011F4">
        <w:rPr>
          <w:rFonts w:ascii="Bahnschrift" w:hAnsi="Bahnschrift" w:cs="Arial"/>
          <w:b/>
          <w:lang w:val="fr-FR"/>
        </w:rPr>
        <w:t>Le non-respect d’un (01) critère</w:t>
      </w:r>
      <w:r w:rsidR="008F60A2" w:rsidRPr="004011F4">
        <w:rPr>
          <w:rFonts w:ascii="Bahnschrift" w:hAnsi="Bahnschrift" w:cs="Arial"/>
          <w:b/>
          <w:lang w:val="fr-FR"/>
        </w:rPr>
        <w:t xml:space="preserve"> de qualification</w:t>
      </w:r>
      <w:r w:rsidRPr="004011F4">
        <w:rPr>
          <w:rFonts w:ascii="Bahnschrift" w:hAnsi="Bahnschrift" w:cs="Arial"/>
          <w:b/>
          <w:lang w:val="fr-FR"/>
        </w:rPr>
        <w:t xml:space="preserve"> entraîne </w:t>
      </w:r>
      <w:r w:rsidR="008F60A2" w:rsidRPr="004011F4">
        <w:rPr>
          <w:rFonts w:ascii="Bahnschrift" w:hAnsi="Bahnschrift" w:cs="Arial"/>
          <w:b/>
          <w:lang w:val="fr-FR"/>
        </w:rPr>
        <w:t>l’</w:t>
      </w:r>
      <w:r w:rsidRPr="004011F4">
        <w:rPr>
          <w:rFonts w:ascii="Bahnschrift" w:hAnsi="Bahnschrift" w:cs="Arial"/>
          <w:b/>
          <w:lang w:val="fr-FR"/>
        </w:rPr>
        <w:t>élimination de l’offre.</w:t>
      </w:r>
    </w:p>
    <w:p w:rsidR="0085770B" w:rsidRPr="004011F4" w:rsidRDefault="0085770B"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rPr>
      </w:pPr>
      <w:r w:rsidRPr="004011F4">
        <w:rPr>
          <w:rFonts w:ascii="Bahnschrift" w:hAnsi="Bahnschrift" w:cs="Arial"/>
          <w:b/>
        </w:rPr>
        <w:t>Attribution du Marché</w:t>
      </w:r>
    </w:p>
    <w:p w:rsidR="00C60E44" w:rsidRPr="004011F4" w:rsidRDefault="00C60E44" w:rsidP="000C0D57">
      <w:pPr>
        <w:pStyle w:val="Corpsdetexte"/>
        <w:widowControl w:val="0"/>
        <w:tabs>
          <w:tab w:val="right" w:leader="dot" w:pos="7230"/>
        </w:tabs>
        <w:autoSpaceDE w:val="0"/>
        <w:autoSpaceDN w:val="0"/>
        <w:adjustRightInd w:val="0"/>
        <w:spacing w:before="120"/>
        <w:ind w:left="-284"/>
        <w:rPr>
          <w:rFonts w:ascii="Bahnschrift" w:hAnsi="Bahnschrift" w:cs="Arial"/>
        </w:rPr>
      </w:pPr>
      <w:r w:rsidRPr="004011F4">
        <w:rPr>
          <w:rFonts w:ascii="Bahnschrift" w:hAnsi="Bahnschrift" w:cs="Arial"/>
        </w:rPr>
        <w:t xml:space="preserve">Le marché sera attribué au soumissionnaire qui aura proposé l’offre la moins-disante, conforme pour l’essentiel aux prescriptions du Dossier de Demande de Cotation, ayant satisfait à </w:t>
      </w:r>
      <w:r w:rsidR="00AC54D9">
        <w:rPr>
          <w:rFonts w:ascii="Bahnschrift" w:hAnsi="Bahnschrift" w:cs="Arial"/>
        </w:rPr>
        <w:t>70% des critères</w:t>
      </w:r>
      <w:r w:rsidRPr="004011F4">
        <w:rPr>
          <w:rFonts w:ascii="Bahnschrift" w:hAnsi="Bahnschrift" w:cs="Arial"/>
        </w:rPr>
        <w:t xml:space="preserve"> éliminatoires et </w:t>
      </w:r>
      <w:r w:rsidR="008F60A2" w:rsidRPr="004011F4">
        <w:rPr>
          <w:rFonts w:ascii="Bahnschrift" w:hAnsi="Bahnschrift" w:cs="Arial"/>
        </w:rPr>
        <w:t xml:space="preserve">à </w:t>
      </w:r>
      <w:r w:rsidR="00AC54D9">
        <w:rPr>
          <w:rFonts w:ascii="Bahnschrift" w:hAnsi="Bahnschrift" w:cs="Arial"/>
        </w:rPr>
        <w:t>70% des critères</w:t>
      </w:r>
      <w:r w:rsidRPr="004011F4">
        <w:rPr>
          <w:rFonts w:ascii="Bahnschrift" w:hAnsi="Bahnschrift" w:cs="Arial"/>
        </w:rPr>
        <w:t xml:space="preserve"> essentiels.</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rPr>
      </w:pPr>
      <w:r w:rsidRPr="004011F4">
        <w:rPr>
          <w:rFonts w:ascii="Bahnschrift" w:hAnsi="Bahnschrift" w:cs="Arial"/>
          <w:b/>
          <w:lang w:val="fr-FR"/>
        </w:rPr>
        <w:t xml:space="preserve"> Durée</w:t>
      </w:r>
      <w:r w:rsidRPr="004011F4">
        <w:rPr>
          <w:rFonts w:ascii="Bahnschrift" w:hAnsi="Bahnschrift" w:cs="Arial"/>
          <w:b/>
        </w:rPr>
        <w:t xml:space="preserve"> de </w:t>
      </w:r>
      <w:r w:rsidRPr="004011F4">
        <w:rPr>
          <w:rFonts w:ascii="Bahnschrift" w:hAnsi="Bahnschrift" w:cs="Arial"/>
          <w:b/>
          <w:lang w:val="fr-FR"/>
        </w:rPr>
        <w:t>validité</w:t>
      </w:r>
    </w:p>
    <w:p w:rsidR="00C60E44" w:rsidRPr="004011F4" w:rsidRDefault="00C60E44" w:rsidP="000C0D57">
      <w:pPr>
        <w:widowControl w:val="0"/>
        <w:autoSpaceDE w:val="0"/>
        <w:autoSpaceDN w:val="0"/>
        <w:adjustRightInd w:val="0"/>
        <w:spacing w:before="120" w:after="120"/>
        <w:ind w:left="-284" w:right="-39"/>
        <w:jc w:val="both"/>
        <w:rPr>
          <w:rFonts w:ascii="Bahnschrift" w:hAnsi="Bahnschrift" w:cs="Arial"/>
          <w:lang w:val="fr-FR"/>
        </w:rPr>
      </w:pPr>
      <w:r w:rsidRPr="004011F4">
        <w:rPr>
          <w:rFonts w:ascii="Bahnschrift" w:hAnsi="Bahnschrift" w:cs="Arial"/>
          <w:lang w:val="fr-FR"/>
        </w:rPr>
        <w:t xml:space="preserve">Les soumissionnaires resteront tenus par leurs Offres pendant </w:t>
      </w:r>
      <w:r w:rsidRPr="004011F4">
        <w:rPr>
          <w:rFonts w:ascii="Bahnschrift" w:hAnsi="Bahnschrift" w:cs="Arial"/>
          <w:b/>
          <w:lang w:val="fr-FR"/>
        </w:rPr>
        <w:t>soixante (60) jours</w:t>
      </w:r>
      <w:r w:rsidRPr="004011F4">
        <w:rPr>
          <w:rFonts w:ascii="Bahnschrift" w:hAnsi="Bahnschrift" w:cs="Arial"/>
          <w:lang w:val="fr-FR"/>
        </w:rPr>
        <w:t xml:space="preserve"> à compter de la date d’ouverture des offres.</w:t>
      </w:r>
    </w:p>
    <w:p w:rsidR="00642F4C" w:rsidRPr="004011F4" w:rsidRDefault="00642F4C"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lang w:val="fr-FR"/>
        </w:rPr>
      </w:pPr>
      <w:r w:rsidRPr="004011F4">
        <w:rPr>
          <w:rFonts w:ascii="Bahnschrift" w:hAnsi="Bahnschrift" w:cs="Arial"/>
          <w:b/>
          <w:lang w:val="fr-FR"/>
        </w:rPr>
        <w:t>Nombre maximum de lot</w:t>
      </w:r>
    </w:p>
    <w:p w:rsidR="00642F4C" w:rsidRPr="004011F4" w:rsidRDefault="00274F8C" w:rsidP="000C0D57">
      <w:pPr>
        <w:spacing w:before="120"/>
        <w:ind w:left="-284"/>
        <w:jc w:val="both"/>
        <w:rPr>
          <w:rFonts w:ascii="Bahnschrift" w:hAnsi="Bahnschrift" w:cs="Tahoma"/>
          <w:sz w:val="22"/>
          <w:szCs w:val="22"/>
          <w:lang w:val="fr-FR" w:eastAsia="fr-FR"/>
        </w:rPr>
      </w:pPr>
      <w:r w:rsidRPr="004011F4">
        <w:rPr>
          <w:rFonts w:ascii="Bahnschrift" w:hAnsi="Bahnschrift" w:cs="Tahoma"/>
          <w:sz w:val="22"/>
          <w:szCs w:val="22"/>
          <w:lang w:val="fr-FR" w:eastAsia="fr-FR"/>
        </w:rPr>
        <w:t>Sans objet</w:t>
      </w:r>
      <w:r w:rsidR="00642F4C" w:rsidRPr="004011F4">
        <w:rPr>
          <w:rFonts w:ascii="Bahnschrift" w:hAnsi="Bahnschrift" w:cs="Tahoma"/>
          <w:sz w:val="22"/>
          <w:szCs w:val="22"/>
          <w:lang w:val="fr-FR" w:eastAsia="fr-FR"/>
        </w:rPr>
        <w:t>.</w:t>
      </w:r>
    </w:p>
    <w:p w:rsidR="00C60E44" w:rsidRPr="004011F4" w:rsidRDefault="00C60E44" w:rsidP="000C0D57">
      <w:pPr>
        <w:widowControl w:val="0"/>
        <w:numPr>
          <w:ilvl w:val="0"/>
          <w:numId w:val="28"/>
        </w:numPr>
        <w:tabs>
          <w:tab w:val="left" w:pos="284"/>
        </w:tabs>
        <w:autoSpaceDE w:val="0"/>
        <w:autoSpaceDN w:val="0"/>
        <w:adjustRightInd w:val="0"/>
        <w:spacing w:before="120" w:after="120"/>
        <w:ind w:left="-284" w:hanging="426"/>
        <w:rPr>
          <w:rFonts w:ascii="Bahnschrift" w:hAnsi="Bahnschrift" w:cs="Arial"/>
          <w:b/>
        </w:rPr>
      </w:pPr>
      <w:r w:rsidRPr="004011F4">
        <w:rPr>
          <w:rFonts w:ascii="Bahnschrift" w:hAnsi="Bahnschrift" w:cs="Arial"/>
          <w:b/>
          <w:lang w:val="fr-FR"/>
        </w:rPr>
        <w:t xml:space="preserve"> Renseignements</w:t>
      </w:r>
      <w:r w:rsidRPr="004011F4">
        <w:rPr>
          <w:rFonts w:ascii="Bahnschrift" w:hAnsi="Bahnschrift" w:cs="Arial"/>
          <w:b/>
        </w:rPr>
        <w:t xml:space="preserve"> </w:t>
      </w:r>
      <w:r w:rsidRPr="004011F4">
        <w:rPr>
          <w:rFonts w:ascii="Bahnschrift" w:hAnsi="Bahnschrift" w:cs="Arial"/>
          <w:b/>
          <w:lang w:val="fr-FR"/>
        </w:rPr>
        <w:t>complémentaires</w:t>
      </w:r>
      <w:r w:rsidRPr="004011F4">
        <w:rPr>
          <w:rFonts w:ascii="Bahnschrift" w:hAnsi="Bahnschrift" w:cs="Arial"/>
          <w:b/>
        </w:rPr>
        <w:t xml:space="preserve"> </w:t>
      </w:r>
    </w:p>
    <w:p w:rsidR="00382FAD" w:rsidRPr="004011F4" w:rsidRDefault="00C60E44" w:rsidP="000C0D57">
      <w:pPr>
        <w:widowControl w:val="0"/>
        <w:autoSpaceDE w:val="0"/>
        <w:autoSpaceDN w:val="0"/>
        <w:adjustRightInd w:val="0"/>
        <w:spacing w:before="120" w:after="120"/>
        <w:ind w:left="-284" w:right="-39"/>
        <w:jc w:val="both"/>
        <w:rPr>
          <w:rFonts w:ascii="Bahnschrift" w:hAnsi="Bahnschrift" w:cs="Arial"/>
          <w:lang w:val="fr-FR"/>
        </w:rPr>
      </w:pPr>
      <w:r w:rsidRPr="004011F4">
        <w:rPr>
          <w:rFonts w:ascii="Bahnschrift" w:hAnsi="Bahnschrift" w:cs="Arial"/>
          <w:lang w:val="fr-FR"/>
        </w:rPr>
        <w:t xml:space="preserve">Les renseignements complémentaires d'ordre technique peuvent être obtenus aux heures ouvrables auprès soit du Maire de la Commune de </w:t>
      </w:r>
      <w:r w:rsidR="00274F8C" w:rsidRPr="004011F4">
        <w:rPr>
          <w:rFonts w:ascii="Bahnschrift" w:hAnsi="Bahnschrift" w:cs="Arial"/>
          <w:lang w:val="fr-FR"/>
        </w:rPr>
        <w:t>DIMAKO</w:t>
      </w:r>
      <w:r w:rsidRPr="004011F4">
        <w:rPr>
          <w:rFonts w:ascii="Bahnschrift" w:hAnsi="Bahnschrift" w:cs="Arial"/>
          <w:lang w:val="fr-FR"/>
        </w:rPr>
        <w:t xml:space="preserve">, </w:t>
      </w:r>
      <w:r w:rsidR="00274F8C" w:rsidRPr="004011F4">
        <w:rPr>
          <w:rFonts w:ascii="Bahnschrift" w:hAnsi="Bahnschrift" w:cs="Arial"/>
          <w:lang w:val="fr-FR"/>
        </w:rPr>
        <w:t>Tél_________________</w:t>
      </w:r>
      <w:r w:rsidRPr="004011F4">
        <w:rPr>
          <w:rFonts w:ascii="Bahnschrift" w:hAnsi="Bahnschrift" w:cs="Arial"/>
          <w:lang w:val="fr-FR"/>
        </w:rPr>
        <w:t>,</w:t>
      </w:r>
      <w:r w:rsidRPr="004011F4">
        <w:rPr>
          <w:rFonts w:ascii="Bahnschrift" w:hAnsi="Bahnschrift" w:cs="Arial"/>
          <w:b/>
          <w:lang w:val="fr-FR"/>
        </w:rPr>
        <w:t xml:space="preserve"> </w:t>
      </w:r>
      <w:r w:rsidRPr="004011F4">
        <w:rPr>
          <w:rFonts w:ascii="Bahnschrift" w:hAnsi="Bahnschrift" w:cs="Arial"/>
          <w:lang w:val="fr-FR"/>
        </w:rPr>
        <w:t xml:space="preserve">soit </w:t>
      </w:r>
      <w:r w:rsidR="008F60A2" w:rsidRPr="004011F4">
        <w:rPr>
          <w:rFonts w:ascii="Bahnschrift" w:hAnsi="Bahnschrift" w:cs="Arial"/>
          <w:lang w:val="fr-FR"/>
        </w:rPr>
        <w:t>au Service des March</w:t>
      </w:r>
      <w:r w:rsidR="007D3E2F" w:rsidRPr="004011F4">
        <w:rPr>
          <w:rFonts w:ascii="Bahnschrift" w:hAnsi="Bahnschrift" w:cs="Arial"/>
          <w:lang w:val="fr-FR"/>
        </w:rPr>
        <w:t>é</w:t>
      </w:r>
      <w:r w:rsidR="008F60A2" w:rsidRPr="004011F4">
        <w:rPr>
          <w:rFonts w:ascii="Bahnschrift" w:hAnsi="Bahnschrift" w:cs="Arial"/>
          <w:lang w:val="fr-FR"/>
        </w:rPr>
        <w:t xml:space="preserve">s de la Commune de </w:t>
      </w:r>
      <w:r w:rsidR="00274F8C" w:rsidRPr="004011F4">
        <w:rPr>
          <w:rFonts w:ascii="Bahnschrift" w:hAnsi="Bahnschrift" w:cs="Arial"/>
          <w:sz w:val="22"/>
          <w:szCs w:val="22"/>
          <w:lang w:val="fr-FR"/>
        </w:rPr>
        <w:t>DIMAKO</w:t>
      </w:r>
      <w:r w:rsidRPr="004011F4">
        <w:rPr>
          <w:rFonts w:ascii="Bahnschrift" w:hAnsi="Bahnschrift" w:cs="Arial"/>
          <w:sz w:val="22"/>
          <w:szCs w:val="22"/>
          <w:lang w:val="fr-FR"/>
        </w:rPr>
        <w:t xml:space="preserve">, Tél </w:t>
      </w:r>
      <w:r w:rsidR="00274F8C" w:rsidRPr="004011F4">
        <w:rPr>
          <w:rFonts w:ascii="Bahnschrift" w:hAnsi="Bahnschrift" w:cs="Arial"/>
          <w:sz w:val="22"/>
          <w:szCs w:val="22"/>
          <w:lang w:val="fr-FR"/>
        </w:rPr>
        <w:t>___________________</w:t>
      </w:r>
      <w:r w:rsidR="00382FAD" w:rsidRPr="004011F4">
        <w:rPr>
          <w:rFonts w:ascii="Bahnschrift" w:hAnsi="Bahnschrift" w:cs="Arial"/>
          <w:sz w:val="22"/>
          <w:szCs w:val="22"/>
          <w:lang w:val="fr-FR"/>
        </w:rPr>
        <w:t>.</w:t>
      </w:r>
    </w:p>
    <w:tbl>
      <w:tblPr>
        <w:tblW w:w="10462" w:type="dxa"/>
        <w:jc w:val="center"/>
        <w:tblLook w:val="04A0" w:firstRow="1" w:lastRow="0" w:firstColumn="1" w:lastColumn="0" w:noHBand="0" w:noVBand="1"/>
      </w:tblPr>
      <w:tblGrid>
        <w:gridCol w:w="5332"/>
        <w:gridCol w:w="5130"/>
      </w:tblGrid>
      <w:tr w:rsidR="00C60E44" w:rsidRPr="004011F4" w:rsidTr="000C0D57">
        <w:trPr>
          <w:jc w:val="center"/>
        </w:trPr>
        <w:tc>
          <w:tcPr>
            <w:tcW w:w="5332" w:type="dxa"/>
          </w:tcPr>
          <w:p w:rsidR="00C60E44" w:rsidRPr="004011F4" w:rsidRDefault="00C60E44" w:rsidP="00274F8C">
            <w:pPr>
              <w:widowControl w:val="0"/>
              <w:autoSpaceDE w:val="0"/>
              <w:autoSpaceDN w:val="0"/>
              <w:adjustRightInd w:val="0"/>
              <w:spacing w:after="120"/>
              <w:rPr>
                <w:rFonts w:ascii="Bahnschrift" w:hAnsi="Bahnschrift" w:cs="Arial"/>
                <w:b/>
                <w:lang w:val="fr-FR"/>
              </w:rPr>
            </w:pPr>
            <w:r w:rsidRPr="004011F4">
              <w:rPr>
                <w:rFonts w:ascii="Bahnschrift" w:hAnsi="Bahnschrift" w:cs="Arial"/>
                <w:b/>
                <w:u w:val="single"/>
                <w:lang w:val="fr-FR"/>
              </w:rPr>
              <w:t>Ampliations</w:t>
            </w:r>
            <w:r w:rsidRPr="004011F4">
              <w:rPr>
                <w:rFonts w:ascii="Bahnschrift" w:hAnsi="Bahnschrift" w:cs="Arial"/>
                <w:b/>
                <w:lang w:val="fr-FR"/>
              </w:rPr>
              <w:t xml:space="preserve"> :</w:t>
            </w:r>
          </w:p>
          <w:p w:rsidR="00C60E44" w:rsidRPr="004011F4" w:rsidRDefault="00C60E44" w:rsidP="00274F8C">
            <w:pPr>
              <w:numPr>
                <w:ilvl w:val="0"/>
                <w:numId w:val="23"/>
              </w:numPr>
              <w:tabs>
                <w:tab w:val="clear" w:pos="1068"/>
                <w:tab w:val="num" w:pos="426"/>
              </w:tabs>
              <w:spacing w:line="276" w:lineRule="auto"/>
              <w:ind w:left="0" w:hanging="283"/>
              <w:rPr>
                <w:rFonts w:ascii="Bahnschrift" w:hAnsi="Bahnschrift" w:cs="Arial"/>
                <w:bCs/>
                <w:i/>
                <w:sz w:val="20"/>
                <w:szCs w:val="20"/>
                <w:lang w:val="fr-FR"/>
              </w:rPr>
            </w:pPr>
            <w:r w:rsidRPr="004011F4">
              <w:rPr>
                <w:rFonts w:ascii="Bahnschrift" w:hAnsi="Bahnschrift" w:cs="Arial"/>
                <w:bCs/>
                <w:i/>
                <w:sz w:val="20"/>
                <w:szCs w:val="20"/>
                <w:lang w:val="fr-FR"/>
              </w:rPr>
              <w:t>ARMP (pour insertion au JDM) ;</w:t>
            </w:r>
          </w:p>
          <w:p w:rsidR="00BA2DAF" w:rsidRPr="004011F4" w:rsidRDefault="00274F8C" w:rsidP="00274F8C">
            <w:pPr>
              <w:numPr>
                <w:ilvl w:val="0"/>
                <w:numId w:val="23"/>
              </w:numPr>
              <w:tabs>
                <w:tab w:val="clear" w:pos="1068"/>
                <w:tab w:val="num" w:pos="426"/>
              </w:tabs>
              <w:spacing w:line="276" w:lineRule="auto"/>
              <w:ind w:left="0" w:hanging="283"/>
              <w:rPr>
                <w:rFonts w:ascii="Bahnschrift" w:hAnsi="Bahnschrift" w:cs="Arial"/>
                <w:bCs/>
                <w:i/>
                <w:sz w:val="20"/>
                <w:szCs w:val="20"/>
                <w:lang w:val="fr-FR"/>
              </w:rPr>
            </w:pPr>
            <w:r w:rsidRPr="004011F4">
              <w:rPr>
                <w:rFonts w:ascii="Bahnschrift" w:hAnsi="Bahnschrift" w:cs="Arial"/>
                <w:bCs/>
                <w:i/>
                <w:sz w:val="20"/>
                <w:szCs w:val="20"/>
                <w:lang w:val="fr-FR"/>
              </w:rPr>
              <w:t>PREFET/H</w:t>
            </w:r>
            <w:r w:rsidR="007D3E2F" w:rsidRPr="004011F4">
              <w:rPr>
                <w:rFonts w:ascii="Bahnschrift" w:hAnsi="Bahnschrift" w:cs="Arial"/>
                <w:bCs/>
                <w:i/>
                <w:sz w:val="20"/>
                <w:szCs w:val="20"/>
                <w:lang w:val="fr-FR"/>
              </w:rPr>
              <w:t>N</w:t>
            </w:r>
            <w:r w:rsidR="00BA2DAF" w:rsidRPr="004011F4">
              <w:rPr>
                <w:rFonts w:ascii="Bahnschrift" w:hAnsi="Bahnschrift" w:cs="Arial"/>
                <w:bCs/>
                <w:i/>
                <w:sz w:val="20"/>
                <w:szCs w:val="20"/>
                <w:lang w:val="fr-FR"/>
              </w:rPr>
              <w:t> ;</w:t>
            </w:r>
          </w:p>
          <w:p w:rsidR="008F60A2" w:rsidRPr="004011F4" w:rsidRDefault="00274F8C" w:rsidP="00274F8C">
            <w:pPr>
              <w:numPr>
                <w:ilvl w:val="0"/>
                <w:numId w:val="23"/>
              </w:numPr>
              <w:tabs>
                <w:tab w:val="clear" w:pos="1068"/>
                <w:tab w:val="num" w:pos="426"/>
              </w:tabs>
              <w:spacing w:line="276" w:lineRule="auto"/>
              <w:ind w:left="0" w:hanging="283"/>
              <w:rPr>
                <w:rFonts w:ascii="Bahnschrift" w:hAnsi="Bahnschrift" w:cs="Arial"/>
                <w:bCs/>
                <w:i/>
                <w:sz w:val="20"/>
                <w:szCs w:val="20"/>
                <w:lang w:val="fr-FR"/>
              </w:rPr>
            </w:pPr>
            <w:r w:rsidRPr="004011F4">
              <w:rPr>
                <w:rFonts w:ascii="Bahnschrift" w:hAnsi="Bahnschrift" w:cs="Arial"/>
                <w:bCs/>
                <w:i/>
                <w:sz w:val="20"/>
                <w:szCs w:val="20"/>
                <w:lang w:val="fr-FR"/>
              </w:rPr>
              <w:t>DDMAP-H</w:t>
            </w:r>
            <w:r w:rsidR="008F60A2" w:rsidRPr="004011F4">
              <w:rPr>
                <w:rFonts w:ascii="Bahnschrift" w:hAnsi="Bahnschrift" w:cs="Arial"/>
                <w:bCs/>
                <w:i/>
                <w:sz w:val="20"/>
                <w:szCs w:val="20"/>
                <w:lang w:val="fr-FR"/>
              </w:rPr>
              <w:t>N ;</w:t>
            </w:r>
          </w:p>
          <w:p w:rsidR="00C60E44" w:rsidRPr="004011F4" w:rsidRDefault="007D3E2F" w:rsidP="00274F8C">
            <w:pPr>
              <w:numPr>
                <w:ilvl w:val="0"/>
                <w:numId w:val="23"/>
              </w:numPr>
              <w:tabs>
                <w:tab w:val="clear" w:pos="1068"/>
                <w:tab w:val="num" w:pos="426"/>
              </w:tabs>
              <w:spacing w:line="276" w:lineRule="auto"/>
              <w:ind w:left="0" w:hanging="283"/>
              <w:rPr>
                <w:rFonts w:ascii="Bahnschrift" w:hAnsi="Bahnschrift" w:cs="Arial"/>
                <w:bCs/>
                <w:i/>
                <w:sz w:val="20"/>
                <w:szCs w:val="20"/>
                <w:lang w:val="fr-FR"/>
              </w:rPr>
            </w:pPr>
            <w:r w:rsidRPr="004011F4">
              <w:rPr>
                <w:rFonts w:ascii="Bahnschrift" w:hAnsi="Bahnschrift" w:cs="Arial"/>
                <w:bCs/>
                <w:i/>
                <w:sz w:val="20"/>
                <w:szCs w:val="20"/>
                <w:lang w:val="fr-FR"/>
              </w:rPr>
              <w:t>Président/CI</w:t>
            </w:r>
            <w:r w:rsidR="00C60E44" w:rsidRPr="004011F4">
              <w:rPr>
                <w:rFonts w:ascii="Bahnschrift" w:hAnsi="Bahnschrift" w:cs="Arial"/>
                <w:bCs/>
                <w:i/>
                <w:sz w:val="20"/>
                <w:szCs w:val="20"/>
                <w:lang w:val="fr-FR"/>
              </w:rPr>
              <w:t>PM-</w:t>
            </w:r>
            <w:r w:rsidR="00274F8C" w:rsidRPr="004011F4">
              <w:rPr>
                <w:rFonts w:ascii="Bahnschrift" w:hAnsi="Bahnschrift" w:cs="Arial"/>
                <w:bCs/>
                <w:i/>
                <w:sz w:val="20"/>
                <w:szCs w:val="20"/>
                <w:lang w:val="fr-FR"/>
              </w:rPr>
              <w:t>DKO</w:t>
            </w:r>
            <w:r w:rsidR="00C60E44" w:rsidRPr="004011F4">
              <w:rPr>
                <w:rFonts w:ascii="Bahnschrift" w:hAnsi="Bahnschrift" w:cs="Arial"/>
                <w:bCs/>
                <w:i/>
                <w:sz w:val="20"/>
                <w:szCs w:val="20"/>
                <w:lang w:val="fr-FR"/>
              </w:rPr>
              <w:t> ;</w:t>
            </w:r>
          </w:p>
          <w:p w:rsidR="00BA2DAF" w:rsidRPr="004011F4" w:rsidRDefault="00BA2DAF" w:rsidP="00274F8C">
            <w:pPr>
              <w:numPr>
                <w:ilvl w:val="0"/>
                <w:numId w:val="23"/>
              </w:numPr>
              <w:tabs>
                <w:tab w:val="clear" w:pos="1068"/>
                <w:tab w:val="num" w:pos="426"/>
              </w:tabs>
              <w:spacing w:line="276" w:lineRule="auto"/>
              <w:ind w:left="0" w:hanging="283"/>
              <w:rPr>
                <w:rFonts w:ascii="Bahnschrift" w:hAnsi="Bahnschrift" w:cs="Arial"/>
                <w:bCs/>
                <w:i/>
                <w:sz w:val="20"/>
                <w:szCs w:val="20"/>
                <w:lang w:val="fr-FR"/>
              </w:rPr>
            </w:pPr>
            <w:r w:rsidRPr="004011F4">
              <w:rPr>
                <w:rFonts w:ascii="Bahnschrift" w:hAnsi="Bahnschrift" w:cs="Arial"/>
                <w:bCs/>
                <w:i/>
                <w:sz w:val="20"/>
                <w:szCs w:val="20"/>
                <w:lang w:val="fr-FR"/>
              </w:rPr>
              <w:t>SPM/</w:t>
            </w:r>
            <w:r w:rsidR="008F60A2" w:rsidRPr="004011F4">
              <w:rPr>
                <w:rFonts w:ascii="Bahnschrift" w:hAnsi="Bahnschrift" w:cs="Arial"/>
                <w:bCs/>
                <w:i/>
                <w:sz w:val="20"/>
                <w:szCs w:val="20"/>
                <w:lang w:val="fr-FR"/>
              </w:rPr>
              <w:t>C-</w:t>
            </w:r>
            <w:r w:rsidR="00274F8C" w:rsidRPr="004011F4">
              <w:rPr>
                <w:rFonts w:ascii="Bahnschrift" w:hAnsi="Bahnschrift" w:cs="Arial"/>
                <w:bCs/>
                <w:i/>
                <w:sz w:val="20"/>
                <w:szCs w:val="20"/>
                <w:lang w:val="fr-FR"/>
              </w:rPr>
              <w:t>DKO</w:t>
            </w:r>
            <w:r w:rsidRPr="004011F4">
              <w:rPr>
                <w:rFonts w:ascii="Bahnschrift" w:hAnsi="Bahnschrift" w:cs="Arial"/>
                <w:bCs/>
                <w:i/>
                <w:sz w:val="20"/>
                <w:szCs w:val="20"/>
                <w:lang w:val="fr-FR"/>
              </w:rPr>
              <w:t> ;</w:t>
            </w:r>
          </w:p>
          <w:p w:rsidR="00C60E44" w:rsidRPr="004011F4" w:rsidRDefault="00C60E44" w:rsidP="00274F8C">
            <w:pPr>
              <w:numPr>
                <w:ilvl w:val="0"/>
                <w:numId w:val="23"/>
              </w:numPr>
              <w:tabs>
                <w:tab w:val="clear" w:pos="1068"/>
                <w:tab w:val="num" w:pos="426"/>
              </w:tabs>
              <w:spacing w:line="276" w:lineRule="auto"/>
              <w:ind w:left="0" w:hanging="283"/>
              <w:rPr>
                <w:rFonts w:ascii="Bahnschrift" w:hAnsi="Bahnschrift" w:cs="Arial"/>
                <w:bCs/>
                <w:i/>
                <w:sz w:val="20"/>
                <w:szCs w:val="20"/>
                <w:lang w:val="fr-FR"/>
              </w:rPr>
            </w:pPr>
            <w:r w:rsidRPr="004011F4">
              <w:rPr>
                <w:rFonts w:ascii="Bahnschrift" w:hAnsi="Bahnschrift" w:cs="Arial"/>
                <w:bCs/>
                <w:i/>
                <w:sz w:val="20"/>
                <w:szCs w:val="20"/>
                <w:lang w:val="fr-FR"/>
              </w:rPr>
              <w:t>Affichage ;</w:t>
            </w:r>
          </w:p>
          <w:p w:rsidR="00C60E44" w:rsidRPr="004011F4" w:rsidRDefault="00C60E44" w:rsidP="00274F8C">
            <w:pPr>
              <w:numPr>
                <w:ilvl w:val="0"/>
                <w:numId w:val="23"/>
              </w:numPr>
              <w:tabs>
                <w:tab w:val="clear" w:pos="1068"/>
                <w:tab w:val="num" w:pos="426"/>
              </w:tabs>
              <w:spacing w:line="276" w:lineRule="auto"/>
              <w:ind w:left="0" w:hanging="283"/>
              <w:rPr>
                <w:rFonts w:ascii="Bahnschrift" w:hAnsi="Bahnschrift" w:cs="Arial"/>
                <w:bCs/>
                <w:sz w:val="20"/>
                <w:szCs w:val="20"/>
                <w:lang w:val="fr-FR"/>
              </w:rPr>
            </w:pPr>
            <w:r w:rsidRPr="004011F4">
              <w:rPr>
                <w:rFonts w:ascii="Bahnschrift" w:hAnsi="Bahnschrift" w:cs="Arial"/>
                <w:bCs/>
                <w:i/>
                <w:sz w:val="20"/>
                <w:szCs w:val="20"/>
                <w:lang w:val="fr-FR"/>
              </w:rPr>
              <w:t>Chrono/archives.</w:t>
            </w:r>
          </w:p>
        </w:tc>
        <w:tc>
          <w:tcPr>
            <w:tcW w:w="5130" w:type="dxa"/>
          </w:tcPr>
          <w:p w:rsidR="00C60E44" w:rsidRPr="004011F4" w:rsidRDefault="00274F8C" w:rsidP="00274F8C">
            <w:pPr>
              <w:widowControl w:val="0"/>
              <w:autoSpaceDE w:val="0"/>
              <w:autoSpaceDN w:val="0"/>
              <w:adjustRightInd w:val="0"/>
              <w:rPr>
                <w:rFonts w:ascii="Bahnschrift" w:hAnsi="Bahnschrift" w:cs="Arial"/>
                <w:b/>
                <w:bCs/>
                <w:smallCaps/>
                <w:lang w:val="fr-FR"/>
              </w:rPr>
            </w:pPr>
            <w:r w:rsidRPr="004011F4">
              <w:rPr>
                <w:rFonts w:ascii="Bahnschrift" w:hAnsi="Bahnschrift" w:cs="Arial"/>
                <w:b/>
                <w:bCs/>
                <w:smallCaps/>
                <w:lang w:val="fr-FR"/>
              </w:rPr>
              <w:t>DIMAKO</w:t>
            </w:r>
            <w:r w:rsidR="006C5067" w:rsidRPr="004011F4">
              <w:rPr>
                <w:rFonts w:ascii="Bahnschrift" w:hAnsi="Bahnschrift" w:cs="Arial"/>
                <w:b/>
                <w:bCs/>
                <w:smallCaps/>
                <w:lang w:val="fr-FR"/>
              </w:rPr>
              <w:t> LE</w:t>
            </w:r>
            <w:r w:rsidR="00C60E44" w:rsidRPr="004011F4">
              <w:rPr>
                <w:rFonts w:ascii="Bahnschrift" w:hAnsi="Bahnschrift" w:cs="Arial"/>
                <w:b/>
                <w:bCs/>
                <w:smallCaps/>
                <w:lang w:val="fr-FR"/>
              </w:rPr>
              <w:t>,</w:t>
            </w:r>
            <w:r w:rsidR="007D3E2F" w:rsidRPr="004011F4">
              <w:rPr>
                <w:rFonts w:ascii="Bahnschrift" w:eastAsia="Gungsuh" w:hAnsi="Bahnschrift" w:cs="Arial"/>
                <w:b/>
                <w:bCs/>
                <w:sz w:val="36"/>
                <w:szCs w:val="28"/>
                <w:lang w:val="fr-FR"/>
              </w:rPr>
              <w:t>____</w:t>
            </w:r>
            <w:r w:rsidR="00BD5AB3" w:rsidRPr="004011F4">
              <w:rPr>
                <w:rFonts w:ascii="Bahnschrift" w:eastAsia="Gungsuh" w:hAnsi="Bahnschrift" w:cs="Arial"/>
                <w:b/>
                <w:bCs/>
                <w:sz w:val="36"/>
                <w:szCs w:val="28"/>
                <w:lang w:val="fr-FR"/>
              </w:rPr>
              <w:t>/</w:t>
            </w:r>
            <w:r w:rsidR="007D3E2F" w:rsidRPr="004011F4">
              <w:rPr>
                <w:rFonts w:ascii="Bahnschrift" w:eastAsia="Gungsuh" w:hAnsi="Bahnschrift" w:cs="Arial"/>
                <w:b/>
                <w:bCs/>
                <w:sz w:val="36"/>
                <w:szCs w:val="28"/>
                <w:lang w:val="fr-FR"/>
              </w:rPr>
              <w:t>____</w:t>
            </w:r>
            <w:r w:rsidR="00BD5AB3" w:rsidRPr="004011F4">
              <w:rPr>
                <w:rFonts w:ascii="Bahnschrift" w:eastAsia="Gungsuh" w:hAnsi="Bahnschrift" w:cs="Arial"/>
                <w:b/>
                <w:bCs/>
                <w:sz w:val="36"/>
                <w:szCs w:val="28"/>
                <w:lang w:val="fr-FR"/>
              </w:rPr>
              <w:t>/20</w:t>
            </w:r>
            <w:r w:rsidR="007D3E2F" w:rsidRPr="004011F4">
              <w:rPr>
                <w:rFonts w:ascii="Bahnschrift" w:eastAsia="Gungsuh" w:hAnsi="Bahnschrift" w:cs="Arial"/>
                <w:b/>
                <w:bCs/>
                <w:sz w:val="36"/>
                <w:szCs w:val="28"/>
                <w:lang w:val="fr-FR"/>
              </w:rPr>
              <w:t>2</w:t>
            </w:r>
            <w:r w:rsidR="00642F4C" w:rsidRPr="004011F4">
              <w:rPr>
                <w:rFonts w:ascii="Bahnschrift" w:eastAsia="Gungsuh" w:hAnsi="Bahnschrift" w:cs="Arial"/>
                <w:b/>
                <w:bCs/>
                <w:sz w:val="36"/>
                <w:szCs w:val="28"/>
                <w:lang w:val="fr-FR"/>
              </w:rPr>
              <w:t>5</w:t>
            </w:r>
          </w:p>
          <w:p w:rsidR="007D3E2F" w:rsidRPr="004011F4" w:rsidRDefault="007D3E2F" w:rsidP="00274F8C">
            <w:pPr>
              <w:widowControl w:val="0"/>
              <w:autoSpaceDE w:val="0"/>
              <w:autoSpaceDN w:val="0"/>
              <w:adjustRightInd w:val="0"/>
              <w:ind w:right="312"/>
              <w:jc w:val="center"/>
              <w:rPr>
                <w:rFonts w:ascii="Bahnschrift" w:hAnsi="Bahnschrift" w:cs="Arial"/>
                <w:sz w:val="20"/>
                <w:szCs w:val="20"/>
                <w:lang w:val="fr-FR"/>
              </w:rPr>
            </w:pPr>
          </w:p>
          <w:p w:rsidR="00C60E44" w:rsidRPr="004011F4" w:rsidRDefault="00C60E44" w:rsidP="00274F8C">
            <w:pPr>
              <w:widowControl w:val="0"/>
              <w:autoSpaceDE w:val="0"/>
              <w:autoSpaceDN w:val="0"/>
              <w:adjustRightInd w:val="0"/>
              <w:ind w:right="312"/>
              <w:jc w:val="center"/>
              <w:rPr>
                <w:rFonts w:ascii="Bahnschrift" w:hAnsi="Bahnschrift" w:cs="Arial"/>
                <w:b/>
                <w:sz w:val="20"/>
                <w:szCs w:val="20"/>
                <w:lang w:val="fr-FR"/>
              </w:rPr>
            </w:pPr>
            <w:r w:rsidRPr="004011F4">
              <w:rPr>
                <w:rFonts w:ascii="Bahnschrift" w:hAnsi="Bahnschrift" w:cs="Arial"/>
                <w:b/>
                <w:sz w:val="20"/>
                <w:szCs w:val="20"/>
                <w:lang w:val="fr-FR"/>
              </w:rPr>
              <w:t>L</w:t>
            </w:r>
            <w:r w:rsidR="007D3E2F" w:rsidRPr="004011F4">
              <w:rPr>
                <w:rFonts w:ascii="Bahnschrift" w:hAnsi="Bahnschrift" w:cs="Arial"/>
                <w:b/>
                <w:sz w:val="20"/>
                <w:szCs w:val="20"/>
                <w:lang w:val="fr-FR"/>
              </w:rPr>
              <w:t xml:space="preserve">EMAIRE DE LA COMMUNE DE </w:t>
            </w:r>
            <w:r w:rsidR="00274F8C" w:rsidRPr="004011F4">
              <w:rPr>
                <w:rFonts w:ascii="Bahnschrift" w:hAnsi="Bahnschrift" w:cs="Arial"/>
                <w:b/>
                <w:sz w:val="20"/>
                <w:szCs w:val="20"/>
                <w:lang w:val="fr-FR"/>
              </w:rPr>
              <w:t>DIMAKO</w:t>
            </w:r>
          </w:p>
          <w:p w:rsidR="007D3E2F" w:rsidRPr="004011F4" w:rsidRDefault="007D3E2F" w:rsidP="00274F8C">
            <w:pPr>
              <w:widowControl w:val="0"/>
              <w:autoSpaceDE w:val="0"/>
              <w:autoSpaceDN w:val="0"/>
              <w:adjustRightInd w:val="0"/>
              <w:ind w:right="312"/>
              <w:jc w:val="center"/>
              <w:rPr>
                <w:rFonts w:ascii="Bahnschrift" w:hAnsi="Bahnschrift" w:cs="Arial"/>
                <w:b/>
                <w:sz w:val="20"/>
                <w:szCs w:val="20"/>
                <w:lang w:val="fr-FR"/>
              </w:rPr>
            </w:pPr>
            <w:r w:rsidRPr="004011F4">
              <w:rPr>
                <w:rFonts w:ascii="Bahnschrift" w:hAnsi="Bahnschrift" w:cs="Arial"/>
                <w:b/>
                <w:sz w:val="20"/>
                <w:szCs w:val="20"/>
                <w:lang w:val="fr-FR"/>
              </w:rPr>
              <w:t>MAITRE D’OUVRAGE</w:t>
            </w:r>
          </w:p>
          <w:p w:rsidR="00BD5AB3" w:rsidRPr="004011F4" w:rsidRDefault="00BD5AB3" w:rsidP="00274F8C">
            <w:pPr>
              <w:widowControl w:val="0"/>
              <w:autoSpaceDE w:val="0"/>
              <w:autoSpaceDN w:val="0"/>
              <w:adjustRightInd w:val="0"/>
              <w:ind w:right="312"/>
              <w:jc w:val="center"/>
              <w:rPr>
                <w:rFonts w:ascii="Bahnschrift" w:hAnsi="Bahnschrift" w:cs="Arial"/>
                <w:i/>
                <w:lang w:val="fr-FR"/>
              </w:rPr>
            </w:pPr>
            <w:r w:rsidRPr="004011F4">
              <w:rPr>
                <w:rFonts w:ascii="Bahnschrift" w:hAnsi="Bahnschrift" w:cs="Arial"/>
                <w:i/>
                <w:lang w:val="fr-FR"/>
              </w:rPr>
              <w:t>Autorité Contractante</w:t>
            </w:r>
          </w:p>
          <w:p w:rsidR="00F509E5" w:rsidRPr="004011F4" w:rsidRDefault="00F509E5" w:rsidP="00F25360">
            <w:pPr>
              <w:widowControl w:val="0"/>
              <w:autoSpaceDE w:val="0"/>
              <w:autoSpaceDN w:val="0"/>
              <w:adjustRightInd w:val="0"/>
              <w:ind w:left="-284" w:right="312"/>
              <w:jc w:val="center"/>
              <w:rPr>
                <w:rFonts w:ascii="Bahnschrift" w:hAnsi="Bahnschrift" w:cs="Arial"/>
                <w:i/>
                <w:lang w:val="fr-FR"/>
              </w:rPr>
            </w:pPr>
          </w:p>
          <w:p w:rsidR="00C60E44" w:rsidRPr="004011F4" w:rsidRDefault="00C60E44" w:rsidP="00F25360">
            <w:pPr>
              <w:widowControl w:val="0"/>
              <w:autoSpaceDE w:val="0"/>
              <w:autoSpaceDN w:val="0"/>
              <w:adjustRightInd w:val="0"/>
              <w:ind w:left="-284" w:right="312"/>
              <w:rPr>
                <w:rFonts w:ascii="Bahnschrift" w:hAnsi="Bahnschrift" w:cs="Arial"/>
                <w:bCs/>
                <w:i/>
                <w:smallCaps/>
                <w:lang w:val="fr-FR"/>
              </w:rPr>
            </w:pPr>
          </w:p>
        </w:tc>
      </w:tr>
    </w:tbl>
    <w:p w:rsidR="00642F4C" w:rsidRPr="004011F4" w:rsidRDefault="00642F4C" w:rsidP="00F25360">
      <w:pPr>
        <w:ind w:left="-284"/>
        <w:rPr>
          <w:rFonts w:ascii="Bahnschrift" w:hAnsi="Bahnschrift"/>
        </w:rPr>
      </w:pPr>
    </w:p>
    <w:p w:rsidR="00642F4C" w:rsidRPr="004011F4" w:rsidRDefault="00642F4C">
      <w:pPr>
        <w:rPr>
          <w:rFonts w:ascii="Bahnschrift" w:hAnsi="Bahnschrift"/>
        </w:rPr>
      </w:pPr>
    </w:p>
    <w:tbl>
      <w:tblPr>
        <w:tblpPr w:leftFromText="141" w:rightFromText="141" w:vertAnchor="page" w:horzAnchor="margin" w:tblpX="-601" w:tblpY="721"/>
        <w:tblW w:w="10411" w:type="dxa"/>
        <w:tblLook w:val="04A0" w:firstRow="1" w:lastRow="0" w:firstColumn="1" w:lastColumn="0" w:noHBand="0" w:noVBand="1"/>
      </w:tblPr>
      <w:tblGrid>
        <w:gridCol w:w="4077"/>
        <w:gridCol w:w="2374"/>
        <w:gridCol w:w="3960"/>
      </w:tblGrid>
      <w:tr w:rsidR="00870A9A" w:rsidRPr="004011F4" w:rsidTr="00870A9A">
        <w:trPr>
          <w:trHeight w:val="2694"/>
        </w:trPr>
        <w:tc>
          <w:tcPr>
            <w:tcW w:w="4077" w:type="dxa"/>
          </w:tcPr>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REPUBLIQUE DU CAMEROUN</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Paix – Travail – Patrie</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REGION DE L’EST</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DEPARTEMENT DU HAUT-NYONG</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COMMUNE DE DIMAKO</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STRUCTURE INTERNE DE GESTION ADMINISTRATIVE DES MARCHES PUBLICS</w:t>
            </w:r>
          </w:p>
          <w:p w:rsidR="00870A9A" w:rsidRPr="004011F4" w:rsidRDefault="00870A9A" w:rsidP="00870A9A">
            <w:pPr>
              <w:jc w:val="center"/>
              <w:rPr>
                <w:rFonts w:ascii="Bahnschrift" w:hAnsi="Bahnschrift" w:cs="Arial"/>
                <w:b/>
                <w:bCs/>
                <w:color w:val="000000"/>
                <w:sz w:val="18"/>
                <w:szCs w:val="18"/>
                <w:lang w:val="fr-CM" w:eastAsia="fr-FR"/>
              </w:rPr>
            </w:pPr>
            <w:r w:rsidRPr="004011F4">
              <w:rPr>
                <w:rFonts w:ascii="Bahnschrift" w:hAnsi="Bahnschrift" w:cs="Arial"/>
                <w:b/>
                <w:bCs/>
                <w:color w:val="000000"/>
                <w:sz w:val="18"/>
                <w:szCs w:val="18"/>
                <w:lang w:val="fr-CM" w:eastAsia="fr-FR"/>
              </w:rPr>
              <w:t>**********</w:t>
            </w:r>
          </w:p>
        </w:tc>
        <w:tc>
          <w:tcPr>
            <w:tcW w:w="2374" w:type="dxa"/>
            <w:vAlign w:val="center"/>
          </w:tcPr>
          <w:p w:rsidR="00870A9A" w:rsidRPr="004011F4" w:rsidRDefault="00870A9A" w:rsidP="00870A9A">
            <w:pPr>
              <w:jc w:val="center"/>
              <w:rPr>
                <w:rFonts w:ascii="Bahnschrift" w:hAnsi="Bahnschrift" w:cs="Arial"/>
                <w:b/>
                <w:bCs/>
                <w:color w:val="000000"/>
                <w:sz w:val="20"/>
                <w:lang w:val="fr-CM" w:eastAsia="fr-FR"/>
              </w:rPr>
            </w:pPr>
            <w:r w:rsidRPr="004011F4">
              <w:rPr>
                <w:rFonts w:ascii="Bahnschrift" w:hAnsi="Bahnschrift" w:cs="Arial"/>
                <w:b/>
                <w:bCs/>
                <w:noProof/>
                <w:color w:val="000000"/>
                <w:sz w:val="20"/>
              </w:rPr>
              <w:drawing>
                <wp:anchor distT="0" distB="0" distL="114300" distR="114300" simplePos="0" relativeHeight="251780096" behindDoc="0" locked="0" layoutInCell="1" allowOverlap="1">
                  <wp:simplePos x="0" y="0"/>
                  <wp:positionH relativeFrom="column">
                    <wp:posOffset>-15240</wp:posOffset>
                  </wp:positionH>
                  <wp:positionV relativeFrom="paragraph">
                    <wp:posOffset>48895</wp:posOffset>
                  </wp:positionV>
                  <wp:extent cx="1393825" cy="1496060"/>
                  <wp:effectExtent l="0" t="0" r="0" b="8890"/>
                  <wp:wrapNone/>
                  <wp:docPr id="10" name="Image 10" descr="Histoire de la Commune de Dimako - Osidimbea La Mémoire du Cameroun.  Encyclopédie, Annuaire. Actualité, Histoire des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istoire de la Commune de Dimako - Osidimbea La Mémoire du Cameroun.  Encyclopédie, Annuaire. Actualité, Histoire des organisa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825" cy="1496060"/>
                          </a:xfrm>
                          <a:prstGeom prst="rect">
                            <a:avLst/>
                          </a:prstGeom>
                          <a:noFill/>
                          <a:ln>
                            <a:noFill/>
                          </a:ln>
                        </pic:spPr>
                      </pic:pic>
                    </a:graphicData>
                  </a:graphic>
                </wp:anchor>
              </w:drawing>
            </w:r>
          </w:p>
          <w:p w:rsidR="00870A9A" w:rsidRPr="004011F4" w:rsidRDefault="00870A9A" w:rsidP="00870A9A">
            <w:pPr>
              <w:jc w:val="center"/>
              <w:rPr>
                <w:rFonts w:ascii="Bahnschrift" w:hAnsi="Bahnschrift" w:cs="Arial"/>
                <w:color w:val="000000"/>
                <w:sz w:val="20"/>
                <w:lang w:val="fr-CM" w:eastAsia="fr-FR"/>
              </w:rPr>
            </w:pPr>
          </w:p>
          <w:p w:rsidR="00870A9A" w:rsidRPr="004011F4" w:rsidRDefault="00870A9A" w:rsidP="00870A9A">
            <w:pPr>
              <w:rPr>
                <w:rFonts w:ascii="Bahnschrift" w:hAnsi="Bahnschrift" w:cs="Arial"/>
                <w:color w:val="000000"/>
                <w:sz w:val="20"/>
                <w:lang w:val="fr-CM" w:eastAsia="fr-FR"/>
              </w:rPr>
            </w:pPr>
          </w:p>
          <w:p w:rsidR="00870A9A" w:rsidRPr="004011F4" w:rsidRDefault="00870A9A" w:rsidP="00870A9A">
            <w:pPr>
              <w:tabs>
                <w:tab w:val="left" w:pos="1393"/>
              </w:tabs>
              <w:jc w:val="center"/>
              <w:rPr>
                <w:rFonts w:ascii="Bahnschrift" w:hAnsi="Bahnschrift" w:cs="Arial"/>
                <w:color w:val="000000"/>
                <w:sz w:val="20"/>
                <w:lang w:val="fr-CM" w:eastAsia="fr-FR"/>
              </w:rPr>
            </w:pPr>
          </w:p>
        </w:tc>
        <w:tc>
          <w:tcPr>
            <w:tcW w:w="3960" w:type="dxa"/>
          </w:tcPr>
          <w:p w:rsidR="00870A9A" w:rsidRPr="004011F4" w:rsidRDefault="00870A9A" w:rsidP="00870A9A">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REPUBLIC OF CAMEROON</w:t>
            </w:r>
          </w:p>
          <w:p w:rsidR="00870A9A" w:rsidRPr="004011F4" w:rsidRDefault="00870A9A" w:rsidP="00870A9A">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Peace – Work – Fatherland</w:t>
            </w:r>
          </w:p>
          <w:p w:rsidR="00870A9A" w:rsidRPr="004011F4" w:rsidRDefault="00870A9A" w:rsidP="00870A9A">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w:t>
            </w:r>
          </w:p>
          <w:p w:rsidR="00870A9A" w:rsidRPr="004011F4" w:rsidRDefault="00870A9A" w:rsidP="00870A9A">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 xml:space="preserve">    EST REGION</w:t>
            </w:r>
          </w:p>
          <w:p w:rsidR="00870A9A" w:rsidRPr="004011F4" w:rsidRDefault="00870A9A" w:rsidP="00870A9A">
            <w:pPr>
              <w:tabs>
                <w:tab w:val="left" w:pos="346"/>
                <w:tab w:val="center" w:pos="2052"/>
              </w:tabs>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ab/>
              <w:t xml:space="preserve">                     ***********</w:t>
            </w:r>
          </w:p>
          <w:p w:rsidR="00870A9A" w:rsidRPr="00F0532D" w:rsidRDefault="00870A9A" w:rsidP="00870A9A">
            <w:pPr>
              <w:jc w:val="center"/>
              <w:rPr>
                <w:rFonts w:ascii="Bahnschrift" w:hAnsi="Bahnschrift" w:cs="Arial"/>
                <w:b/>
                <w:bCs/>
                <w:color w:val="000000"/>
                <w:sz w:val="18"/>
                <w:szCs w:val="18"/>
                <w:lang w:eastAsia="fr-FR"/>
              </w:rPr>
            </w:pPr>
            <w:r w:rsidRPr="00F0532D">
              <w:rPr>
                <w:rFonts w:ascii="Bahnschrift" w:hAnsi="Bahnschrift" w:cs="Arial"/>
                <w:b/>
                <w:bCs/>
                <w:color w:val="000000"/>
                <w:sz w:val="18"/>
                <w:szCs w:val="18"/>
                <w:lang w:eastAsia="fr-FR"/>
              </w:rPr>
              <w:t>UPPER NYONG DIVISION</w:t>
            </w:r>
          </w:p>
          <w:p w:rsidR="00870A9A" w:rsidRPr="004011F4" w:rsidRDefault="00870A9A" w:rsidP="00870A9A">
            <w:pPr>
              <w:tabs>
                <w:tab w:val="left" w:pos="346"/>
                <w:tab w:val="center" w:pos="2052"/>
              </w:tabs>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w:t>
            </w:r>
          </w:p>
          <w:p w:rsidR="00870A9A" w:rsidRPr="004011F4" w:rsidRDefault="00870A9A" w:rsidP="00870A9A">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DIMAKO COUNCIL</w:t>
            </w:r>
          </w:p>
          <w:p w:rsidR="00870A9A" w:rsidRPr="004011F4" w:rsidRDefault="00870A9A" w:rsidP="00870A9A">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w:t>
            </w:r>
          </w:p>
          <w:p w:rsidR="00870A9A" w:rsidRPr="004011F4" w:rsidRDefault="00870A9A" w:rsidP="00870A9A">
            <w:pPr>
              <w:jc w:val="center"/>
              <w:rPr>
                <w:rFonts w:ascii="Bahnschrift" w:hAnsi="Bahnschrift" w:cs="Arial"/>
                <w:b/>
                <w:bCs/>
                <w:color w:val="000000"/>
                <w:sz w:val="18"/>
                <w:szCs w:val="18"/>
                <w:lang w:eastAsia="fr-FR"/>
              </w:rPr>
            </w:pPr>
            <w:r w:rsidRPr="004011F4">
              <w:rPr>
                <w:rFonts w:ascii="Bahnschrift" w:hAnsi="Bahnschrift" w:cs="Arial"/>
                <w:b/>
                <w:bCs/>
                <w:color w:val="000000"/>
                <w:sz w:val="18"/>
                <w:szCs w:val="18"/>
                <w:lang w:eastAsia="fr-FR"/>
              </w:rPr>
              <w:t>INTERNAL STRUCTURE OF ADMINISTRATIVE MANAGEMENT OF PUBLIC CONTRACTS</w:t>
            </w:r>
          </w:p>
          <w:p w:rsidR="00870A9A" w:rsidRPr="004011F4" w:rsidRDefault="00870A9A" w:rsidP="00870A9A">
            <w:pPr>
              <w:jc w:val="center"/>
              <w:rPr>
                <w:rFonts w:ascii="Bahnschrift" w:hAnsi="Bahnschrift" w:cs="Arial"/>
                <w:b/>
                <w:bCs/>
                <w:color w:val="000000"/>
                <w:sz w:val="20"/>
                <w:lang w:val="fr-CM" w:eastAsia="fr-FR"/>
              </w:rPr>
            </w:pPr>
            <w:r w:rsidRPr="004011F4">
              <w:rPr>
                <w:rFonts w:ascii="Bahnschrift" w:hAnsi="Bahnschrift" w:cs="Arial"/>
                <w:b/>
                <w:bCs/>
                <w:color w:val="000000"/>
                <w:sz w:val="18"/>
                <w:szCs w:val="18"/>
                <w:lang w:val="fr-CM" w:eastAsia="fr-FR"/>
              </w:rPr>
              <w:t>**********</w:t>
            </w:r>
          </w:p>
        </w:tc>
      </w:tr>
    </w:tbl>
    <w:p w:rsidR="001F5543" w:rsidRPr="004011F4" w:rsidRDefault="001F5543" w:rsidP="001F5543">
      <w:pPr>
        <w:shd w:val="clear" w:color="auto" w:fill="DDD9C3" w:themeFill="background2" w:themeFillShade="E6"/>
        <w:spacing w:after="200" w:line="276" w:lineRule="auto"/>
        <w:jc w:val="center"/>
        <w:rPr>
          <w:rFonts w:ascii="Bahnschrift" w:eastAsiaTheme="minorHAnsi" w:hAnsi="Bahnschrift" w:cs="Tahoma"/>
          <w:color w:val="FF0000"/>
          <w:sz w:val="22"/>
          <w:szCs w:val="22"/>
        </w:rPr>
      </w:pPr>
      <w:r w:rsidRPr="00E3060A">
        <w:rPr>
          <w:rFonts w:ascii="Bahnschrift" w:eastAsiaTheme="minorHAnsi" w:hAnsi="Bahnschrift" w:cs="Tahoma"/>
          <w:b/>
          <w:i/>
          <w:sz w:val="22"/>
          <w:szCs w:val="22"/>
        </w:rPr>
        <w:t>For any attempt of corruption or bad practices, call MINMAP or send a SMS on the following numbers: 673 205 725 / 699 370 748</w:t>
      </w:r>
    </w:p>
    <w:p w:rsidR="001F5543" w:rsidRPr="008A1FBD" w:rsidRDefault="001F5543" w:rsidP="001F5543">
      <w:pPr>
        <w:spacing w:line="276" w:lineRule="auto"/>
        <w:jc w:val="center"/>
        <w:rPr>
          <w:rFonts w:ascii="Bahnschrift" w:eastAsiaTheme="minorHAnsi" w:hAnsi="Bahnschrift" w:cs="Tahoma"/>
          <w:b/>
        </w:rPr>
      </w:pPr>
      <w:r w:rsidRPr="008A1FBD">
        <w:rPr>
          <w:rFonts w:ascii="Bahnschrift" w:eastAsiaTheme="minorHAnsi" w:hAnsi="Bahnschrift" w:cs="Tahoma"/>
          <w:b/>
        </w:rPr>
        <w:t xml:space="preserve">CONSULTATION INVITATION FOR A REQUEST FOR QUOTATION </w:t>
      </w:r>
    </w:p>
    <w:p w:rsidR="001F5543" w:rsidRPr="008A1FBD" w:rsidRDefault="001F5543" w:rsidP="001F5543">
      <w:pPr>
        <w:spacing w:line="276" w:lineRule="auto"/>
        <w:jc w:val="center"/>
        <w:rPr>
          <w:rFonts w:ascii="Bahnschrift" w:eastAsiaTheme="minorHAnsi" w:hAnsi="Bahnschrift" w:cs="Arial"/>
          <w:b/>
          <w:sz w:val="20"/>
          <w:szCs w:val="20"/>
        </w:rPr>
      </w:pPr>
      <w:r w:rsidRPr="008A1FBD">
        <w:rPr>
          <w:rFonts w:ascii="Bahnschrift" w:eastAsiaTheme="minorHAnsi" w:hAnsi="Bahnschrift" w:cs="Arial"/>
          <w:b/>
          <w:sz w:val="20"/>
          <w:szCs w:val="20"/>
        </w:rPr>
        <w:t xml:space="preserve">N° </w:t>
      </w:r>
      <w:r w:rsidRPr="008A1FBD">
        <w:rPr>
          <w:rFonts w:ascii="Bahnschrift" w:eastAsiaTheme="minorHAnsi" w:hAnsi="Bahnschrift" w:cs="Arial"/>
          <w:sz w:val="20"/>
          <w:szCs w:val="20"/>
        </w:rPr>
        <w:t>______</w:t>
      </w:r>
      <w:r w:rsidR="00AC368D" w:rsidRPr="008A1FBD">
        <w:rPr>
          <w:rFonts w:ascii="Bahnschrift" w:eastAsiaTheme="minorHAnsi" w:hAnsi="Bahnschrift" w:cs="Arial"/>
          <w:b/>
          <w:sz w:val="20"/>
          <w:szCs w:val="20"/>
        </w:rPr>
        <w:t xml:space="preserve">/RCP/ </w:t>
      </w:r>
      <w:r w:rsidR="00E3060A" w:rsidRPr="008A1FBD">
        <w:rPr>
          <w:rFonts w:ascii="Bahnschrift" w:eastAsiaTheme="minorHAnsi" w:hAnsi="Bahnschrift" w:cs="Arial"/>
          <w:b/>
          <w:sz w:val="20"/>
          <w:szCs w:val="20"/>
        </w:rPr>
        <w:t>C.DKO</w:t>
      </w:r>
      <w:r w:rsidR="00AC368D" w:rsidRPr="008A1FBD">
        <w:rPr>
          <w:rFonts w:ascii="Bahnschrift" w:eastAsiaTheme="minorHAnsi" w:hAnsi="Bahnschrift" w:cs="Arial"/>
          <w:b/>
          <w:sz w:val="20"/>
          <w:szCs w:val="20"/>
        </w:rPr>
        <w:t xml:space="preserve"> /SG/CIPM</w:t>
      </w:r>
      <w:r w:rsidR="00D30064" w:rsidRPr="008A1FBD">
        <w:rPr>
          <w:rFonts w:ascii="Bahnschrift" w:eastAsiaTheme="minorHAnsi" w:hAnsi="Bahnschrift" w:cs="Arial"/>
          <w:b/>
          <w:sz w:val="20"/>
          <w:szCs w:val="20"/>
        </w:rPr>
        <w:t>/2025</w:t>
      </w:r>
      <w:r w:rsidRPr="008A1FBD">
        <w:rPr>
          <w:rFonts w:ascii="Bahnschrift" w:eastAsiaTheme="minorHAnsi" w:hAnsi="Bahnschrift" w:cs="Arial"/>
          <w:b/>
          <w:sz w:val="20"/>
          <w:szCs w:val="20"/>
        </w:rPr>
        <w:t xml:space="preserve"> OF THE </w:t>
      </w:r>
      <w:r w:rsidR="00D30064" w:rsidRPr="008A1FBD">
        <w:rPr>
          <w:rFonts w:ascii="Bahnschrift" w:eastAsiaTheme="minorHAnsi" w:hAnsi="Bahnschrift" w:cs="Arial"/>
          <w:b/>
          <w:sz w:val="20"/>
          <w:szCs w:val="20"/>
        </w:rPr>
        <w:t>_____/_____/2025</w:t>
      </w:r>
      <w:r w:rsidR="000664BE" w:rsidRPr="008A1FBD">
        <w:rPr>
          <w:rFonts w:ascii="Bahnschrift" w:eastAsiaTheme="minorHAnsi" w:hAnsi="Bahnschrift" w:cs="Arial"/>
          <w:b/>
          <w:sz w:val="20"/>
          <w:szCs w:val="20"/>
        </w:rPr>
        <w:t xml:space="preserve"> </w:t>
      </w:r>
      <w:r w:rsidRPr="008A1FBD">
        <w:rPr>
          <w:rFonts w:ascii="Bahnschrift" w:eastAsiaTheme="minorHAnsi" w:hAnsi="Bahnschrift" w:cs="Arial"/>
          <w:b/>
          <w:sz w:val="20"/>
          <w:szCs w:val="20"/>
        </w:rPr>
        <w:t xml:space="preserve">FOR THE </w:t>
      </w:r>
      <w:r w:rsidR="00E3060A" w:rsidRPr="008A1FBD">
        <w:rPr>
          <w:rFonts w:ascii="Bahnschrift" w:eastAsiaTheme="minorHAnsi" w:hAnsi="Bahnschrift" w:cs="Arial"/>
          <w:b/>
          <w:sz w:val="20"/>
          <w:szCs w:val="20"/>
        </w:rPr>
        <w:t>EQUIPMENT  OF THE</w:t>
      </w:r>
      <w:r w:rsidR="00AC368D" w:rsidRPr="008A1FBD">
        <w:rPr>
          <w:rFonts w:ascii="Bahnschrift" w:eastAsiaTheme="minorHAnsi" w:hAnsi="Bahnschrift" w:cs="Arial"/>
          <w:b/>
          <w:sz w:val="20"/>
          <w:szCs w:val="20"/>
        </w:rPr>
        <w:t xml:space="preserve"> </w:t>
      </w:r>
      <w:r w:rsidR="00E3060A" w:rsidRPr="008A1FBD">
        <w:rPr>
          <w:rFonts w:ascii="Bahnschrift" w:eastAsiaTheme="minorHAnsi" w:hAnsi="Bahnschrift" w:cs="Arial"/>
          <w:b/>
          <w:sz w:val="20"/>
          <w:szCs w:val="20"/>
        </w:rPr>
        <w:t>OPERATING ROOM OF THE DIMAKO DIRECTION MEDICAL CENTER</w:t>
      </w:r>
      <w:r w:rsidR="00B84E6A" w:rsidRPr="008A1FBD">
        <w:rPr>
          <w:rFonts w:ascii="Bahnschrift" w:eastAsiaTheme="minorHAnsi" w:hAnsi="Bahnschrift" w:cs="Arial"/>
          <w:b/>
          <w:sz w:val="20"/>
          <w:szCs w:val="20"/>
        </w:rPr>
        <w:t xml:space="preserve">  </w:t>
      </w:r>
      <w:r w:rsidR="00AC368D" w:rsidRPr="008A1FBD">
        <w:rPr>
          <w:rFonts w:ascii="Bahnschrift" w:eastAsiaTheme="minorHAnsi" w:hAnsi="Bahnschrift" w:cs="Arial"/>
          <w:b/>
          <w:sz w:val="20"/>
          <w:szCs w:val="20"/>
        </w:rPr>
        <w:t xml:space="preserve">IN THE </w:t>
      </w:r>
      <w:r w:rsidR="00E3060A" w:rsidRPr="008A1FBD">
        <w:rPr>
          <w:rFonts w:ascii="Bahnschrift" w:eastAsiaTheme="minorHAnsi" w:hAnsi="Bahnschrift" w:cs="Arial"/>
          <w:b/>
          <w:sz w:val="20"/>
          <w:szCs w:val="20"/>
        </w:rPr>
        <w:t>DIMAKO</w:t>
      </w:r>
      <w:r w:rsidR="00D30064" w:rsidRPr="008A1FBD">
        <w:rPr>
          <w:rFonts w:ascii="Bahnschrift" w:eastAsiaTheme="minorHAnsi" w:hAnsi="Bahnschrift" w:cs="Arial"/>
          <w:b/>
          <w:sz w:val="20"/>
          <w:szCs w:val="20"/>
        </w:rPr>
        <w:t xml:space="preserve"> COUNCIL</w:t>
      </w:r>
      <w:r w:rsidRPr="008A1FBD">
        <w:rPr>
          <w:rFonts w:ascii="Bahnschrift" w:eastAsiaTheme="minorHAnsi" w:hAnsi="Bahnschrift" w:cs="Arial"/>
          <w:b/>
          <w:sz w:val="20"/>
          <w:szCs w:val="20"/>
        </w:rPr>
        <w:t xml:space="preserve">, </w:t>
      </w:r>
      <w:r w:rsidR="00E3060A" w:rsidRPr="008A1FBD">
        <w:rPr>
          <w:rFonts w:ascii="Bahnschrift" w:eastAsiaTheme="minorHAnsi" w:hAnsi="Bahnschrift" w:cs="Arial"/>
          <w:b/>
          <w:sz w:val="20"/>
          <w:szCs w:val="20"/>
        </w:rPr>
        <w:t>UPPER NYONG</w:t>
      </w:r>
      <w:r w:rsidR="00D30064" w:rsidRPr="008A1FBD">
        <w:rPr>
          <w:rFonts w:ascii="Bahnschrift" w:eastAsiaTheme="minorHAnsi" w:hAnsi="Bahnschrift" w:cs="Arial"/>
          <w:b/>
          <w:sz w:val="20"/>
          <w:szCs w:val="20"/>
        </w:rPr>
        <w:t xml:space="preserve"> </w:t>
      </w:r>
      <w:r w:rsidRPr="008A1FBD">
        <w:rPr>
          <w:rFonts w:ascii="Bahnschrift" w:eastAsiaTheme="minorHAnsi" w:hAnsi="Bahnschrift" w:cs="Arial"/>
          <w:b/>
          <w:sz w:val="20"/>
          <w:szCs w:val="20"/>
        </w:rPr>
        <w:t>DIVISION, EAST</w:t>
      </w:r>
      <w:r w:rsidR="008620DB" w:rsidRPr="008A1FBD">
        <w:rPr>
          <w:rFonts w:ascii="Bahnschrift" w:eastAsiaTheme="minorHAnsi" w:hAnsi="Bahnschrift" w:cs="Arial"/>
          <w:b/>
          <w:sz w:val="20"/>
          <w:szCs w:val="20"/>
        </w:rPr>
        <w:t xml:space="preserve"> REGION, </w:t>
      </w:r>
      <w:r w:rsidR="00E3060A" w:rsidRPr="008A1FBD">
        <w:rPr>
          <w:rFonts w:ascii="Bahnschrift" w:eastAsiaTheme="minorHAnsi" w:hAnsi="Bahnschrift" w:cs="Arial"/>
          <w:b/>
          <w:sz w:val="20"/>
          <w:szCs w:val="20"/>
        </w:rPr>
        <w:t>SINGLE LOT</w:t>
      </w:r>
      <w:r w:rsidRPr="008A1FBD">
        <w:rPr>
          <w:rFonts w:ascii="Bahnschrift" w:eastAsiaTheme="minorHAnsi" w:hAnsi="Bahnschrift" w:cs="Arial"/>
          <w:b/>
          <w:sz w:val="20"/>
          <w:szCs w:val="20"/>
        </w:rPr>
        <w:t>.</w:t>
      </w:r>
    </w:p>
    <w:p w:rsidR="00E3060A" w:rsidRDefault="00E3060A" w:rsidP="001F5543">
      <w:pPr>
        <w:spacing w:line="276" w:lineRule="auto"/>
        <w:jc w:val="center"/>
        <w:rPr>
          <w:rFonts w:ascii="Bahnschrift" w:eastAsiaTheme="minorHAnsi" w:hAnsi="Bahnschrift" w:cs="Arial"/>
          <w:b/>
          <w:color w:val="FF0000"/>
          <w:sz w:val="22"/>
          <w:szCs w:val="22"/>
          <w:u w:val="single"/>
        </w:rPr>
      </w:pPr>
    </w:p>
    <w:p w:rsidR="001F5543" w:rsidRPr="008A1FBD" w:rsidRDefault="007B6AB0" w:rsidP="001F5543">
      <w:pPr>
        <w:spacing w:line="276" w:lineRule="auto"/>
        <w:jc w:val="center"/>
        <w:rPr>
          <w:rFonts w:ascii="Bahnschrift" w:eastAsiaTheme="minorHAnsi" w:hAnsi="Bahnschrift" w:cs="Arial"/>
          <w:b/>
          <w:sz w:val="22"/>
          <w:szCs w:val="22"/>
        </w:rPr>
      </w:pPr>
      <w:r w:rsidRPr="008A1FBD">
        <w:rPr>
          <w:rFonts w:ascii="Bahnschrift" w:eastAsiaTheme="minorHAnsi" w:hAnsi="Bahnschrift" w:cs="Arial"/>
          <w:b/>
          <w:sz w:val="22"/>
          <w:szCs w:val="22"/>
          <w:u w:val="single"/>
        </w:rPr>
        <w:t>FINANCING</w:t>
      </w:r>
      <w:r w:rsidRPr="008A1FBD">
        <w:rPr>
          <w:rFonts w:ascii="Bahnschrift" w:eastAsiaTheme="minorHAnsi" w:hAnsi="Bahnschrift" w:cs="Arial"/>
          <w:b/>
          <w:sz w:val="22"/>
          <w:szCs w:val="22"/>
        </w:rPr>
        <w:t xml:space="preserve">: </w:t>
      </w:r>
      <w:r w:rsidR="00D30064" w:rsidRPr="008A1FBD">
        <w:rPr>
          <w:rFonts w:ascii="Bahnschrift" w:eastAsiaTheme="minorHAnsi" w:hAnsi="Bahnschrift" w:cs="Arial"/>
          <w:b/>
          <w:sz w:val="22"/>
          <w:szCs w:val="22"/>
        </w:rPr>
        <w:t>PUBLIC INVESTMENT BUDGET; FINANCIAL YEAR 2025</w:t>
      </w:r>
    </w:p>
    <w:p w:rsidR="001F5543" w:rsidRPr="004011F4" w:rsidRDefault="001F5543" w:rsidP="001F5543">
      <w:pPr>
        <w:spacing w:line="276" w:lineRule="auto"/>
        <w:jc w:val="center"/>
        <w:rPr>
          <w:rFonts w:ascii="Bahnschrift" w:eastAsiaTheme="minorHAnsi" w:hAnsi="Bahnschrift" w:cs="Tahoma"/>
          <w:b/>
          <w:color w:val="FF0000"/>
          <w:sz w:val="22"/>
          <w:szCs w:val="22"/>
        </w:rPr>
      </w:pPr>
    </w:p>
    <w:p w:rsidR="001F5543" w:rsidRPr="004011F4" w:rsidRDefault="001F5543" w:rsidP="00FD09B8">
      <w:pPr>
        <w:numPr>
          <w:ilvl w:val="0"/>
          <w:numId w:val="45"/>
        </w:numPr>
        <w:spacing w:after="200" w:line="276" w:lineRule="auto"/>
        <w:contextualSpacing/>
        <w:jc w:val="both"/>
        <w:rPr>
          <w:rFonts w:ascii="Bahnschrift" w:eastAsiaTheme="minorHAnsi" w:hAnsi="Bahnschrift" w:cs="Tahoma"/>
          <w:b/>
          <w:sz w:val="22"/>
          <w:szCs w:val="22"/>
        </w:rPr>
      </w:pPr>
      <w:r w:rsidRPr="004011F4">
        <w:rPr>
          <w:rFonts w:ascii="Bahnschrift" w:eastAsiaTheme="minorHAnsi" w:hAnsi="Bahnschrift" w:cs="Tahoma"/>
          <w:b/>
          <w:sz w:val="22"/>
          <w:szCs w:val="22"/>
        </w:rPr>
        <w:t>Subject of the invitation to tender</w:t>
      </w:r>
    </w:p>
    <w:p w:rsidR="001F5543" w:rsidRPr="004011F4" w:rsidRDefault="001F5543" w:rsidP="007B6AB0">
      <w:pPr>
        <w:spacing w:line="276" w:lineRule="auto"/>
        <w:jc w:val="both"/>
        <w:rPr>
          <w:rFonts w:ascii="Bahnschrift" w:hAnsi="Bahnschrift" w:cs="Arial"/>
          <w:b/>
          <w:sz w:val="18"/>
          <w:szCs w:val="22"/>
          <w:lang w:val="en-GB"/>
        </w:rPr>
      </w:pPr>
      <w:r w:rsidRPr="004011F4">
        <w:rPr>
          <w:rFonts w:ascii="Bahnschrift" w:eastAsiaTheme="minorHAnsi" w:hAnsi="Bahnschrift" w:cs="Tahoma"/>
          <w:sz w:val="22"/>
          <w:szCs w:val="22"/>
        </w:rPr>
        <w:t xml:space="preserve">Within the framework of the execution of the </w:t>
      </w:r>
      <w:r w:rsidR="00E3060A">
        <w:rPr>
          <w:rFonts w:ascii="Bahnschrift" w:eastAsiaTheme="minorHAnsi" w:hAnsi="Bahnschrift" w:cs="Arial"/>
          <w:b/>
          <w:sz w:val="22"/>
          <w:szCs w:val="22"/>
        </w:rPr>
        <w:t>public investment budget for the</w:t>
      </w:r>
      <w:r w:rsidR="007B6AB0" w:rsidRPr="004011F4">
        <w:rPr>
          <w:rFonts w:ascii="Bahnschrift" w:eastAsiaTheme="minorHAnsi" w:hAnsi="Bahnschrift" w:cs="Arial"/>
          <w:b/>
          <w:sz w:val="22"/>
          <w:szCs w:val="22"/>
        </w:rPr>
        <w:t xml:space="preserve"> 202</w:t>
      </w:r>
      <w:r w:rsidR="00D30064" w:rsidRPr="004011F4">
        <w:rPr>
          <w:rFonts w:ascii="Bahnschrift" w:eastAsiaTheme="minorHAnsi" w:hAnsi="Bahnschrift" w:cs="Arial"/>
          <w:b/>
          <w:sz w:val="22"/>
          <w:szCs w:val="22"/>
        </w:rPr>
        <w:t>5</w:t>
      </w:r>
      <w:r w:rsidR="00E3060A">
        <w:rPr>
          <w:rFonts w:ascii="Bahnschrift" w:eastAsiaTheme="minorHAnsi" w:hAnsi="Bahnschrift" w:cs="Arial"/>
          <w:b/>
          <w:sz w:val="22"/>
          <w:szCs w:val="22"/>
        </w:rPr>
        <w:t xml:space="preserve"> financial year</w:t>
      </w:r>
      <w:r w:rsidRPr="004011F4">
        <w:rPr>
          <w:rFonts w:ascii="Bahnschrift" w:eastAsiaTheme="minorHAnsi" w:hAnsi="Bahnschrift" w:cs="Tahoma"/>
          <w:sz w:val="22"/>
          <w:szCs w:val="22"/>
        </w:rPr>
        <w:t xml:space="preserve">, the Mayor of </w:t>
      </w:r>
      <w:r w:rsidR="00E3060A">
        <w:rPr>
          <w:rFonts w:ascii="Bahnschrift" w:eastAsiaTheme="minorHAnsi" w:hAnsi="Bahnschrift" w:cs="Tahoma"/>
          <w:sz w:val="22"/>
          <w:szCs w:val="22"/>
        </w:rPr>
        <w:t>DIMAKO</w:t>
      </w:r>
      <w:r w:rsidRPr="004011F4">
        <w:rPr>
          <w:rFonts w:ascii="Bahnschrift" w:eastAsiaTheme="minorHAnsi" w:hAnsi="Bahnschrift" w:cs="Tahoma"/>
          <w:sz w:val="22"/>
          <w:szCs w:val="22"/>
        </w:rPr>
        <w:t xml:space="preserve"> Council, Contracting Authority, hereby launches an invitation for a request for quotation for the suppl</w:t>
      </w:r>
      <w:r w:rsidR="007B6AB0" w:rsidRPr="004011F4">
        <w:rPr>
          <w:rFonts w:ascii="Bahnschrift" w:eastAsiaTheme="minorHAnsi" w:hAnsi="Bahnschrift" w:cs="Tahoma"/>
          <w:sz w:val="22"/>
          <w:szCs w:val="22"/>
        </w:rPr>
        <w:t xml:space="preserve">y </w:t>
      </w:r>
      <w:r w:rsidR="008A1FBD" w:rsidRPr="008A1FBD">
        <w:rPr>
          <w:rFonts w:ascii="Bahnschrift" w:eastAsiaTheme="minorHAnsi" w:hAnsi="Bahnschrift" w:cs="Arial"/>
          <w:b/>
          <w:sz w:val="20"/>
          <w:szCs w:val="20"/>
        </w:rPr>
        <w:t xml:space="preserve">for the equipment of the operating room of the DIMAKO direction medical center  in the DIMAKO council, </w:t>
      </w:r>
      <w:r w:rsidR="008A1FBD">
        <w:rPr>
          <w:rFonts w:ascii="Bahnschrift" w:eastAsiaTheme="minorHAnsi" w:hAnsi="Bahnschrift" w:cs="Arial"/>
          <w:b/>
          <w:sz w:val="20"/>
          <w:szCs w:val="20"/>
        </w:rPr>
        <w:t>Upper N</w:t>
      </w:r>
      <w:r w:rsidR="008A1FBD" w:rsidRPr="008A1FBD">
        <w:rPr>
          <w:rFonts w:ascii="Bahnschrift" w:eastAsiaTheme="minorHAnsi" w:hAnsi="Bahnschrift" w:cs="Arial"/>
          <w:b/>
          <w:sz w:val="20"/>
          <w:szCs w:val="20"/>
        </w:rPr>
        <w:t>yong division, east region, single lot</w:t>
      </w:r>
      <w:r w:rsidR="008A1FBD" w:rsidRPr="008A1FBD">
        <w:rPr>
          <w:rFonts w:ascii="Bahnschrift" w:eastAsiaTheme="minorHAnsi" w:hAnsi="Bahnschrift" w:cs="Tahoma"/>
          <w:sz w:val="22"/>
          <w:szCs w:val="22"/>
        </w:rPr>
        <w:t>.</w:t>
      </w:r>
    </w:p>
    <w:p w:rsidR="001F5543" w:rsidRPr="004011F4" w:rsidRDefault="001F5543" w:rsidP="002E3BEC">
      <w:pPr>
        <w:spacing w:line="276" w:lineRule="auto"/>
        <w:rPr>
          <w:rFonts w:ascii="Bahnschrift" w:eastAsiaTheme="minorHAnsi" w:hAnsi="Bahnschrift" w:cs="Tahoma"/>
          <w:color w:val="FF0000"/>
          <w:sz w:val="22"/>
          <w:szCs w:val="22"/>
        </w:rPr>
      </w:pPr>
    </w:p>
    <w:p w:rsidR="001F5543" w:rsidRPr="00F0532D" w:rsidRDefault="001F5543" w:rsidP="001F5543">
      <w:pPr>
        <w:spacing w:line="276" w:lineRule="auto"/>
        <w:jc w:val="both"/>
        <w:rPr>
          <w:rFonts w:ascii="Bahnschrift" w:eastAsiaTheme="minorHAnsi" w:hAnsi="Bahnschrift" w:cs="Tahoma"/>
          <w:b/>
          <w:sz w:val="22"/>
          <w:szCs w:val="22"/>
        </w:rPr>
      </w:pPr>
      <w:r w:rsidRPr="00F0532D">
        <w:rPr>
          <w:rFonts w:ascii="Bahnschrift" w:eastAsiaTheme="minorHAnsi" w:hAnsi="Bahnschrift" w:cs="Tahoma"/>
          <w:b/>
          <w:sz w:val="22"/>
          <w:szCs w:val="22"/>
        </w:rPr>
        <w:t xml:space="preserve">2- Nature of supplies  </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 xml:space="preserve">The services to be performed in this Request for quotation include delivery of </w:t>
      </w:r>
      <w:r w:rsidR="00E13615" w:rsidRPr="004011F4">
        <w:rPr>
          <w:rFonts w:ascii="Bahnschrift" w:eastAsiaTheme="minorHAnsi" w:hAnsi="Bahnschrift" w:cs="Tahoma"/>
          <w:sz w:val="22"/>
          <w:szCs w:val="22"/>
        </w:rPr>
        <w:t xml:space="preserve">the supply </w:t>
      </w:r>
      <w:r w:rsidR="008A1FBD" w:rsidRPr="008A1FBD">
        <w:rPr>
          <w:rFonts w:ascii="Bahnschrift" w:eastAsiaTheme="minorHAnsi" w:hAnsi="Bahnschrift" w:cs="Arial"/>
          <w:b/>
          <w:sz w:val="20"/>
          <w:szCs w:val="20"/>
        </w:rPr>
        <w:t>for the equipment of the operating room of the DIMAKO direction medical center council</w:t>
      </w:r>
      <w:r w:rsidR="002E3BEC" w:rsidRPr="004011F4">
        <w:rPr>
          <w:rFonts w:ascii="Bahnschrift" w:eastAsiaTheme="minorHAnsi" w:hAnsi="Bahnschrift" w:cs="Arial"/>
          <w:b/>
          <w:sz w:val="20"/>
          <w:szCs w:val="20"/>
        </w:rPr>
        <w:t>.</w:t>
      </w:r>
    </w:p>
    <w:p w:rsidR="001F5543" w:rsidRPr="004011F4" w:rsidRDefault="001F5543" w:rsidP="001F5543">
      <w:pPr>
        <w:spacing w:before="240"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3- Participation</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Participation to this Request for Quotation is open to Cameroonian companies.</w:t>
      </w:r>
    </w:p>
    <w:p w:rsidR="001F5543" w:rsidRPr="004011F4" w:rsidRDefault="001F5543" w:rsidP="001F5543">
      <w:pPr>
        <w:spacing w:before="240" w:line="276" w:lineRule="auto"/>
        <w:jc w:val="both"/>
        <w:rPr>
          <w:rFonts w:ascii="Bahnschrift" w:eastAsiaTheme="minorHAnsi" w:hAnsi="Bahnschrift" w:cs="Tahoma"/>
          <w:sz w:val="22"/>
          <w:szCs w:val="22"/>
        </w:rPr>
      </w:pPr>
      <w:r w:rsidRPr="004011F4">
        <w:rPr>
          <w:rFonts w:ascii="Bahnschrift" w:eastAsiaTheme="minorHAnsi" w:hAnsi="Bahnschrift" w:cs="Tahoma"/>
          <w:b/>
          <w:sz w:val="22"/>
          <w:szCs w:val="22"/>
        </w:rPr>
        <w:t>4- Financing</w:t>
      </w:r>
    </w:p>
    <w:p w:rsidR="001F5543" w:rsidRPr="004011F4" w:rsidRDefault="002E3BEC"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Supplies, which form the subject of this Request for Quotation,</w:t>
      </w:r>
      <w:r w:rsidR="001F5543" w:rsidRPr="004011F4">
        <w:rPr>
          <w:rFonts w:ascii="Bahnschrift" w:eastAsiaTheme="minorHAnsi" w:hAnsi="Bahnschrift" w:cs="Tahoma"/>
          <w:sz w:val="22"/>
          <w:szCs w:val="22"/>
        </w:rPr>
        <w:t xml:space="preserve"> shall be financed by </w:t>
      </w:r>
      <w:r w:rsidRPr="008A1FBD">
        <w:rPr>
          <w:rFonts w:ascii="Bahnschrift" w:eastAsiaTheme="minorHAnsi" w:hAnsi="Bahnschrift" w:cs="Arial"/>
          <w:b/>
          <w:sz w:val="20"/>
          <w:szCs w:val="20"/>
        </w:rPr>
        <w:t>PUBLIC INVESTMENT BUDGET; FINANCIAL YEAR 2025</w:t>
      </w:r>
      <w:r w:rsidR="001F5543" w:rsidRPr="008A1FBD">
        <w:rPr>
          <w:rFonts w:ascii="Bahnschrift" w:eastAsiaTheme="minorHAnsi" w:hAnsi="Bahnschrift" w:cs="Tahoma"/>
          <w:sz w:val="20"/>
          <w:szCs w:val="20"/>
        </w:rPr>
        <w:t>.</w:t>
      </w:r>
    </w:p>
    <w:p w:rsidR="002E3BEC" w:rsidRPr="004011F4" w:rsidRDefault="002E3BEC" w:rsidP="001F5543">
      <w:pPr>
        <w:spacing w:line="276" w:lineRule="auto"/>
        <w:jc w:val="both"/>
        <w:rPr>
          <w:rFonts w:ascii="Bahnschrift" w:eastAsiaTheme="minorHAnsi" w:hAnsi="Bahnschrift" w:cs="Tahoma"/>
          <w:sz w:val="22"/>
          <w:szCs w:val="22"/>
        </w:rPr>
      </w:pPr>
    </w:p>
    <w:tbl>
      <w:tblPr>
        <w:tblStyle w:val="Grilledutableau2"/>
        <w:tblW w:w="9568" w:type="dxa"/>
        <w:jc w:val="center"/>
        <w:tblLook w:val="04A0" w:firstRow="1" w:lastRow="0" w:firstColumn="1" w:lastColumn="0" w:noHBand="0" w:noVBand="1"/>
      </w:tblPr>
      <w:tblGrid>
        <w:gridCol w:w="1287"/>
        <w:gridCol w:w="3992"/>
        <w:gridCol w:w="2183"/>
        <w:gridCol w:w="2106"/>
      </w:tblGrid>
      <w:tr w:rsidR="002E3BEC" w:rsidRPr="004011F4" w:rsidTr="008A1FBD">
        <w:trPr>
          <w:trHeight w:val="399"/>
          <w:jc w:val="center"/>
        </w:trPr>
        <w:tc>
          <w:tcPr>
            <w:tcW w:w="1287" w:type="dxa"/>
            <w:vAlign w:val="center"/>
          </w:tcPr>
          <w:p w:rsidR="002E3BEC" w:rsidRPr="004011F4" w:rsidRDefault="002E3BEC" w:rsidP="00D22FC6">
            <w:pPr>
              <w:ind w:right="355"/>
              <w:jc w:val="center"/>
              <w:rPr>
                <w:rFonts w:ascii="Bahnschrift" w:hAnsi="Bahnschrift" w:cs="Arial"/>
                <w:bCs/>
                <w:noProof/>
                <w:lang w:val="fr-FR" w:eastAsia="fr-FR"/>
              </w:rPr>
            </w:pPr>
            <w:r w:rsidRPr="004011F4">
              <w:rPr>
                <w:rFonts w:ascii="Bahnschrift" w:hAnsi="Bahnschrift" w:cs="Arial"/>
                <w:bCs/>
                <w:noProof/>
                <w:lang w:val="fr-FR" w:eastAsia="fr-FR"/>
              </w:rPr>
              <w:t>N°LOT</w:t>
            </w:r>
          </w:p>
        </w:tc>
        <w:tc>
          <w:tcPr>
            <w:tcW w:w="3992" w:type="dxa"/>
            <w:vAlign w:val="center"/>
          </w:tcPr>
          <w:p w:rsidR="002E3BEC" w:rsidRPr="004011F4" w:rsidRDefault="002E3BEC" w:rsidP="00D22FC6">
            <w:pPr>
              <w:ind w:right="355"/>
              <w:jc w:val="center"/>
              <w:rPr>
                <w:rFonts w:ascii="Bahnschrift" w:hAnsi="Bahnschrift" w:cs="Arial"/>
                <w:bCs/>
                <w:noProof/>
                <w:lang w:val="fr-FR" w:eastAsia="fr-FR"/>
              </w:rPr>
            </w:pPr>
            <w:r w:rsidRPr="004011F4">
              <w:rPr>
                <w:rFonts w:ascii="Bahnschrift" w:hAnsi="Bahnschrift" w:cs="Arial"/>
                <w:bCs/>
                <w:noProof/>
                <w:lang w:val="fr-FR" w:eastAsia="fr-FR"/>
              </w:rPr>
              <w:t>DESIGNATION</w:t>
            </w:r>
          </w:p>
        </w:tc>
        <w:tc>
          <w:tcPr>
            <w:tcW w:w="2183" w:type="dxa"/>
            <w:vAlign w:val="center"/>
          </w:tcPr>
          <w:p w:rsidR="002E3BEC" w:rsidRPr="004011F4" w:rsidRDefault="002E3BEC" w:rsidP="00D22FC6">
            <w:pPr>
              <w:ind w:right="355"/>
              <w:jc w:val="center"/>
              <w:rPr>
                <w:rFonts w:ascii="Bahnschrift" w:hAnsi="Bahnschrift" w:cs="Arial"/>
                <w:bCs/>
                <w:noProof/>
                <w:lang w:val="fr-FR" w:eastAsia="fr-FR"/>
              </w:rPr>
            </w:pPr>
            <w:r w:rsidRPr="004011F4">
              <w:rPr>
                <w:rFonts w:ascii="Bahnschrift" w:hAnsi="Bahnschrift" w:cs="Arial"/>
                <w:bCs/>
                <w:noProof/>
                <w:lang w:val="fr-FR" w:eastAsia="fr-FR"/>
              </w:rPr>
              <w:t>AMOUNT(CFAF)</w:t>
            </w:r>
          </w:p>
        </w:tc>
        <w:tc>
          <w:tcPr>
            <w:tcW w:w="2106" w:type="dxa"/>
            <w:vAlign w:val="center"/>
          </w:tcPr>
          <w:p w:rsidR="002E3BEC" w:rsidRPr="004011F4" w:rsidRDefault="002E3BEC" w:rsidP="00D22FC6">
            <w:pPr>
              <w:ind w:right="355"/>
              <w:jc w:val="center"/>
              <w:rPr>
                <w:rFonts w:ascii="Bahnschrift" w:hAnsi="Bahnschrift" w:cs="Arial"/>
                <w:bCs/>
                <w:noProof/>
                <w:lang w:val="fr-FR" w:eastAsia="fr-FR"/>
              </w:rPr>
            </w:pPr>
            <w:r w:rsidRPr="004011F4">
              <w:rPr>
                <w:rFonts w:ascii="Bahnschrift" w:hAnsi="Bahnschrift" w:cs="Arial"/>
                <w:bCs/>
                <w:noProof/>
                <w:lang w:val="fr-FR" w:eastAsia="fr-FR"/>
              </w:rPr>
              <w:t>IMPUTATION</w:t>
            </w:r>
          </w:p>
        </w:tc>
      </w:tr>
      <w:tr w:rsidR="002E3BEC" w:rsidRPr="004011F4" w:rsidTr="008A1FBD">
        <w:trPr>
          <w:trHeight w:val="399"/>
          <w:jc w:val="center"/>
        </w:trPr>
        <w:tc>
          <w:tcPr>
            <w:tcW w:w="1287" w:type="dxa"/>
            <w:vAlign w:val="center"/>
          </w:tcPr>
          <w:p w:rsidR="002E3BEC" w:rsidRPr="004011F4" w:rsidRDefault="008A1FBD" w:rsidP="00D22FC6">
            <w:pPr>
              <w:ind w:right="355"/>
              <w:jc w:val="center"/>
              <w:rPr>
                <w:rFonts w:ascii="Bahnschrift" w:hAnsi="Bahnschrift" w:cs="Arial"/>
                <w:bCs/>
                <w:noProof/>
                <w:sz w:val="21"/>
                <w:szCs w:val="21"/>
                <w:lang w:val="fr-FR" w:eastAsia="fr-FR"/>
              </w:rPr>
            </w:pPr>
            <w:r>
              <w:rPr>
                <w:rFonts w:ascii="Bahnschrift" w:hAnsi="Bahnschrift" w:cs="Arial"/>
                <w:bCs/>
                <w:noProof/>
                <w:sz w:val="21"/>
                <w:szCs w:val="21"/>
                <w:lang w:val="fr-FR" w:eastAsia="fr-FR"/>
              </w:rPr>
              <w:t>SINGLE</w:t>
            </w:r>
          </w:p>
        </w:tc>
        <w:tc>
          <w:tcPr>
            <w:tcW w:w="3992" w:type="dxa"/>
            <w:vAlign w:val="center"/>
          </w:tcPr>
          <w:p w:rsidR="002E3BEC" w:rsidRPr="004011F4" w:rsidRDefault="008A1FBD" w:rsidP="00D22FC6">
            <w:pPr>
              <w:ind w:right="355"/>
              <w:jc w:val="center"/>
              <w:rPr>
                <w:rFonts w:ascii="Bahnschrift" w:hAnsi="Bahnschrift" w:cs="Arial"/>
                <w:bCs/>
                <w:noProof/>
                <w:sz w:val="21"/>
                <w:szCs w:val="21"/>
                <w:lang w:eastAsia="fr-FR"/>
              </w:rPr>
            </w:pPr>
            <w:r w:rsidRPr="008A1FBD">
              <w:rPr>
                <w:rFonts w:ascii="Bahnschrift" w:hAnsi="Bahnschrift" w:cs="Arial"/>
                <w:b/>
                <w:sz w:val="20"/>
                <w:szCs w:val="20"/>
              </w:rPr>
              <w:t>EQUIPMENT OF THE OPERATING ROOM OF THE DIMAKO DIRECTION MEDICAL CENTER  IN THE DIMAKO</w:t>
            </w:r>
          </w:p>
        </w:tc>
        <w:tc>
          <w:tcPr>
            <w:tcW w:w="2183" w:type="dxa"/>
            <w:vAlign w:val="center"/>
          </w:tcPr>
          <w:p w:rsidR="002E3BEC" w:rsidRPr="004011F4" w:rsidRDefault="008A1FBD" w:rsidP="00D22FC6">
            <w:pPr>
              <w:ind w:right="355"/>
              <w:jc w:val="center"/>
              <w:rPr>
                <w:rFonts w:ascii="Bahnschrift" w:hAnsi="Bahnschrift" w:cs="Arial"/>
                <w:bCs/>
                <w:noProof/>
                <w:sz w:val="21"/>
                <w:szCs w:val="21"/>
                <w:lang w:val="fr-FR" w:eastAsia="fr-FR"/>
              </w:rPr>
            </w:pPr>
            <w:r>
              <w:rPr>
                <w:rFonts w:ascii="Bahnschrift" w:hAnsi="Bahnschrift" w:cs="Arial"/>
                <w:bCs/>
                <w:noProof/>
                <w:sz w:val="21"/>
                <w:szCs w:val="21"/>
                <w:lang w:val="fr-FR" w:eastAsia="fr-FR"/>
              </w:rPr>
              <w:t>3</w:t>
            </w:r>
            <w:r w:rsidR="002E3BEC" w:rsidRPr="004011F4">
              <w:rPr>
                <w:rFonts w:ascii="Bahnschrift" w:hAnsi="Bahnschrift" w:cs="Arial"/>
                <w:bCs/>
                <w:noProof/>
                <w:sz w:val="21"/>
                <w:szCs w:val="21"/>
                <w:lang w:val="fr-FR" w:eastAsia="fr-FR"/>
              </w:rPr>
              <w:t>0 000 000</w:t>
            </w:r>
          </w:p>
        </w:tc>
        <w:tc>
          <w:tcPr>
            <w:tcW w:w="2106" w:type="dxa"/>
            <w:vAlign w:val="center"/>
          </w:tcPr>
          <w:p w:rsidR="002E3BEC" w:rsidRPr="004011F4" w:rsidRDefault="002E3BEC" w:rsidP="00D22FC6">
            <w:pPr>
              <w:ind w:right="355"/>
              <w:jc w:val="center"/>
              <w:rPr>
                <w:rFonts w:ascii="Bahnschrift" w:hAnsi="Bahnschrift" w:cs="Arial"/>
                <w:bCs/>
                <w:noProof/>
                <w:sz w:val="21"/>
                <w:szCs w:val="21"/>
                <w:lang w:val="fr-FR" w:eastAsia="fr-FR"/>
              </w:rPr>
            </w:pPr>
          </w:p>
        </w:tc>
      </w:tr>
    </w:tbl>
    <w:p w:rsidR="001F5543" w:rsidRPr="004011F4" w:rsidRDefault="001F5543" w:rsidP="001F5543">
      <w:pPr>
        <w:spacing w:before="240"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5- Consultation and acquisition of the Request for Quotation file</w:t>
      </w:r>
    </w:p>
    <w:p w:rsidR="008A1FBD"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 xml:space="preserve">The file may be consulted and obtained from the </w:t>
      </w:r>
      <w:r w:rsidR="008A1FBD">
        <w:rPr>
          <w:rFonts w:ascii="Bahnschrift" w:eastAsiaTheme="minorHAnsi" w:hAnsi="Bahnschrift" w:cs="Tahoma"/>
          <w:sz w:val="22"/>
          <w:szCs w:val="22"/>
        </w:rPr>
        <w:t>DIMAKO</w:t>
      </w:r>
      <w:r w:rsidRPr="004011F4">
        <w:rPr>
          <w:rFonts w:ascii="Bahnschrift" w:eastAsiaTheme="minorHAnsi" w:hAnsi="Bahnschrift" w:cs="Tahoma"/>
          <w:sz w:val="22"/>
          <w:szCs w:val="22"/>
        </w:rPr>
        <w:t xml:space="preserve"> Council as soon as this notice is published upon presentation of a receipt of payment of a non-refundable sum of </w:t>
      </w:r>
      <w:r w:rsidR="008A1FBD">
        <w:rPr>
          <w:rFonts w:ascii="Bahnschrift" w:eastAsiaTheme="minorHAnsi" w:hAnsi="Bahnschrift" w:cs="Tahoma"/>
          <w:b/>
          <w:sz w:val="22"/>
          <w:szCs w:val="22"/>
        </w:rPr>
        <w:t xml:space="preserve">thirty </w:t>
      </w:r>
      <w:r w:rsidR="00AB610C" w:rsidRPr="004011F4">
        <w:rPr>
          <w:rFonts w:ascii="Bahnschrift" w:eastAsiaTheme="minorHAnsi" w:hAnsi="Bahnschrift" w:cs="Tahoma"/>
          <w:b/>
          <w:sz w:val="22"/>
          <w:szCs w:val="22"/>
        </w:rPr>
        <w:t xml:space="preserve"> thousand (</w:t>
      </w:r>
      <w:r w:rsidR="008A1FBD">
        <w:rPr>
          <w:rFonts w:ascii="Bahnschrift" w:eastAsiaTheme="minorHAnsi" w:hAnsi="Bahnschrift" w:cs="Tahoma"/>
          <w:b/>
          <w:sz w:val="22"/>
          <w:szCs w:val="22"/>
        </w:rPr>
        <w:t>3</w:t>
      </w:r>
      <w:r w:rsidRPr="004011F4">
        <w:rPr>
          <w:rFonts w:ascii="Bahnschrift" w:eastAsiaTheme="minorHAnsi" w:hAnsi="Bahnschrift" w:cs="Tahoma"/>
          <w:b/>
          <w:sz w:val="22"/>
          <w:szCs w:val="22"/>
        </w:rPr>
        <w:t>0 000) CFA</w:t>
      </w:r>
      <w:r w:rsidRPr="004011F4">
        <w:rPr>
          <w:rFonts w:ascii="Bahnschrift" w:eastAsiaTheme="minorHAnsi" w:hAnsi="Bahnschrift" w:cs="Tahoma"/>
          <w:sz w:val="22"/>
          <w:szCs w:val="22"/>
        </w:rPr>
        <w:t xml:space="preserve"> </w:t>
      </w:r>
      <w:r w:rsidRPr="004011F4">
        <w:rPr>
          <w:rFonts w:ascii="Bahnschrift" w:eastAsiaTheme="minorHAnsi" w:hAnsi="Bahnschrift" w:cs="Tahoma"/>
          <w:b/>
          <w:sz w:val="22"/>
          <w:szCs w:val="22"/>
        </w:rPr>
        <w:t xml:space="preserve">francs </w:t>
      </w:r>
      <w:r w:rsidRPr="004011F4">
        <w:rPr>
          <w:rFonts w:ascii="Bahnschrift" w:eastAsiaTheme="minorHAnsi" w:hAnsi="Bahnschrift" w:cs="Tahoma"/>
          <w:sz w:val="22"/>
          <w:szCs w:val="22"/>
        </w:rPr>
        <w:t>at the</w:t>
      </w:r>
      <w:r w:rsidRPr="004011F4">
        <w:rPr>
          <w:rFonts w:ascii="Bahnschrift" w:eastAsiaTheme="minorHAnsi" w:hAnsi="Bahnschrift" w:cs="Tahoma"/>
          <w:b/>
          <w:sz w:val="22"/>
          <w:szCs w:val="22"/>
        </w:rPr>
        <w:t xml:space="preserve"> </w:t>
      </w:r>
      <w:r w:rsidR="008A1FBD">
        <w:rPr>
          <w:rFonts w:ascii="Bahnschrift" w:eastAsiaTheme="minorHAnsi" w:hAnsi="Bahnschrift" w:cs="Tahoma"/>
          <w:b/>
          <w:sz w:val="22"/>
          <w:szCs w:val="22"/>
        </w:rPr>
        <w:t>DIMAKO</w:t>
      </w:r>
      <w:r w:rsidR="00184B8A" w:rsidRPr="004011F4">
        <w:rPr>
          <w:rFonts w:ascii="Bahnschrift" w:eastAsiaTheme="minorHAnsi" w:hAnsi="Bahnschrift" w:cs="Tahoma"/>
          <w:b/>
          <w:sz w:val="22"/>
          <w:szCs w:val="22"/>
        </w:rPr>
        <w:t xml:space="preserve"> </w:t>
      </w:r>
      <w:r w:rsidRPr="004011F4">
        <w:rPr>
          <w:rFonts w:ascii="Bahnschrift" w:eastAsiaTheme="minorHAnsi" w:hAnsi="Bahnschrift" w:cs="Tahoma"/>
          <w:b/>
          <w:sz w:val="22"/>
          <w:szCs w:val="22"/>
        </w:rPr>
        <w:t>Municipal revenue service</w:t>
      </w:r>
      <w:r w:rsidRPr="004011F4">
        <w:rPr>
          <w:rFonts w:ascii="Bahnschrift" w:eastAsiaTheme="minorHAnsi" w:hAnsi="Bahnschrift" w:cs="Tahoma"/>
          <w:sz w:val="22"/>
          <w:szCs w:val="22"/>
        </w:rPr>
        <w:t>.</w:t>
      </w:r>
    </w:p>
    <w:p w:rsidR="001F5543" w:rsidRPr="004011F4" w:rsidRDefault="001F5543" w:rsidP="001F5543">
      <w:pPr>
        <w:spacing w:before="240"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6- Submission of offers</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 xml:space="preserve">Each offer drafted in English or French in 7 copies including the original and 6 copies marked as such, should reach the </w:t>
      </w:r>
      <w:r w:rsidR="008A1FBD">
        <w:rPr>
          <w:rFonts w:ascii="Bahnschrift" w:eastAsiaTheme="minorHAnsi" w:hAnsi="Bahnschrift" w:cs="Tahoma"/>
          <w:sz w:val="22"/>
          <w:szCs w:val="22"/>
        </w:rPr>
        <w:t>DIMAKO</w:t>
      </w:r>
      <w:r w:rsidRPr="004011F4">
        <w:rPr>
          <w:rFonts w:ascii="Bahnschrift" w:eastAsiaTheme="minorHAnsi" w:hAnsi="Bahnschrift" w:cs="Tahoma"/>
          <w:sz w:val="22"/>
          <w:szCs w:val="22"/>
        </w:rPr>
        <w:t xml:space="preserve"> Council not later than the_______________</w:t>
      </w:r>
      <w:r w:rsidRPr="004011F4">
        <w:rPr>
          <w:rFonts w:ascii="Bahnschrift" w:eastAsiaTheme="minorHAnsi" w:hAnsi="Bahnschrift" w:cs="Tahoma"/>
          <w:b/>
          <w:sz w:val="22"/>
          <w:szCs w:val="22"/>
        </w:rPr>
        <w:t xml:space="preserve"> at </w:t>
      </w:r>
      <w:r w:rsidR="002E3BEC" w:rsidRPr="004011F4">
        <w:rPr>
          <w:rFonts w:ascii="Bahnschrift" w:eastAsiaTheme="minorHAnsi" w:hAnsi="Bahnschrift" w:cs="Tahoma"/>
          <w:b/>
          <w:sz w:val="22"/>
          <w:szCs w:val="22"/>
        </w:rPr>
        <w:t>____</w:t>
      </w:r>
      <w:r w:rsidRPr="004011F4">
        <w:rPr>
          <w:rFonts w:ascii="Bahnschrift" w:eastAsiaTheme="minorHAnsi" w:hAnsi="Bahnschrift" w:cs="Tahoma"/>
          <w:b/>
          <w:sz w:val="22"/>
          <w:szCs w:val="22"/>
        </w:rPr>
        <w:t>am</w:t>
      </w:r>
      <w:r w:rsidRPr="004011F4">
        <w:rPr>
          <w:rFonts w:ascii="Bahnschrift" w:eastAsiaTheme="minorHAnsi" w:hAnsi="Bahnschrift" w:cs="Tahoma"/>
          <w:sz w:val="22"/>
          <w:szCs w:val="22"/>
        </w:rPr>
        <w:t xml:space="preserve"> local time and should carry the inscription:</w:t>
      </w:r>
    </w:p>
    <w:p w:rsidR="001F5543" w:rsidRPr="004011F4" w:rsidRDefault="001F5543" w:rsidP="001F5543">
      <w:pPr>
        <w:spacing w:line="276" w:lineRule="auto"/>
        <w:jc w:val="both"/>
        <w:rPr>
          <w:rFonts w:ascii="Bahnschrift" w:eastAsiaTheme="minorHAnsi" w:hAnsi="Bahnschrift" w:cs="Tahoma"/>
          <w:color w:val="FF0000"/>
          <w:sz w:val="22"/>
          <w:szCs w:val="22"/>
        </w:rPr>
      </w:pPr>
    </w:p>
    <w:p w:rsidR="008A1FBD" w:rsidRPr="008A1FBD" w:rsidRDefault="008A1FBD" w:rsidP="008A1FBD">
      <w:pPr>
        <w:spacing w:line="276" w:lineRule="auto"/>
        <w:jc w:val="center"/>
        <w:rPr>
          <w:rFonts w:ascii="Bahnschrift" w:eastAsiaTheme="minorHAnsi" w:hAnsi="Bahnschrift" w:cs="Tahoma"/>
          <w:b/>
        </w:rPr>
      </w:pPr>
      <w:r w:rsidRPr="008A1FBD">
        <w:rPr>
          <w:rFonts w:ascii="Bahnschrift" w:eastAsiaTheme="minorHAnsi" w:hAnsi="Bahnschrift" w:cs="Tahoma"/>
          <w:b/>
        </w:rPr>
        <w:t xml:space="preserve">CONSULTATION INVITATION FOR A REQUEST FOR QUOTATION </w:t>
      </w:r>
    </w:p>
    <w:p w:rsidR="00184B8A" w:rsidRPr="008A1FBD" w:rsidRDefault="008A1FBD" w:rsidP="008A1FBD">
      <w:pPr>
        <w:spacing w:line="276" w:lineRule="auto"/>
        <w:jc w:val="center"/>
        <w:rPr>
          <w:rFonts w:ascii="Bahnschrift" w:eastAsiaTheme="minorHAnsi" w:hAnsi="Bahnschrift" w:cs="Arial"/>
          <w:b/>
          <w:i/>
          <w:sz w:val="20"/>
          <w:szCs w:val="20"/>
        </w:rPr>
      </w:pPr>
      <w:r w:rsidRPr="008A1FBD">
        <w:rPr>
          <w:rFonts w:ascii="Bahnschrift" w:eastAsiaTheme="minorHAnsi" w:hAnsi="Bahnschrift" w:cs="Arial"/>
          <w:b/>
          <w:sz w:val="20"/>
          <w:szCs w:val="20"/>
        </w:rPr>
        <w:t xml:space="preserve">N° </w:t>
      </w:r>
      <w:r w:rsidRPr="008A1FBD">
        <w:rPr>
          <w:rFonts w:ascii="Bahnschrift" w:eastAsiaTheme="minorHAnsi" w:hAnsi="Bahnschrift" w:cs="Arial"/>
          <w:sz w:val="20"/>
          <w:szCs w:val="20"/>
        </w:rPr>
        <w:t>______</w:t>
      </w:r>
      <w:r w:rsidRPr="008A1FBD">
        <w:rPr>
          <w:rFonts w:ascii="Bahnschrift" w:eastAsiaTheme="minorHAnsi" w:hAnsi="Bahnschrift" w:cs="Arial"/>
          <w:b/>
          <w:sz w:val="20"/>
          <w:szCs w:val="20"/>
        </w:rPr>
        <w:t>/RCP/ C.DKO /SG/CIPM/2025 OF THE _____/_____/2025 FOR THE EQUIPMENT  OF THE OPERATING ROOM OF THE DIMAKO DIRECTION MEDICAL CENTER  IN THE DIMAKO COUNCIL, UPPER NYONG DIVISION, EAST REGION, SINGLE LOT.</w:t>
      </w:r>
    </w:p>
    <w:p w:rsidR="002E3BEC" w:rsidRPr="008A1FBD" w:rsidRDefault="00184B8A" w:rsidP="008A1FBD">
      <w:pPr>
        <w:spacing w:line="276" w:lineRule="auto"/>
        <w:jc w:val="center"/>
        <w:rPr>
          <w:rFonts w:ascii="Bahnschrift" w:eastAsiaTheme="minorHAnsi" w:hAnsi="Bahnschrift" w:cs="Arial"/>
          <w:b/>
          <w:i/>
          <w:sz w:val="22"/>
          <w:szCs w:val="22"/>
        </w:rPr>
      </w:pPr>
      <w:r w:rsidRPr="008A1FBD">
        <w:rPr>
          <w:rFonts w:ascii="Bahnschrift" w:eastAsiaTheme="minorHAnsi" w:hAnsi="Bahnschrift" w:cs="Arial"/>
          <w:b/>
          <w:i/>
          <w:sz w:val="22"/>
          <w:szCs w:val="22"/>
          <w:u w:val="single"/>
        </w:rPr>
        <w:t>FINANCING</w:t>
      </w:r>
      <w:r w:rsidRPr="008A1FBD">
        <w:rPr>
          <w:rFonts w:ascii="Bahnschrift" w:eastAsiaTheme="minorHAnsi" w:hAnsi="Bahnschrift" w:cs="Arial"/>
          <w:b/>
          <w:i/>
          <w:sz w:val="22"/>
          <w:szCs w:val="22"/>
        </w:rPr>
        <w:t xml:space="preserve">: </w:t>
      </w:r>
      <w:r w:rsidR="002E3BEC" w:rsidRPr="008A1FBD">
        <w:rPr>
          <w:rFonts w:ascii="Bahnschrift" w:eastAsiaTheme="minorHAnsi" w:hAnsi="Bahnschrift" w:cs="Arial"/>
          <w:b/>
          <w:i/>
          <w:sz w:val="22"/>
          <w:szCs w:val="22"/>
        </w:rPr>
        <w:t>PUBLIC INVESTMENT BUDGET; FINANCIAL YEAR 2025</w:t>
      </w:r>
    </w:p>
    <w:p w:rsidR="001F5543" w:rsidRPr="008A1FBD" w:rsidRDefault="001F5543" w:rsidP="00D67BA8">
      <w:pPr>
        <w:spacing w:line="276" w:lineRule="auto"/>
        <w:jc w:val="center"/>
        <w:rPr>
          <w:rFonts w:ascii="Bahnschrift" w:eastAsiaTheme="minorHAnsi" w:hAnsi="Bahnschrift" w:cs="Tahoma"/>
          <w:b/>
          <w:i/>
          <w:sz w:val="22"/>
          <w:szCs w:val="22"/>
        </w:rPr>
      </w:pPr>
      <w:r w:rsidRPr="008A1FBD">
        <w:rPr>
          <w:rFonts w:ascii="Bahnschrift" w:eastAsiaTheme="minorHAnsi" w:hAnsi="Bahnschrift" w:cs="Tahoma"/>
          <w:b/>
          <w:i/>
          <w:sz w:val="22"/>
          <w:szCs w:val="22"/>
        </w:rPr>
        <w:t>‘’TO BE OPENED ONLY DURING THE BID –OPENING SESSION’’</w:t>
      </w:r>
    </w:p>
    <w:p w:rsidR="008A1FBD" w:rsidRPr="004011F4" w:rsidRDefault="008A1FBD" w:rsidP="00D67BA8">
      <w:pPr>
        <w:spacing w:line="276" w:lineRule="auto"/>
        <w:jc w:val="center"/>
        <w:rPr>
          <w:rFonts w:ascii="Bahnschrift" w:eastAsiaTheme="minorHAnsi" w:hAnsi="Bahnschrift" w:cs="Tahoma"/>
          <w:b/>
          <w:sz w:val="22"/>
          <w:szCs w:val="22"/>
        </w:rPr>
      </w:pP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7- Admissibility of offers</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Each bidder must include in his administrative document, a bid bond issued by a first rate bank approved by the Ministry in charge of finance and valid for sixty (60) days from the day of opening of bids. The amount of the bid bond is as followed:</w:t>
      </w:r>
    </w:p>
    <w:p w:rsidR="001F5543" w:rsidRPr="004011F4" w:rsidRDefault="001F5543" w:rsidP="001F5543">
      <w:pPr>
        <w:spacing w:line="276" w:lineRule="auto"/>
        <w:jc w:val="both"/>
        <w:rPr>
          <w:rFonts w:ascii="Bahnschrift" w:eastAsiaTheme="minorHAnsi" w:hAnsi="Bahnschrift" w:cs="Tahoma"/>
          <w:color w:val="FF0000"/>
          <w:sz w:val="22"/>
          <w:szCs w:val="22"/>
        </w:rPr>
      </w:pPr>
    </w:p>
    <w:tbl>
      <w:tblPr>
        <w:tblStyle w:val="Grilledutableau2"/>
        <w:tblW w:w="9540" w:type="dxa"/>
        <w:jc w:val="center"/>
        <w:tblLook w:val="04A0" w:firstRow="1" w:lastRow="0" w:firstColumn="1" w:lastColumn="0" w:noHBand="0" w:noVBand="1"/>
      </w:tblPr>
      <w:tblGrid>
        <w:gridCol w:w="1287"/>
        <w:gridCol w:w="3758"/>
        <w:gridCol w:w="2244"/>
        <w:gridCol w:w="2251"/>
      </w:tblGrid>
      <w:tr w:rsidR="00D67BA8" w:rsidRPr="004011F4" w:rsidTr="00AB610C">
        <w:trPr>
          <w:trHeight w:val="399"/>
          <w:jc w:val="center"/>
        </w:trPr>
        <w:tc>
          <w:tcPr>
            <w:tcW w:w="1246" w:type="dxa"/>
            <w:vAlign w:val="center"/>
          </w:tcPr>
          <w:p w:rsidR="001F5543" w:rsidRPr="004011F4" w:rsidRDefault="00D67BA8" w:rsidP="00686358">
            <w:pPr>
              <w:ind w:right="355"/>
              <w:jc w:val="center"/>
              <w:rPr>
                <w:rFonts w:ascii="Bahnschrift" w:hAnsi="Bahnschrift" w:cs="Arial"/>
                <w:bCs/>
                <w:noProof/>
                <w:lang w:val="fr-FR" w:eastAsia="fr-FR"/>
              </w:rPr>
            </w:pPr>
            <w:r w:rsidRPr="004011F4">
              <w:rPr>
                <w:rFonts w:ascii="Bahnschrift" w:hAnsi="Bahnschrift" w:cs="Arial"/>
                <w:bCs/>
                <w:noProof/>
                <w:lang w:val="fr-FR" w:eastAsia="fr-FR"/>
              </w:rPr>
              <w:t>N°</w:t>
            </w:r>
            <w:r w:rsidR="001F5543" w:rsidRPr="004011F4">
              <w:rPr>
                <w:rFonts w:ascii="Bahnschrift" w:hAnsi="Bahnschrift" w:cs="Arial"/>
                <w:bCs/>
                <w:noProof/>
                <w:lang w:val="fr-FR" w:eastAsia="fr-FR"/>
              </w:rPr>
              <w:t>LOT</w:t>
            </w:r>
          </w:p>
        </w:tc>
        <w:tc>
          <w:tcPr>
            <w:tcW w:w="3784" w:type="dxa"/>
            <w:vAlign w:val="center"/>
          </w:tcPr>
          <w:p w:rsidR="001F5543" w:rsidRPr="004011F4" w:rsidRDefault="001F5543" w:rsidP="00686358">
            <w:pPr>
              <w:ind w:right="355"/>
              <w:jc w:val="center"/>
              <w:rPr>
                <w:rFonts w:ascii="Bahnschrift" w:hAnsi="Bahnschrift" w:cs="Arial"/>
                <w:bCs/>
                <w:noProof/>
                <w:lang w:val="fr-FR" w:eastAsia="fr-FR"/>
              </w:rPr>
            </w:pPr>
            <w:r w:rsidRPr="004011F4">
              <w:rPr>
                <w:rFonts w:ascii="Bahnschrift" w:hAnsi="Bahnschrift" w:cs="Arial"/>
                <w:bCs/>
                <w:noProof/>
                <w:lang w:val="fr-FR" w:eastAsia="fr-FR"/>
              </w:rPr>
              <w:t>DESIGNATION</w:t>
            </w:r>
          </w:p>
        </w:tc>
        <w:tc>
          <w:tcPr>
            <w:tcW w:w="2246" w:type="dxa"/>
            <w:vAlign w:val="center"/>
          </w:tcPr>
          <w:p w:rsidR="001F5543" w:rsidRPr="004011F4" w:rsidRDefault="001F5543" w:rsidP="00686358">
            <w:pPr>
              <w:ind w:right="355"/>
              <w:jc w:val="center"/>
              <w:rPr>
                <w:rFonts w:ascii="Bahnschrift" w:hAnsi="Bahnschrift" w:cs="Arial"/>
                <w:bCs/>
                <w:noProof/>
                <w:lang w:val="fr-FR" w:eastAsia="fr-FR"/>
              </w:rPr>
            </w:pPr>
            <w:r w:rsidRPr="004011F4">
              <w:rPr>
                <w:rFonts w:ascii="Bahnschrift" w:hAnsi="Bahnschrift" w:cs="Arial"/>
                <w:bCs/>
                <w:noProof/>
                <w:lang w:val="fr-FR" w:eastAsia="fr-FR"/>
              </w:rPr>
              <w:t>AMOUNT(CFAF)</w:t>
            </w:r>
          </w:p>
        </w:tc>
        <w:tc>
          <w:tcPr>
            <w:tcW w:w="2264" w:type="dxa"/>
            <w:vAlign w:val="center"/>
          </w:tcPr>
          <w:p w:rsidR="001F5543" w:rsidRPr="004011F4" w:rsidRDefault="00D67BA8" w:rsidP="00686358">
            <w:pPr>
              <w:ind w:right="355"/>
              <w:jc w:val="center"/>
              <w:rPr>
                <w:rFonts w:ascii="Bahnschrift" w:hAnsi="Bahnschrift" w:cs="Arial"/>
                <w:bCs/>
                <w:noProof/>
                <w:sz w:val="20"/>
                <w:szCs w:val="20"/>
                <w:lang w:val="fr-FR" w:eastAsia="fr-FR"/>
              </w:rPr>
            </w:pPr>
            <w:r w:rsidRPr="004011F4">
              <w:rPr>
                <w:rFonts w:ascii="Bahnschrift" w:hAnsi="Bahnschrift" w:cs="Arial"/>
                <w:sz w:val="20"/>
                <w:szCs w:val="20"/>
              </w:rPr>
              <w:t>BID BOND</w:t>
            </w:r>
            <w:r w:rsidR="00E81CF7" w:rsidRPr="004011F4">
              <w:rPr>
                <w:rFonts w:ascii="Bahnschrift" w:hAnsi="Bahnschrift" w:cs="Arial"/>
                <w:sz w:val="20"/>
                <w:szCs w:val="20"/>
              </w:rPr>
              <w:t xml:space="preserve"> </w:t>
            </w:r>
            <w:r w:rsidRPr="004011F4">
              <w:rPr>
                <w:rFonts w:ascii="Bahnschrift" w:hAnsi="Bahnschrift" w:cs="Arial"/>
                <w:bCs/>
                <w:noProof/>
                <w:sz w:val="20"/>
                <w:szCs w:val="20"/>
                <w:lang w:val="fr-FR" w:eastAsia="fr-FR"/>
              </w:rPr>
              <w:t xml:space="preserve">AMOUNT </w:t>
            </w:r>
            <w:r w:rsidR="001F5543" w:rsidRPr="004011F4">
              <w:rPr>
                <w:rFonts w:ascii="Bahnschrift" w:hAnsi="Bahnschrift" w:cs="Arial"/>
                <w:bCs/>
                <w:noProof/>
                <w:sz w:val="20"/>
                <w:szCs w:val="20"/>
                <w:lang w:val="fr-FR" w:eastAsia="fr-FR"/>
              </w:rPr>
              <w:t>(CFAF)</w:t>
            </w:r>
          </w:p>
        </w:tc>
      </w:tr>
      <w:tr w:rsidR="00281FE3" w:rsidRPr="004011F4" w:rsidTr="00AB610C">
        <w:trPr>
          <w:trHeight w:val="399"/>
          <w:jc w:val="center"/>
        </w:trPr>
        <w:tc>
          <w:tcPr>
            <w:tcW w:w="1246" w:type="dxa"/>
            <w:vAlign w:val="center"/>
          </w:tcPr>
          <w:p w:rsidR="00281FE3" w:rsidRPr="004011F4" w:rsidRDefault="000C0D57" w:rsidP="00D22FC6">
            <w:pPr>
              <w:ind w:right="355"/>
              <w:jc w:val="center"/>
              <w:rPr>
                <w:rFonts w:ascii="Bahnschrift" w:hAnsi="Bahnschrift" w:cs="Arial"/>
                <w:bCs/>
                <w:noProof/>
                <w:sz w:val="21"/>
                <w:szCs w:val="21"/>
                <w:lang w:val="fr-FR" w:eastAsia="fr-FR"/>
              </w:rPr>
            </w:pPr>
            <w:r>
              <w:rPr>
                <w:rFonts w:ascii="Bahnschrift" w:hAnsi="Bahnschrift" w:cs="Arial"/>
                <w:bCs/>
                <w:noProof/>
                <w:sz w:val="21"/>
                <w:szCs w:val="21"/>
                <w:lang w:val="fr-FR" w:eastAsia="fr-FR"/>
              </w:rPr>
              <w:t>SINGLE</w:t>
            </w:r>
          </w:p>
        </w:tc>
        <w:tc>
          <w:tcPr>
            <w:tcW w:w="3784" w:type="dxa"/>
            <w:vAlign w:val="center"/>
          </w:tcPr>
          <w:p w:rsidR="00281FE3" w:rsidRPr="004011F4" w:rsidRDefault="008A1FBD" w:rsidP="00D22FC6">
            <w:pPr>
              <w:ind w:right="355"/>
              <w:jc w:val="center"/>
              <w:rPr>
                <w:rFonts w:ascii="Bahnschrift" w:hAnsi="Bahnschrift" w:cs="Arial"/>
                <w:bCs/>
                <w:noProof/>
                <w:sz w:val="21"/>
                <w:szCs w:val="21"/>
                <w:lang w:eastAsia="fr-FR"/>
              </w:rPr>
            </w:pPr>
            <w:r w:rsidRPr="008A1FBD">
              <w:rPr>
                <w:rFonts w:ascii="Bahnschrift" w:hAnsi="Bahnschrift" w:cs="Arial"/>
                <w:b/>
                <w:sz w:val="20"/>
                <w:szCs w:val="20"/>
              </w:rPr>
              <w:t>EQUIPMENT OF THE OPERATING ROOM OF THE DIMAKO DIRECTION MEDICAL CENTER  IN THE DIMAKO</w:t>
            </w:r>
          </w:p>
        </w:tc>
        <w:tc>
          <w:tcPr>
            <w:tcW w:w="2246" w:type="dxa"/>
            <w:vAlign w:val="center"/>
          </w:tcPr>
          <w:p w:rsidR="00281FE3" w:rsidRPr="004011F4" w:rsidRDefault="000C0D57" w:rsidP="00D22FC6">
            <w:pPr>
              <w:ind w:right="355"/>
              <w:jc w:val="center"/>
              <w:rPr>
                <w:rFonts w:ascii="Bahnschrift" w:hAnsi="Bahnschrift" w:cs="Arial"/>
                <w:bCs/>
                <w:noProof/>
                <w:sz w:val="21"/>
                <w:szCs w:val="21"/>
                <w:lang w:val="fr-FR" w:eastAsia="fr-FR"/>
              </w:rPr>
            </w:pPr>
            <w:r>
              <w:rPr>
                <w:rFonts w:ascii="Bahnschrift" w:hAnsi="Bahnschrift" w:cs="Arial"/>
                <w:bCs/>
                <w:noProof/>
                <w:sz w:val="21"/>
                <w:szCs w:val="21"/>
                <w:lang w:val="fr-FR" w:eastAsia="fr-FR"/>
              </w:rPr>
              <w:t>3</w:t>
            </w:r>
            <w:r w:rsidR="00281FE3" w:rsidRPr="004011F4">
              <w:rPr>
                <w:rFonts w:ascii="Bahnschrift" w:hAnsi="Bahnschrift" w:cs="Arial"/>
                <w:bCs/>
                <w:noProof/>
                <w:sz w:val="21"/>
                <w:szCs w:val="21"/>
                <w:lang w:val="fr-FR" w:eastAsia="fr-FR"/>
              </w:rPr>
              <w:t>0 000 000</w:t>
            </w:r>
          </w:p>
        </w:tc>
        <w:tc>
          <w:tcPr>
            <w:tcW w:w="2264" w:type="dxa"/>
            <w:vAlign w:val="center"/>
          </w:tcPr>
          <w:p w:rsidR="00281FE3" w:rsidRPr="004011F4" w:rsidRDefault="000C0D57" w:rsidP="000C0D57">
            <w:pPr>
              <w:jc w:val="center"/>
              <w:rPr>
                <w:rFonts w:ascii="Bahnschrift" w:hAnsi="Bahnschrift" w:cs="Arial"/>
              </w:rPr>
            </w:pPr>
            <w:r>
              <w:rPr>
                <w:rFonts w:ascii="Bahnschrift" w:hAnsi="Bahnschrift" w:cs="Arial"/>
              </w:rPr>
              <w:t>6</w:t>
            </w:r>
            <w:r w:rsidR="00281FE3" w:rsidRPr="004011F4">
              <w:rPr>
                <w:rFonts w:ascii="Bahnschrift" w:hAnsi="Bahnschrift" w:cs="Arial"/>
              </w:rPr>
              <w:t>00 000</w:t>
            </w:r>
          </w:p>
        </w:tc>
      </w:tr>
    </w:tbl>
    <w:p w:rsidR="001F5543" w:rsidRPr="004011F4" w:rsidRDefault="001F5543" w:rsidP="001F5543">
      <w:pPr>
        <w:tabs>
          <w:tab w:val="left" w:pos="-8080"/>
        </w:tabs>
        <w:spacing w:line="276" w:lineRule="auto"/>
        <w:jc w:val="both"/>
        <w:rPr>
          <w:rFonts w:ascii="Bahnschrift" w:eastAsiaTheme="minorHAnsi" w:hAnsi="Bahnschrift" w:cs="Tahoma"/>
          <w:color w:val="FF0000"/>
          <w:sz w:val="22"/>
          <w:szCs w:val="22"/>
        </w:rPr>
      </w:pP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Under pain of being rejected, only originals or true copies certified by the issuing service or administrative authorit</w:t>
      </w:r>
      <w:r w:rsidR="00CF4245" w:rsidRPr="004011F4">
        <w:rPr>
          <w:rFonts w:ascii="Bahnschrift" w:eastAsiaTheme="minorHAnsi" w:hAnsi="Bahnschrift" w:cs="Tahoma"/>
          <w:sz w:val="22"/>
          <w:szCs w:val="22"/>
        </w:rPr>
        <w:t>ies (senior Divisional Officers</w:t>
      </w:r>
      <w:r w:rsidRPr="004011F4">
        <w:rPr>
          <w:rFonts w:ascii="Bahnschrift" w:eastAsiaTheme="minorHAnsi" w:hAnsi="Bahnschrift" w:cs="Tahoma"/>
          <w:sz w:val="22"/>
          <w:szCs w:val="22"/>
        </w:rPr>
        <w:t>…) of the administrative documents required, including the bid bond, must imperatively by produced in accordance with the special conditions of the invitation to tender. They must obligatory not be order three months or must not be produced after the signing of the tender file.</w:t>
      </w:r>
    </w:p>
    <w:p w:rsidR="001F5543" w:rsidRPr="004011F4" w:rsidRDefault="001F5543" w:rsidP="001F5543">
      <w:pPr>
        <w:spacing w:line="276" w:lineRule="auto"/>
        <w:jc w:val="both"/>
        <w:rPr>
          <w:rFonts w:ascii="Bahnschrift" w:eastAsiaTheme="minorHAnsi" w:hAnsi="Bahnschrift" w:cs="Tahoma"/>
          <w:sz w:val="22"/>
          <w:szCs w:val="22"/>
        </w:rPr>
      </w:pP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Any offer not in conformity with the prescriptions of this notice and tender file shall be declared inadmissible. Especially, the absence of a bid bond issued by a first – rate bank approved by the Ministry in charge of Finance or the no respect of the models of the tender file document shall lead to a pure and simple rejection of the offer without any appeal being entertained.</w:t>
      </w:r>
    </w:p>
    <w:p w:rsidR="001F5543" w:rsidRPr="004011F4" w:rsidRDefault="001F5543" w:rsidP="001F5543">
      <w:pPr>
        <w:spacing w:line="276" w:lineRule="auto"/>
        <w:jc w:val="both"/>
        <w:rPr>
          <w:rFonts w:ascii="Bahnschrift" w:eastAsiaTheme="minorHAnsi" w:hAnsi="Bahnschrift" w:cs="Tahoma"/>
          <w:color w:val="FF0000"/>
          <w:sz w:val="22"/>
          <w:szCs w:val="22"/>
        </w:rPr>
      </w:pP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 xml:space="preserve">8- Opening of bids </w:t>
      </w: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sz w:val="22"/>
          <w:szCs w:val="22"/>
        </w:rPr>
        <w:t xml:space="preserve">The bids shall be opened in </w:t>
      </w:r>
      <w:r w:rsidRPr="004011F4">
        <w:rPr>
          <w:rFonts w:ascii="Bahnschrift" w:eastAsiaTheme="minorHAnsi" w:hAnsi="Bahnschrift" w:cs="Tahoma"/>
          <w:b/>
          <w:sz w:val="22"/>
          <w:szCs w:val="22"/>
        </w:rPr>
        <w:t>one (01) phase.</w:t>
      </w:r>
    </w:p>
    <w:p w:rsidR="001F5543" w:rsidRPr="004011F4" w:rsidRDefault="001F5543" w:rsidP="00B66057">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 xml:space="preserve">The opening of the administrative documents, the technical and financial offers on the </w:t>
      </w:r>
      <w:r w:rsidR="00B66057" w:rsidRPr="004011F4">
        <w:rPr>
          <w:rFonts w:ascii="Bahnschrift" w:eastAsiaTheme="minorHAnsi" w:hAnsi="Bahnschrift" w:cs="Tahoma"/>
          <w:b/>
          <w:sz w:val="22"/>
          <w:szCs w:val="22"/>
        </w:rPr>
        <w:t xml:space="preserve">____________ at </w:t>
      </w:r>
      <w:r w:rsidR="004D11EE" w:rsidRPr="004011F4">
        <w:rPr>
          <w:rFonts w:ascii="Bahnschrift" w:eastAsiaTheme="minorHAnsi" w:hAnsi="Bahnschrift" w:cs="Tahoma"/>
          <w:b/>
          <w:sz w:val="22"/>
          <w:szCs w:val="22"/>
        </w:rPr>
        <w:t>______</w:t>
      </w:r>
      <w:r w:rsidRPr="004011F4">
        <w:rPr>
          <w:rFonts w:ascii="Bahnschrift" w:eastAsiaTheme="minorHAnsi" w:hAnsi="Bahnschrift" w:cs="Tahoma"/>
          <w:b/>
          <w:sz w:val="22"/>
          <w:szCs w:val="22"/>
        </w:rPr>
        <w:t xml:space="preserve"> am local</w:t>
      </w:r>
      <w:r w:rsidRPr="004011F4">
        <w:rPr>
          <w:rFonts w:ascii="Bahnschrift" w:eastAsiaTheme="minorHAnsi" w:hAnsi="Bahnschrift" w:cs="Tahoma"/>
          <w:sz w:val="22"/>
          <w:szCs w:val="22"/>
        </w:rPr>
        <w:t xml:space="preserve"> time, by the Internal Commission of </w:t>
      </w:r>
      <w:r w:rsidR="00AC54D9">
        <w:rPr>
          <w:rFonts w:ascii="Bahnschrift" w:eastAsiaTheme="minorHAnsi" w:hAnsi="Bahnschrift" w:cs="Tahoma"/>
          <w:sz w:val="22"/>
          <w:szCs w:val="22"/>
        </w:rPr>
        <w:t>DIMAKO</w:t>
      </w:r>
      <w:r w:rsidRPr="004011F4">
        <w:rPr>
          <w:rFonts w:ascii="Bahnschrift" w:eastAsiaTheme="minorHAnsi" w:hAnsi="Bahnschrift" w:cs="Tahoma"/>
          <w:sz w:val="22"/>
          <w:szCs w:val="22"/>
        </w:rPr>
        <w:t xml:space="preserve"> Council.</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Only bidders may attend or be duly represented by a person of their choice having a perfect knowledge of the file.</w:t>
      </w: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9- Delivery deadline</w:t>
      </w: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sz w:val="22"/>
          <w:szCs w:val="22"/>
        </w:rPr>
        <w:t xml:space="preserve">The maximum delivery within provided for shall be </w:t>
      </w:r>
      <w:r w:rsidRPr="004011F4">
        <w:rPr>
          <w:rFonts w:ascii="Bahnschrift" w:eastAsiaTheme="minorHAnsi" w:hAnsi="Bahnschrift" w:cs="Tahoma"/>
          <w:b/>
          <w:sz w:val="22"/>
          <w:szCs w:val="22"/>
        </w:rPr>
        <w:t xml:space="preserve">two (02) months. </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b/>
          <w:sz w:val="22"/>
          <w:szCs w:val="22"/>
        </w:rPr>
        <w:t xml:space="preserve">10- Main evaluation criteria </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The bids shall be evaluated according to the main criteria as follows.</w:t>
      </w: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A/ Eliminatory criteria</w:t>
      </w:r>
    </w:p>
    <w:p w:rsidR="001F5543" w:rsidRPr="004011F4" w:rsidRDefault="001F5543" w:rsidP="00FD09B8">
      <w:pPr>
        <w:numPr>
          <w:ilvl w:val="0"/>
          <w:numId w:val="46"/>
        </w:numPr>
        <w:spacing w:after="200" w:line="276" w:lineRule="auto"/>
        <w:contextualSpacing/>
        <w:jc w:val="both"/>
        <w:rPr>
          <w:rFonts w:ascii="Bahnschrift" w:eastAsiaTheme="minorHAnsi" w:hAnsi="Bahnschrift" w:cs="Tahoma"/>
          <w:sz w:val="22"/>
          <w:szCs w:val="22"/>
        </w:rPr>
      </w:pPr>
      <w:r w:rsidRPr="004011F4">
        <w:rPr>
          <w:rFonts w:ascii="Bahnschrift" w:eastAsiaTheme="minorHAnsi" w:hAnsi="Bahnschrift" w:cs="Tahoma"/>
          <w:sz w:val="22"/>
          <w:szCs w:val="22"/>
        </w:rPr>
        <w:t>Absence of the surety</w:t>
      </w:r>
    </w:p>
    <w:p w:rsidR="001F5543" w:rsidRPr="008A1FBD" w:rsidRDefault="001F5543" w:rsidP="00FD09B8">
      <w:pPr>
        <w:numPr>
          <w:ilvl w:val="0"/>
          <w:numId w:val="46"/>
        </w:numPr>
        <w:spacing w:after="200" w:line="276" w:lineRule="auto"/>
        <w:contextualSpacing/>
        <w:jc w:val="both"/>
        <w:rPr>
          <w:rFonts w:ascii="Bahnschrift" w:eastAsiaTheme="minorHAnsi" w:hAnsi="Bahnschrift" w:cs="Tahoma"/>
          <w:sz w:val="22"/>
          <w:szCs w:val="22"/>
        </w:rPr>
      </w:pPr>
      <w:r w:rsidRPr="008A1FBD">
        <w:rPr>
          <w:rFonts w:ascii="Bahnschrift" w:eastAsiaTheme="minorHAnsi" w:hAnsi="Bahnschrift" w:cs="Tahoma"/>
          <w:sz w:val="22"/>
          <w:szCs w:val="22"/>
        </w:rPr>
        <w:t xml:space="preserve">Absence of document in the administrative file, </w:t>
      </w:r>
    </w:p>
    <w:p w:rsidR="001F5543" w:rsidRPr="008A1FBD" w:rsidRDefault="001F5543" w:rsidP="00FD09B8">
      <w:pPr>
        <w:numPr>
          <w:ilvl w:val="0"/>
          <w:numId w:val="46"/>
        </w:numPr>
        <w:spacing w:after="200" w:line="276" w:lineRule="auto"/>
        <w:contextualSpacing/>
        <w:jc w:val="both"/>
        <w:rPr>
          <w:rFonts w:ascii="Bahnschrift" w:eastAsiaTheme="minorHAnsi" w:hAnsi="Bahnschrift" w:cs="Tahoma"/>
          <w:sz w:val="22"/>
          <w:szCs w:val="22"/>
        </w:rPr>
      </w:pPr>
      <w:r w:rsidRPr="008A1FBD">
        <w:rPr>
          <w:rFonts w:ascii="Bahnschrift" w:eastAsiaTheme="minorHAnsi" w:hAnsi="Bahnschrift" w:cs="Tahoma"/>
          <w:sz w:val="22"/>
          <w:szCs w:val="22"/>
        </w:rPr>
        <w:t>Non conformity of the technical specification + pictures,</w:t>
      </w:r>
    </w:p>
    <w:p w:rsidR="001F5543" w:rsidRPr="008A1FBD" w:rsidRDefault="001F5543" w:rsidP="00FD09B8">
      <w:pPr>
        <w:numPr>
          <w:ilvl w:val="0"/>
          <w:numId w:val="46"/>
        </w:numPr>
        <w:spacing w:after="200" w:line="276" w:lineRule="auto"/>
        <w:contextualSpacing/>
        <w:jc w:val="both"/>
        <w:rPr>
          <w:rFonts w:ascii="Bahnschrift" w:eastAsiaTheme="minorHAnsi" w:hAnsi="Bahnschrift" w:cs="Tahoma"/>
          <w:sz w:val="22"/>
          <w:szCs w:val="22"/>
        </w:rPr>
      </w:pPr>
      <w:r w:rsidRPr="008A1FBD">
        <w:rPr>
          <w:rFonts w:ascii="Bahnschrift" w:eastAsiaTheme="minorHAnsi" w:hAnsi="Bahnschrift" w:cs="Tahoma"/>
          <w:sz w:val="22"/>
          <w:szCs w:val="22"/>
        </w:rPr>
        <w:t>False declaration or falsified documents,</w:t>
      </w:r>
    </w:p>
    <w:p w:rsidR="001F5543" w:rsidRPr="008A1FBD" w:rsidRDefault="00AC54D9" w:rsidP="00FD09B8">
      <w:pPr>
        <w:numPr>
          <w:ilvl w:val="0"/>
          <w:numId w:val="46"/>
        </w:numPr>
        <w:spacing w:after="200" w:line="276" w:lineRule="auto"/>
        <w:contextualSpacing/>
        <w:jc w:val="both"/>
        <w:rPr>
          <w:rFonts w:ascii="Bahnschrift" w:eastAsiaTheme="minorHAnsi" w:hAnsi="Bahnschrift" w:cs="Tahoma"/>
          <w:sz w:val="22"/>
          <w:szCs w:val="22"/>
        </w:rPr>
      </w:pPr>
      <w:r>
        <w:rPr>
          <w:rFonts w:ascii="Bahnschrift" w:eastAsiaTheme="minorHAnsi" w:hAnsi="Bahnschrift" w:cs="Tahoma"/>
          <w:sz w:val="22"/>
          <w:szCs w:val="22"/>
        </w:rPr>
        <w:t>Having not gathered at least 7</w:t>
      </w:r>
      <w:r w:rsidR="001F5543" w:rsidRPr="008A1FBD">
        <w:rPr>
          <w:rFonts w:ascii="Bahnschrift" w:eastAsiaTheme="minorHAnsi" w:hAnsi="Bahnschrift" w:cs="Tahoma"/>
          <w:sz w:val="22"/>
          <w:szCs w:val="22"/>
        </w:rPr>
        <w:t>0% of ‘’</w:t>
      </w:r>
      <w:r w:rsidR="001F5543" w:rsidRPr="008A1FBD">
        <w:rPr>
          <w:rFonts w:ascii="Bahnschrift" w:eastAsiaTheme="minorHAnsi" w:hAnsi="Bahnschrift" w:cs="Tahoma"/>
          <w:b/>
          <w:sz w:val="22"/>
          <w:szCs w:val="22"/>
        </w:rPr>
        <w:t>Yes’</w:t>
      </w:r>
      <w:r w:rsidR="001F5543" w:rsidRPr="008A1FBD">
        <w:rPr>
          <w:rFonts w:ascii="Bahnschrift" w:eastAsiaTheme="minorHAnsi" w:hAnsi="Bahnschrift" w:cs="Tahoma"/>
          <w:sz w:val="22"/>
          <w:szCs w:val="22"/>
        </w:rPr>
        <w:t>’ in qualification criteria,</w:t>
      </w:r>
    </w:p>
    <w:p w:rsidR="001F5543" w:rsidRPr="008A1FBD" w:rsidRDefault="001F5543" w:rsidP="00FD09B8">
      <w:pPr>
        <w:numPr>
          <w:ilvl w:val="0"/>
          <w:numId w:val="46"/>
        </w:numPr>
        <w:spacing w:after="200" w:line="276" w:lineRule="auto"/>
        <w:contextualSpacing/>
        <w:jc w:val="both"/>
        <w:rPr>
          <w:rFonts w:ascii="Bahnschrift" w:eastAsiaTheme="minorHAnsi" w:hAnsi="Bahnschrift" w:cs="Tahoma"/>
          <w:sz w:val="22"/>
          <w:szCs w:val="22"/>
        </w:rPr>
      </w:pPr>
      <w:r w:rsidRPr="008A1FBD">
        <w:rPr>
          <w:rFonts w:ascii="Bahnschrift" w:eastAsiaTheme="minorHAnsi" w:hAnsi="Bahnschrift" w:cs="Tahoma"/>
          <w:sz w:val="22"/>
          <w:szCs w:val="22"/>
        </w:rPr>
        <w:t>Under price details not in accordance with the model of the consultation file.</w:t>
      </w:r>
    </w:p>
    <w:p w:rsidR="001F5543" w:rsidRPr="008A1FBD" w:rsidRDefault="001F5543" w:rsidP="001F5543">
      <w:pPr>
        <w:spacing w:line="276" w:lineRule="auto"/>
        <w:ind w:left="720"/>
        <w:contextualSpacing/>
        <w:jc w:val="both"/>
        <w:rPr>
          <w:rFonts w:ascii="Bahnschrift" w:eastAsiaTheme="minorHAnsi" w:hAnsi="Bahnschrift" w:cs="Tahoma"/>
          <w:sz w:val="22"/>
          <w:szCs w:val="22"/>
        </w:rPr>
      </w:pPr>
    </w:p>
    <w:p w:rsidR="001F5543" w:rsidRPr="008A1FBD" w:rsidRDefault="001F5543" w:rsidP="001F5543">
      <w:pPr>
        <w:spacing w:line="276" w:lineRule="auto"/>
        <w:jc w:val="both"/>
        <w:rPr>
          <w:rFonts w:ascii="Bahnschrift" w:eastAsiaTheme="minorHAnsi" w:hAnsi="Bahnschrift" w:cs="Tahoma"/>
          <w:b/>
          <w:sz w:val="22"/>
          <w:szCs w:val="22"/>
        </w:rPr>
      </w:pPr>
      <w:r w:rsidRPr="008A1FBD">
        <w:rPr>
          <w:rFonts w:ascii="Bahnschrift" w:eastAsiaTheme="minorHAnsi" w:hAnsi="Bahnschrift" w:cs="Tahoma"/>
          <w:b/>
          <w:sz w:val="22"/>
          <w:szCs w:val="22"/>
        </w:rPr>
        <w:t>B/ Essential criteria</w:t>
      </w:r>
    </w:p>
    <w:p w:rsidR="001F5543" w:rsidRPr="008A1FBD" w:rsidRDefault="001F5543" w:rsidP="00FD09B8">
      <w:pPr>
        <w:numPr>
          <w:ilvl w:val="0"/>
          <w:numId w:val="47"/>
        </w:numPr>
        <w:spacing w:after="200" w:line="276" w:lineRule="auto"/>
        <w:contextualSpacing/>
        <w:jc w:val="both"/>
        <w:rPr>
          <w:rFonts w:ascii="Bahnschrift" w:eastAsiaTheme="minorHAnsi" w:hAnsi="Bahnschrift" w:cs="Tahoma"/>
          <w:b/>
          <w:sz w:val="22"/>
          <w:szCs w:val="22"/>
        </w:rPr>
      </w:pPr>
      <w:r w:rsidRPr="008A1FBD">
        <w:rPr>
          <w:rFonts w:ascii="Bahnschrift" w:eastAsiaTheme="minorHAnsi" w:hAnsi="Bahnschrift" w:cs="Tahoma"/>
          <w:sz w:val="22"/>
          <w:szCs w:val="22"/>
        </w:rPr>
        <w:t>General presentation of the offer ………………………………………………………………….yes/no</w:t>
      </w:r>
    </w:p>
    <w:p w:rsidR="001F5543" w:rsidRPr="008A1FBD" w:rsidRDefault="001F5543" w:rsidP="00FD09B8">
      <w:pPr>
        <w:numPr>
          <w:ilvl w:val="0"/>
          <w:numId w:val="47"/>
        </w:numPr>
        <w:spacing w:after="200" w:line="276" w:lineRule="auto"/>
        <w:contextualSpacing/>
        <w:jc w:val="both"/>
        <w:rPr>
          <w:rFonts w:ascii="Bahnschrift" w:eastAsiaTheme="minorHAnsi" w:hAnsi="Bahnschrift" w:cs="Tahoma"/>
          <w:b/>
          <w:sz w:val="22"/>
          <w:szCs w:val="22"/>
        </w:rPr>
      </w:pPr>
      <w:r w:rsidRPr="008A1FBD">
        <w:rPr>
          <w:rFonts w:ascii="Bahnschrift" w:eastAsiaTheme="minorHAnsi" w:hAnsi="Bahnschrift" w:cs="Tahoma"/>
          <w:sz w:val="22"/>
          <w:szCs w:val="22"/>
        </w:rPr>
        <w:lastRenderedPageBreak/>
        <w:t>Financial cap</w:t>
      </w:r>
      <w:r w:rsidR="004D11EE" w:rsidRPr="008A1FBD">
        <w:rPr>
          <w:rFonts w:ascii="Bahnschrift" w:eastAsiaTheme="minorHAnsi" w:hAnsi="Bahnschrift" w:cs="Tahoma"/>
          <w:sz w:val="22"/>
          <w:szCs w:val="22"/>
        </w:rPr>
        <w:t>acity of the company during 2023/2024</w:t>
      </w:r>
      <w:r w:rsidRPr="008A1FBD">
        <w:rPr>
          <w:rFonts w:ascii="Bahnschrift" w:eastAsiaTheme="minorHAnsi" w:hAnsi="Bahnschrift" w:cs="Tahoma"/>
          <w:sz w:val="22"/>
          <w:szCs w:val="22"/>
        </w:rPr>
        <w:t xml:space="preserve"> financial year </w:t>
      </w:r>
      <w:r w:rsidR="00E81CF7" w:rsidRPr="008A1FBD">
        <w:rPr>
          <w:rFonts w:ascii="Bahnschrift" w:eastAsiaTheme="minorHAnsi" w:hAnsi="Bahnschrift" w:cs="Tahoma"/>
          <w:sz w:val="22"/>
          <w:szCs w:val="22"/>
        </w:rPr>
        <w:t>(80%).</w:t>
      </w:r>
      <w:r w:rsidRPr="008A1FBD">
        <w:rPr>
          <w:rFonts w:ascii="Bahnschrift" w:eastAsiaTheme="minorHAnsi" w:hAnsi="Bahnschrift" w:cs="Tahoma"/>
          <w:sz w:val="22"/>
          <w:szCs w:val="22"/>
        </w:rPr>
        <w:t>……….yes/no</w:t>
      </w:r>
    </w:p>
    <w:p w:rsidR="001F5543" w:rsidRPr="008A1FBD" w:rsidRDefault="001F5543" w:rsidP="00FD09B8">
      <w:pPr>
        <w:numPr>
          <w:ilvl w:val="0"/>
          <w:numId w:val="47"/>
        </w:numPr>
        <w:spacing w:after="200" w:line="276" w:lineRule="auto"/>
        <w:contextualSpacing/>
        <w:jc w:val="both"/>
        <w:rPr>
          <w:rFonts w:ascii="Bahnschrift" w:eastAsiaTheme="minorHAnsi" w:hAnsi="Bahnschrift" w:cs="Tahoma"/>
          <w:b/>
          <w:sz w:val="22"/>
          <w:szCs w:val="22"/>
        </w:rPr>
      </w:pPr>
      <w:r w:rsidRPr="008A1FBD">
        <w:rPr>
          <w:rFonts w:ascii="Bahnschrift" w:eastAsiaTheme="minorHAnsi" w:hAnsi="Bahnschrift" w:cs="Tahoma"/>
          <w:sz w:val="22"/>
          <w:szCs w:val="22"/>
        </w:rPr>
        <w:t>An attestation of financial standing delivered by a first/rate bank approved by the Ministry in charge of Fina</w:t>
      </w:r>
      <w:r w:rsidR="00E81CF7" w:rsidRPr="008A1FBD">
        <w:rPr>
          <w:rFonts w:ascii="Bahnschrift" w:eastAsiaTheme="minorHAnsi" w:hAnsi="Bahnschrift" w:cs="Tahoma"/>
          <w:sz w:val="22"/>
          <w:szCs w:val="22"/>
        </w:rPr>
        <w:t>nce (80%)…………</w:t>
      </w:r>
      <w:r w:rsidR="00B66057" w:rsidRPr="008A1FBD">
        <w:rPr>
          <w:rFonts w:ascii="Bahnschrift" w:eastAsiaTheme="minorHAnsi" w:hAnsi="Bahnschrift" w:cs="Tahoma"/>
          <w:sz w:val="22"/>
          <w:szCs w:val="22"/>
        </w:rPr>
        <w:t>……</w:t>
      </w:r>
      <w:r w:rsidRPr="008A1FBD">
        <w:rPr>
          <w:rFonts w:ascii="Bahnschrift" w:eastAsiaTheme="minorHAnsi" w:hAnsi="Bahnschrift" w:cs="Tahoma"/>
          <w:sz w:val="22"/>
          <w:szCs w:val="22"/>
        </w:rPr>
        <w:t>………………………………………….… yes/no</w:t>
      </w:r>
    </w:p>
    <w:p w:rsidR="001F5543" w:rsidRPr="008A1FBD" w:rsidRDefault="001F5543" w:rsidP="00FD09B8">
      <w:pPr>
        <w:numPr>
          <w:ilvl w:val="0"/>
          <w:numId w:val="47"/>
        </w:numPr>
        <w:spacing w:after="200" w:line="276" w:lineRule="auto"/>
        <w:contextualSpacing/>
        <w:jc w:val="both"/>
        <w:rPr>
          <w:rFonts w:ascii="Bahnschrift" w:eastAsiaTheme="minorHAnsi" w:hAnsi="Bahnschrift" w:cs="Tahoma"/>
          <w:b/>
          <w:sz w:val="22"/>
          <w:szCs w:val="22"/>
        </w:rPr>
      </w:pPr>
      <w:r w:rsidRPr="008A1FBD">
        <w:rPr>
          <w:rFonts w:ascii="Bahnschrift" w:eastAsiaTheme="minorHAnsi" w:hAnsi="Bahnschrift" w:cs="Tahoma"/>
          <w:sz w:val="22"/>
          <w:szCs w:val="22"/>
        </w:rPr>
        <w:t>Conformity of supplies with technical specifications ……………………………………..…yes/no</w:t>
      </w:r>
    </w:p>
    <w:p w:rsidR="001F5543" w:rsidRPr="008A1FBD" w:rsidRDefault="00B66057" w:rsidP="00FD09B8">
      <w:pPr>
        <w:numPr>
          <w:ilvl w:val="0"/>
          <w:numId w:val="47"/>
        </w:numPr>
        <w:spacing w:after="200" w:line="276" w:lineRule="auto"/>
        <w:contextualSpacing/>
        <w:jc w:val="both"/>
        <w:rPr>
          <w:rFonts w:ascii="Bahnschrift" w:eastAsiaTheme="minorHAnsi" w:hAnsi="Bahnschrift" w:cs="Tahoma"/>
          <w:b/>
          <w:sz w:val="22"/>
          <w:szCs w:val="22"/>
        </w:rPr>
      </w:pPr>
      <w:r w:rsidRPr="008A1FBD">
        <w:rPr>
          <w:rFonts w:ascii="Bahnschrift" w:eastAsiaTheme="minorHAnsi" w:hAnsi="Bahnschrift" w:cs="Tahoma"/>
          <w:sz w:val="22"/>
          <w:szCs w:val="22"/>
        </w:rPr>
        <w:t>Time table of delivery ………</w:t>
      </w:r>
      <w:r w:rsidR="001F5543" w:rsidRPr="008A1FBD">
        <w:rPr>
          <w:rFonts w:ascii="Bahnschrift" w:eastAsiaTheme="minorHAnsi" w:hAnsi="Bahnschrift" w:cs="Tahoma"/>
          <w:sz w:val="22"/>
          <w:szCs w:val="22"/>
        </w:rPr>
        <w:t>………………………………………………………….……….…… yes/no</w:t>
      </w:r>
    </w:p>
    <w:p w:rsidR="008432A7" w:rsidRPr="004011F4" w:rsidRDefault="008432A7" w:rsidP="008432A7">
      <w:pPr>
        <w:spacing w:after="200" w:line="276" w:lineRule="auto"/>
        <w:ind w:left="720"/>
        <w:contextualSpacing/>
        <w:jc w:val="both"/>
        <w:rPr>
          <w:rFonts w:ascii="Bahnschrift" w:eastAsiaTheme="minorHAnsi" w:hAnsi="Bahnschrift" w:cs="Tahoma"/>
          <w:b/>
          <w:sz w:val="22"/>
          <w:szCs w:val="22"/>
        </w:rPr>
      </w:pPr>
    </w:p>
    <w:p w:rsidR="001F5543" w:rsidRPr="004011F4" w:rsidRDefault="008432A7" w:rsidP="008432A7">
      <w:pPr>
        <w:spacing w:line="276" w:lineRule="auto"/>
        <w:contextualSpacing/>
        <w:jc w:val="both"/>
        <w:rPr>
          <w:rFonts w:ascii="Bahnschrift" w:eastAsiaTheme="minorHAnsi" w:hAnsi="Bahnschrift" w:cs="Tahoma"/>
          <w:b/>
          <w:i/>
        </w:rPr>
      </w:pPr>
      <w:r w:rsidRPr="004011F4">
        <w:rPr>
          <w:rFonts w:ascii="Bahnschrift" w:eastAsiaTheme="minorHAnsi" w:hAnsi="Bahnschrift" w:cs="Tahoma"/>
          <w:b/>
          <w:i/>
        </w:rPr>
        <w:t>Non-compliance with a qualification criterion results in the elimination of the offer.</w:t>
      </w:r>
    </w:p>
    <w:p w:rsidR="008432A7" w:rsidRPr="00F0532D" w:rsidRDefault="008432A7" w:rsidP="008432A7">
      <w:pPr>
        <w:spacing w:line="276" w:lineRule="auto"/>
        <w:contextualSpacing/>
        <w:jc w:val="both"/>
        <w:rPr>
          <w:rFonts w:ascii="Bahnschrift" w:eastAsiaTheme="minorHAnsi" w:hAnsi="Bahnschrift" w:cs="Tahoma"/>
          <w:b/>
          <w:sz w:val="22"/>
          <w:szCs w:val="22"/>
        </w:rPr>
      </w:pP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Only bid</w:t>
      </w:r>
      <w:r w:rsidR="00B66057" w:rsidRPr="004011F4">
        <w:rPr>
          <w:rFonts w:ascii="Bahnschrift" w:eastAsiaTheme="minorHAnsi" w:hAnsi="Bahnschrift" w:cs="Tahoma"/>
          <w:b/>
          <w:sz w:val="22"/>
          <w:szCs w:val="22"/>
        </w:rPr>
        <w:t>ders who will fulfill at least 10</w:t>
      </w:r>
      <w:r w:rsidRPr="004011F4">
        <w:rPr>
          <w:rFonts w:ascii="Bahnschrift" w:eastAsiaTheme="minorHAnsi" w:hAnsi="Bahnschrift" w:cs="Tahoma"/>
          <w:b/>
          <w:sz w:val="22"/>
          <w:szCs w:val="22"/>
        </w:rPr>
        <w:t>0% of the above five (05) criteria will have their financial offer examined.</w:t>
      </w:r>
    </w:p>
    <w:p w:rsidR="00B66057" w:rsidRPr="004011F4" w:rsidRDefault="00B66057" w:rsidP="001F5543">
      <w:pPr>
        <w:spacing w:line="276" w:lineRule="auto"/>
        <w:jc w:val="both"/>
        <w:rPr>
          <w:rFonts w:ascii="Bahnschrift" w:eastAsiaTheme="minorHAnsi" w:hAnsi="Bahnschrift" w:cs="Tahoma"/>
          <w:b/>
          <w:sz w:val="22"/>
          <w:szCs w:val="22"/>
        </w:rPr>
      </w:pP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11- Attributions of contracts</w:t>
      </w: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sz w:val="22"/>
          <w:szCs w:val="22"/>
        </w:rPr>
        <w:t>Each contract will be attributed to the bidder whose</w:t>
      </w:r>
      <w:r w:rsidRPr="004011F4">
        <w:rPr>
          <w:rFonts w:ascii="Bahnschrift" w:eastAsiaTheme="minorHAnsi" w:hAnsi="Bahnschrift" w:cs="Tahoma"/>
          <w:b/>
          <w:sz w:val="22"/>
          <w:szCs w:val="22"/>
        </w:rPr>
        <w:t>:</w:t>
      </w:r>
    </w:p>
    <w:p w:rsidR="001F5543" w:rsidRPr="004011F4" w:rsidRDefault="001F5543" w:rsidP="00FD09B8">
      <w:pPr>
        <w:numPr>
          <w:ilvl w:val="0"/>
          <w:numId w:val="48"/>
        </w:numPr>
        <w:spacing w:after="200" w:line="276" w:lineRule="auto"/>
        <w:contextualSpacing/>
        <w:jc w:val="both"/>
        <w:rPr>
          <w:rFonts w:ascii="Bahnschrift" w:eastAsiaTheme="minorHAnsi" w:hAnsi="Bahnschrift" w:cs="Tahoma"/>
          <w:sz w:val="22"/>
          <w:szCs w:val="22"/>
        </w:rPr>
      </w:pPr>
      <w:r w:rsidRPr="004011F4">
        <w:rPr>
          <w:rFonts w:ascii="Bahnschrift" w:eastAsiaTheme="minorHAnsi" w:hAnsi="Bahnschrift" w:cs="Tahoma"/>
          <w:sz w:val="22"/>
          <w:szCs w:val="22"/>
        </w:rPr>
        <w:t>Administrative documents will be declared complete;</w:t>
      </w:r>
    </w:p>
    <w:p w:rsidR="001F5543" w:rsidRPr="004011F4" w:rsidRDefault="001F5543" w:rsidP="00FD09B8">
      <w:pPr>
        <w:numPr>
          <w:ilvl w:val="0"/>
          <w:numId w:val="48"/>
        </w:numPr>
        <w:spacing w:after="200" w:line="276" w:lineRule="auto"/>
        <w:contextualSpacing/>
        <w:jc w:val="both"/>
        <w:rPr>
          <w:rFonts w:ascii="Bahnschrift" w:eastAsiaTheme="minorHAnsi" w:hAnsi="Bahnschrift" w:cs="Tahoma"/>
          <w:b/>
          <w:sz w:val="22"/>
          <w:szCs w:val="22"/>
        </w:rPr>
      </w:pPr>
      <w:r w:rsidRPr="004011F4">
        <w:rPr>
          <w:rFonts w:ascii="Bahnschrift" w:eastAsiaTheme="minorHAnsi" w:hAnsi="Bahnschrift" w:cs="Tahoma"/>
          <w:sz w:val="22"/>
          <w:szCs w:val="22"/>
        </w:rPr>
        <w:t>Technical offer + pictures will be declared conf</w:t>
      </w:r>
      <w:r w:rsidR="00CF4245" w:rsidRPr="004011F4">
        <w:rPr>
          <w:rFonts w:ascii="Bahnschrift" w:eastAsiaTheme="minorHAnsi" w:hAnsi="Bahnschrift" w:cs="Tahoma"/>
          <w:sz w:val="22"/>
          <w:szCs w:val="22"/>
        </w:rPr>
        <w:t>orm and have gathered at least 10</w:t>
      </w:r>
      <w:r w:rsidRPr="004011F4">
        <w:rPr>
          <w:rFonts w:ascii="Bahnschrift" w:eastAsiaTheme="minorHAnsi" w:hAnsi="Bahnschrift" w:cs="Tahoma"/>
          <w:sz w:val="22"/>
          <w:szCs w:val="22"/>
        </w:rPr>
        <w:t>0% of ‘</w:t>
      </w:r>
      <w:r w:rsidRPr="004011F4">
        <w:rPr>
          <w:rFonts w:ascii="Bahnschrift" w:eastAsiaTheme="minorHAnsi" w:hAnsi="Bahnschrift" w:cs="Tahoma"/>
          <w:b/>
          <w:sz w:val="22"/>
          <w:szCs w:val="22"/>
        </w:rPr>
        <w:t xml:space="preserve">’YES’’ </w:t>
      </w:r>
      <w:r w:rsidRPr="004011F4">
        <w:rPr>
          <w:rFonts w:ascii="Bahnschrift" w:eastAsiaTheme="minorHAnsi" w:hAnsi="Bahnschrift" w:cs="Tahoma"/>
          <w:sz w:val="22"/>
          <w:szCs w:val="22"/>
        </w:rPr>
        <w:t>in qualification criteria;</w:t>
      </w:r>
    </w:p>
    <w:p w:rsidR="001F5543" w:rsidRPr="004011F4" w:rsidRDefault="001F5543" w:rsidP="00FD09B8">
      <w:pPr>
        <w:numPr>
          <w:ilvl w:val="0"/>
          <w:numId w:val="48"/>
        </w:numPr>
        <w:spacing w:after="200" w:line="276" w:lineRule="auto"/>
        <w:contextualSpacing/>
        <w:jc w:val="both"/>
        <w:rPr>
          <w:rFonts w:ascii="Bahnschrift" w:eastAsiaTheme="minorHAnsi" w:hAnsi="Bahnschrift" w:cs="Tahoma"/>
          <w:b/>
          <w:sz w:val="22"/>
          <w:szCs w:val="22"/>
        </w:rPr>
      </w:pPr>
      <w:r w:rsidRPr="004011F4">
        <w:rPr>
          <w:rFonts w:ascii="Bahnschrift" w:eastAsiaTheme="minorHAnsi" w:hAnsi="Bahnschrift" w:cs="Tahoma"/>
          <w:sz w:val="22"/>
          <w:szCs w:val="22"/>
        </w:rPr>
        <w:t>Financial offer, after all corrections in conformity with the particular regulation of the invitation to tender, will be classified the fewer proposition.</w:t>
      </w:r>
    </w:p>
    <w:p w:rsidR="001F5543" w:rsidRPr="004011F4" w:rsidRDefault="001F5543" w:rsidP="001F5543">
      <w:pPr>
        <w:spacing w:line="276" w:lineRule="auto"/>
        <w:ind w:left="720"/>
        <w:contextualSpacing/>
        <w:jc w:val="both"/>
        <w:rPr>
          <w:rFonts w:ascii="Bahnschrift" w:eastAsiaTheme="minorHAnsi" w:hAnsi="Bahnschrift" w:cs="Tahoma"/>
          <w:b/>
          <w:sz w:val="22"/>
          <w:szCs w:val="22"/>
        </w:rPr>
      </w:pPr>
    </w:p>
    <w:p w:rsidR="001F5543" w:rsidRPr="004011F4" w:rsidRDefault="001F5543" w:rsidP="001F5543">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12- Validity of offers</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 xml:space="preserve">Bidders will remain committed to their offers for </w:t>
      </w:r>
      <w:r w:rsidRPr="004011F4">
        <w:rPr>
          <w:rFonts w:ascii="Bahnschrift" w:eastAsiaTheme="minorHAnsi" w:hAnsi="Bahnschrift" w:cs="Tahoma"/>
          <w:b/>
          <w:sz w:val="22"/>
          <w:szCs w:val="22"/>
        </w:rPr>
        <w:t>sixty (60) days</w:t>
      </w:r>
      <w:r w:rsidRPr="004011F4">
        <w:rPr>
          <w:rFonts w:ascii="Bahnschrift" w:eastAsiaTheme="minorHAnsi" w:hAnsi="Bahnschrift" w:cs="Tahoma"/>
          <w:sz w:val="22"/>
          <w:szCs w:val="22"/>
        </w:rPr>
        <w:t xml:space="preserve"> from the date of the opening of bids.</w:t>
      </w:r>
    </w:p>
    <w:p w:rsidR="004D11EE" w:rsidRPr="004011F4" w:rsidRDefault="004D11EE" w:rsidP="001F5543">
      <w:pPr>
        <w:spacing w:line="276" w:lineRule="auto"/>
        <w:jc w:val="both"/>
        <w:rPr>
          <w:rFonts w:ascii="Bahnschrift" w:eastAsiaTheme="minorHAnsi" w:hAnsi="Bahnschrift" w:cs="Tahoma"/>
          <w:sz w:val="22"/>
          <w:szCs w:val="22"/>
        </w:rPr>
      </w:pPr>
    </w:p>
    <w:p w:rsidR="004D11EE" w:rsidRPr="0007021A" w:rsidRDefault="004D11EE" w:rsidP="004D11EE">
      <w:pPr>
        <w:spacing w:line="276" w:lineRule="auto"/>
        <w:jc w:val="both"/>
        <w:rPr>
          <w:rFonts w:ascii="Bahnschrift" w:eastAsiaTheme="minorHAnsi" w:hAnsi="Bahnschrift" w:cs="Tahoma"/>
          <w:b/>
          <w:i/>
          <w:sz w:val="22"/>
          <w:szCs w:val="22"/>
        </w:rPr>
      </w:pPr>
      <w:r w:rsidRPr="0007021A">
        <w:rPr>
          <w:rFonts w:ascii="Bahnschrift" w:eastAsiaTheme="minorHAnsi" w:hAnsi="Bahnschrift" w:cs="Tahoma"/>
          <w:b/>
          <w:i/>
          <w:sz w:val="22"/>
          <w:szCs w:val="22"/>
        </w:rPr>
        <w:t>13- Tender Lots</w:t>
      </w:r>
    </w:p>
    <w:p w:rsidR="004D11EE" w:rsidRPr="0007021A" w:rsidRDefault="0007021A" w:rsidP="004D11EE">
      <w:pPr>
        <w:spacing w:line="276" w:lineRule="auto"/>
        <w:jc w:val="both"/>
        <w:rPr>
          <w:rFonts w:ascii="Bahnschrift" w:eastAsiaTheme="minorHAnsi" w:hAnsi="Bahnschrift" w:cs="Tahoma"/>
          <w:i/>
          <w:sz w:val="22"/>
          <w:szCs w:val="22"/>
        </w:rPr>
      </w:pPr>
      <w:r w:rsidRPr="0007021A">
        <w:rPr>
          <w:rFonts w:ascii="Bahnschrift" w:eastAsiaTheme="minorHAnsi" w:hAnsi="Bahnschrift" w:cs="Tahoma"/>
          <w:i/>
          <w:sz w:val="22"/>
          <w:szCs w:val="22"/>
        </w:rPr>
        <w:t xml:space="preserve">      NOT APPLICABLE</w:t>
      </w:r>
    </w:p>
    <w:p w:rsidR="001F5543" w:rsidRPr="004011F4" w:rsidRDefault="001F5543" w:rsidP="001F5543">
      <w:pPr>
        <w:spacing w:line="276" w:lineRule="auto"/>
        <w:jc w:val="both"/>
        <w:rPr>
          <w:rFonts w:ascii="Bahnschrift" w:eastAsiaTheme="minorHAnsi" w:hAnsi="Bahnschrift" w:cs="Tahoma"/>
          <w:color w:val="FF0000"/>
          <w:sz w:val="22"/>
          <w:szCs w:val="22"/>
        </w:rPr>
      </w:pPr>
    </w:p>
    <w:p w:rsidR="001F5543" w:rsidRPr="004011F4" w:rsidRDefault="004D11EE" w:rsidP="009E4252">
      <w:pPr>
        <w:spacing w:line="276" w:lineRule="auto"/>
        <w:jc w:val="both"/>
        <w:rPr>
          <w:rFonts w:ascii="Bahnschrift" w:eastAsiaTheme="minorHAnsi" w:hAnsi="Bahnschrift" w:cs="Tahoma"/>
          <w:b/>
          <w:sz w:val="22"/>
          <w:szCs w:val="22"/>
        </w:rPr>
      </w:pPr>
      <w:r w:rsidRPr="004011F4">
        <w:rPr>
          <w:rFonts w:ascii="Bahnschrift" w:eastAsiaTheme="minorHAnsi" w:hAnsi="Bahnschrift" w:cs="Tahoma"/>
          <w:b/>
          <w:sz w:val="22"/>
          <w:szCs w:val="22"/>
        </w:rPr>
        <w:t>14</w:t>
      </w:r>
      <w:r w:rsidR="009E4252" w:rsidRPr="004011F4">
        <w:rPr>
          <w:rFonts w:ascii="Bahnschrift" w:eastAsiaTheme="minorHAnsi" w:hAnsi="Bahnschrift" w:cs="Tahoma"/>
          <w:b/>
          <w:sz w:val="22"/>
          <w:szCs w:val="22"/>
        </w:rPr>
        <w:t xml:space="preserve">- </w:t>
      </w:r>
      <w:r w:rsidR="001F5543" w:rsidRPr="004011F4">
        <w:rPr>
          <w:rFonts w:ascii="Bahnschrift" w:eastAsiaTheme="minorHAnsi" w:hAnsi="Bahnschrift" w:cs="Tahoma"/>
          <w:b/>
          <w:sz w:val="22"/>
          <w:szCs w:val="22"/>
        </w:rPr>
        <w:t>Complementary information</w:t>
      </w:r>
    </w:p>
    <w:p w:rsidR="001F5543" w:rsidRPr="004011F4" w:rsidRDefault="001F5543" w:rsidP="001F5543">
      <w:pPr>
        <w:spacing w:line="276" w:lineRule="auto"/>
        <w:jc w:val="both"/>
        <w:rPr>
          <w:rFonts w:ascii="Bahnschrift" w:eastAsiaTheme="minorHAnsi" w:hAnsi="Bahnschrift" w:cs="Tahoma"/>
          <w:sz w:val="22"/>
          <w:szCs w:val="22"/>
        </w:rPr>
      </w:pPr>
      <w:r w:rsidRPr="004011F4">
        <w:rPr>
          <w:rFonts w:ascii="Bahnschrift" w:eastAsiaTheme="minorHAnsi" w:hAnsi="Bahnschrift" w:cs="Tahoma"/>
          <w:sz w:val="22"/>
          <w:szCs w:val="22"/>
        </w:rPr>
        <w:t xml:space="preserve">Complementary technical information may be obtained during working hours from either the concerned councils of the </w:t>
      </w:r>
      <w:r w:rsidR="000C0D57">
        <w:rPr>
          <w:rFonts w:ascii="Bahnschrift" w:eastAsiaTheme="minorHAnsi" w:hAnsi="Bahnschrift" w:cs="Tahoma"/>
          <w:sz w:val="22"/>
          <w:szCs w:val="22"/>
        </w:rPr>
        <w:t>DIMAKO</w:t>
      </w:r>
      <w:r w:rsidRPr="004011F4">
        <w:rPr>
          <w:rFonts w:ascii="Bahnschrift" w:eastAsiaTheme="minorHAnsi" w:hAnsi="Bahnschrift" w:cs="Tahoma"/>
          <w:sz w:val="22"/>
          <w:szCs w:val="22"/>
        </w:rPr>
        <w:t xml:space="preserve"> Council, Phone: </w:t>
      </w:r>
      <w:r w:rsidR="000C0D57" w:rsidRPr="00F0532D">
        <w:rPr>
          <w:rFonts w:ascii="Bahnschrift" w:hAnsi="Bahnschrift" w:cs="Arial"/>
        </w:rPr>
        <w:t>________________</w:t>
      </w:r>
    </w:p>
    <w:p w:rsidR="001F5543" w:rsidRPr="004011F4" w:rsidRDefault="001F5543" w:rsidP="001F5543">
      <w:pPr>
        <w:spacing w:line="276" w:lineRule="auto"/>
        <w:jc w:val="both"/>
        <w:rPr>
          <w:rFonts w:ascii="Bahnschrift" w:eastAsiaTheme="minorHAnsi" w:hAnsi="Bahnschrift" w:cs="Tahoma"/>
          <w:color w:val="FF0000"/>
          <w:sz w:val="22"/>
          <w:szCs w:val="22"/>
        </w:rPr>
      </w:pPr>
    </w:p>
    <w:p w:rsidR="001F5543" w:rsidRPr="004011F4" w:rsidRDefault="001F5543" w:rsidP="001F5543">
      <w:pPr>
        <w:spacing w:line="276" w:lineRule="auto"/>
        <w:jc w:val="both"/>
        <w:rPr>
          <w:rFonts w:ascii="Bahnschrift" w:eastAsiaTheme="minorHAnsi" w:hAnsi="Bahnschrift" w:cs="Tahoma"/>
          <w:color w:val="FF0000"/>
          <w:sz w:val="22"/>
          <w:szCs w:val="22"/>
        </w:rPr>
      </w:pPr>
    </w:p>
    <w:p w:rsidR="001F5543" w:rsidRPr="004011F4" w:rsidRDefault="001F5543" w:rsidP="009E4252">
      <w:pPr>
        <w:jc w:val="both"/>
        <w:rPr>
          <w:rFonts w:ascii="Bahnschrift" w:eastAsiaTheme="minorHAnsi" w:hAnsi="Bahnschrift" w:cs="Tahoma"/>
          <w:b/>
          <w:sz w:val="22"/>
          <w:szCs w:val="22"/>
          <w:lang w:val="fr-FR"/>
        </w:rPr>
      </w:pPr>
      <w:r w:rsidRPr="004011F4">
        <w:rPr>
          <w:rFonts w:ascii="Bahnschrift" w:eastAsiaTheme="minorHAnsi" w:hAnsi="Bahnschrift" w:cs="Tahoma"/>
          <w:b/>
          <w:sz w:val="22"/>
          <w:szCs w:val="22"/>
          <w:u w:val="single"/>
          <w:lang w:val="fr-FR"/>
        </w:rPr>
        <w:t>Ampliations</w:t>
      </w:r>
      <w:r w:rsidRPr="004011F4">
        <w:rPr>
          <w:rFonts w:ascii="Bahnschrift" w:eastAsiaTheme="minorHAnsi" w:hAnsi="Bahnschrift" w:cs="Tahoma"/>
          <w:b/>
          <w:sz w:val="22"/>
          <w:szCs w:val="22"/>
          <w:lang w:val="fr-FR"/>
        </w:rPr>
        <w:t xml:space="preserve"> :                                                    </w:t>
      </w:r>
      <w:r w:rsidRPr="004011F4">
        <w:rPr>
          <w:rFonts w:ascii="Bahnschrift" w:eastAsiaTheme="minorHAnsi" w:hAnsi="Bahnschrift" w:cs="Tahoma"/>
          <w:b/>
          <w:color w:val="FF0000"/>
          <w:sz w:val="22"/>
          <w:szCs w:val="22"/>
          <w:lang w:val="fr-FR"/>
        </w:rPr>
        <w:tab/>
      </w:r>
      <w:r w:rsidRPr="004011F4">
        <w:rPr>
          <w:rFonts w:ascii="Bahnschrift" w:eastAsiaTheme="minorHAnsi" w:hAnsi="Bahnschrift" w:cs="Tahoma"/>
          <w:b/>
          <w:color w:val="FF0000"/>
          <w:sz w:val="22"/>
          <w:szCs w:val="22"/>
          <w:lang w:val="fr-FR"/>
        </w:rPr>
        <w:tab/>
      </w:r>
      <w:r w:rsidR="00CC690B" w:rsidRPr="004011F4">
        <w:rPr>
          <w:rFonts w:ascii="Bahnschrift" w:eastAsiaTheme="minorHAnsi" w:hAnsi="Bahnschrift" w:cs="Tahoma"/>
          <w:b/>
          <w:color w:val="FF0000"/>
          <w:sz w:val="22"/>
          <w:szCs w:val="22"/>
          <w:lang w:val="fr-FR"/>
        </w:rPr>
        <w:t xml:space="preserve">    </w:t>
      </w:r>
      <w:r w:rsidR="000C0D57">
        <w:rPr>
          <w:rFonts w:ascii="Bahnschrift" w:eastAsiaTheme="minorHAnsi" w:hAnsi="Bahnschrift" w:cs="Tahoma"/>
          <w:b/>
          <w:sz w:val="22"/>
          <w:szCs w:val="22"/>
          <w:lang w:val="fr-FR"/>
        </w:rPr>
        <w:t>DIMAKO</w:t>
      </w:r>
      <w:r w:rsidR="00CC690B" w:rsidRPr="004011F4">
        <w:rPr>
          <w:rFonts w:ascii="Bahnschrift" w:eastAsiaTheme="minorHAnsi" w:hAnsi="Bahnschrift" w:cs="Tahoma"/>
          <w:b/>
          <w:sz w:val="22"/>
          <w:szCs w:val="22"/>
          <w:lang w:val="fr-FR"/>
        </w:rPr>
        <w:t>, the_________</w:t>
      </w:r>
    </w:p>
    <w:p w:rsidR="001F5543" w:rsidRPr="004011F4" w:rsidRDefault="009E4252" w:rsidP="00FD09B8">
      <w:pPr>
        <w:numPr>
          <w:ilvl w:val="0"/>
          <w:numId w:val="44"/>
        </w:numPr>
        <w:spacing w:after="200"/>
        <w:contextualSpacing/>
        <w:jc w:val="both"/>
        <w:rPr>
          <w:rFonts w:ascii="Bahnschrift" w:eastAsiaTheme="minorHAnsi" w:hAnsi="Bahnschrift" w:cs="Tahoma"/>
          <w:i/>
          <w:sz w:val="22"/>
          <w:szCs w:val="22"/>
        </w:rPr>
      </w:pPr>
      <w:r w:rsidRPr="004011F4">
        <w:rPr>
          <w:rFonts w:ascii="Bahnschrift" w:eastAsiaTheme="minorHAnsi" w:hAnsi="Bahnschrift" w:cs="Tahoma"/>
          <w:i/>
          <w:sz w:val="22"/>
          <w:szCs w:val="22"/>
        </w:rPr>
        <w:t>ARMP (for insertion into JDM) </w:t>
      </w:r>
      <w:r w:rsidR="001F5543" w:rsidRPr="004011F4">
        <w:rPr>
          <w:rFonts w:ascii="Bahnschrift" w:eastAsiaTheme="minorHAnsi" w:hAnsi="Bahnschrift" w:cs="Tahoma"/>
          <w:i/>
          <w:sz w:val="22"/>
          <w:szCs w:val="22"/>
        </w:rPr>
        <w:t>;</w:t>
      </w:r>
    </w:p>
    <w:p w:rsidR="001F5543" w:rsidRPr="004011F4" w:rsidRDefault="000C0D57" w:rsidP="00FD09B8">
      <w:pPr>
        <w:numPr>
          <w:ilvl w:val="0"/>
          <w:numId w:val="44"/>
        </w:numPr>
        <w:spacing w:after="200"/>
        <w:contextualSpacing/>
        <w:jc w:val="both"/>
        <w:rPr>
          <w:rFonts w:ascii="Bahnschrift" w:eastAsiaTheme="minorHAnsi" w:hAnsi="Bahnschrift" w:cs="Tahoma"/>
          <w:i/>
          <w:sz w:val="22"/>
          <w:szCs w:val="22"/>
        </w:rPr>
      </w:pPr>
      <w:r>
        <w:rPr>
          <w:rFonts w:ascii="Bahnschrift" w:eastAsiaTheme="minorHAnsi" w:hAnsi="Bahnschrift" w:cs="Tahoma"/>
          <w:i/>
          <w:sz w:val="22"/>
          <w:szCs w:val="22"/>
        </w:rPr>
        <w:t>PREFET/H</w:t>
      </w:r>
      <w:r w:rsidR="009E4252" w:rsidRPr="004011F4">
        <w:rPr>
          <w:rFonts w:ascii="Bahnschrift" w:eastAsiaTheme="minorHAnsi" w:hAnsi="Bahnschrift" w:cs="Tahoma"/>
          <w:i/>
          <w:sz w:val="22"/>
          <w:szCs w:val="22"/>
        </w:rPr>
        <w:t>N </w:t>
      </w:r>
      <w:r w:rsidR="001F5543" w:rsidRPr="004011F4">
        <w:rPr>
          <w:rFonts w:ascii="Bahnschrift" w:eastAsiaTheme="minorHAnsi" w:hAnsi="Bahnschrift" w:cs="Tahoma"/>
          <w:i/>
          <w:sz w:val="22"/>
          <w:szCs w:val="22"/>
        </w:rPr>
        <w:t>;</w:t>
      </w:r>
      <w:r w:rsidR="001F5543" w:rsidRPr="004011F4">
        <w:rPr>
          <w:rFonts w:ascii="Bahnschrift" w:eastAsiaTheme="minorHAnsi" w:hAnsi="Bahnschrift" w:cs="Tahoma"/>
          <w:i/>
          <w:sz w:val="22"/>
          <w:szCs w:val="22"/>
        </w:rPr>
        <w:tab/>
      </w:r>
      <w:r w:rsidR="001F5543" w:rsidRPr="004011F4">
        <w:rPr>
          <w:rFonts w:ascii="Bahnschrift" w:eastAsiaTheme="minorHAnsi" w:hAnsi="Bahnschrift" w:cs="Tahoma"/>
          <w:i/>
          <w:sz w:val="22"/>
          <w:szCs w:val="22"/>
        </w:rPr>
        <w:tab/>
      </w:r>
      <w:r w:rsidR="001F5543" w:rsidRPr="004011F4">
        <w:rPr>
          <w:rFonts w:ascii="Bahnschrift" w:eastAsiaTheme="minorHAnsi" w:hAnsi="Bahnschrift" w:cs="Tahoma"/>
          <w:i/>
          <w:sz w:val="22"/>
          <w:szCs w:val="22"/>
        </w:rPr>
        <w:tab/>
      </w:r>
      <w:r w:rsidR="001F5543" w:rsidRPr="004011F4">
        <w:rPr>
          <w:rFonts w:ascii="Bahnschrift" w:eastAsiaTheme="minorHAnsi" w:hAnsi="Bahnschrift" w:cs="Tahoma"/>
          <w:i/>
          <w:sz w:val="22"/>
          <w:szCs w:val="22"/>
        </w:rPr>
        <w:tab/>
      </w:r>
      <w:r w:rsidR="001F5543" w:rsidRPr="004011F4">
        <w:rPr>
          <w:rFonts w:ascii="Bahnschrift" w:eastAsiaTheme="minorHAnsi" w:hAnsi="Bahnschrift" w:cs="Tahoma"/>
          <w:i/>
          <w:sz w:val="22"/>
          <w:szCs w:val="22"/>
        </w:rPr>
        <w:tab/>
        <w:t xml:space="preserve">            </w:t>
      </w:r>
      <w:r w:rsidR="009E4252" w:rsidRPr="004011F4">
        <w:rPr>
          <w:rFonts w:ascii="Bahnschrift" w:eastAsiaTheme="minorHAnsi" w:hAnsi="Bahnschrift" w:cs="Tahoma"/>
          <w:i/>
          <w:sz w:val="22"/>
          <w:szCs w:val="22"/>
        </w:rPr>
        <w:t xml:space="preserve">           </w:t>
      </w:r>
      <w:r w:rsidR="001F5543" w:rsidRPr="004011F4">
        <w:rPr>
          <w:rFonts w:ascii="Bahnschrift" w:eastAsiaTheme="minorHAnsi" w:hAnsi="Bahnschrift" w:cs="Tahoma"/>
          <w:i/>
          <w:sz w:val="22"/>
          <w:szCs w:val="22"/>
        </w:rPr>
        <w:t xml:space="preserve"> </w:t>
      </w:r>
      <w:r w:rsidR="001F5543" w:rsidRPr="004011F4">
        <w:rPr>
          <w:rFonts w:ascii="Bahnschrift" w:eastAsiaTheme="minorHAnsi" w:hAnsi="Bahnschrift" w:cs="Tahoma"/>
          <w:b/>
          <w:i/>
          <w:sz w:val="22"/>
          <w:szCs w:val="22"/>
        </w:rPr>
        <w:t>THE MAYOR</w:t>
      </w:r>
      <w:r w:rsidR="001F5543" w:rsidRPr="004011F4">
        <w:rPr>
          <w:rFonts w:ascii="Bahnschrift" w:eastAsiaTheme="minorHAnsi" w:hAnsi="Bahnschrift" w:cs="Tahoma"/>
          <w:i/>
          <w:sz w:val="22"/>
          <w:szCs w:val="22"/>
        </w:rPr>
        <w:t xml:space="preserve"> </w:t>
      </w:r>
    </w:p>
    <w:p w:rsidR="001F5543" w:rsidRPr="004011F4" w:rsidRDefault="000C0D57" w:rsidP="00FD09B8">
      <w:pPr>
        <w:numPr>
          <w:ilvl w:val="0"/>
          <w:numId w:val="44"/>
        </w:numPr>
        <w:spacing w:after="200" w:line="276" w:lineRule="auto"/>
        <w:contextualSpacing/>
        <w:jc w:val="both"/>
        <w:rPr>
          <w:rFonts w:ascii="Bahnschrift" w:eastAsiaTheme="minorHAnsi" w:hAnsi="Bahnschrift" w:cs="Tahoma"/>
          <w:i/>
          <w:sz w:val="22"/>
          <w:szCs w:val="22"/>
        </w:rPr>
      </w:pPr>
      <w:r>
        <w:rPr>
          <w:rFonts w:ascii="Bahnschrift" w:eastAsiaTheme="minorHAnsi" w:hAnsi="Bahnschrift" w:cs="Tahoma"/>
          <w:i/>
          <w:sz w:val="22"/>
          <w:szCs w:val="22"/>
        </w:rPr>
        <w:t>DDMAP-H</w:t>
      </w:r>
      <w:r w:rsidR="009E4252" w:rsidRPr="004011F4">
        <w:rPr>
          <w:rFonts w:ascii="Bahnschrift" w:eastAsiaTheme="minorHAnsi" w:hAnsi="Bahnschrift" w:cs="Tahoma"/>
          <w:i/>
          <w:sz w:val="22"/>
          <w:szCs w:val="22"/>
        </w:rPr>
        <w:t>N </w:t>
      </w:r>
      <w:r w:rsidR="001F5543" w:rsidRPr="004011F4">
        <w:rPr>
          <w:rFonts w:ascii="Bahnschrift" w:eastAsiaTheme="minorHAnsi" w:hAnsi="Bahnschrift" w:cs="Tahoma"/>
          <w:i/>
          <w:sz w:val="22"/>
          <w:szCs w:val="22"/>
        </w:rPr>
        <w:t>;</w:t>
      </w:r>
      <w:r w:rsidR="001F5543" w:rsidRPr="004011F4">
        <w:rPr>
          <w:rFonts w:ascii="Bahnschrift" w:eastAsiaTheme="minorHAnsi" w:hAnsi="Bahnschrift" w:cs="Tahoma"/>
          <w:i/>
          <w:sz w:val="22"/>
          <w:szCs w:val="22"/>
        </w:rPr>
        <w:tab/>
      </w:r>
      <w:r w:rsidR="001F5543" w:rsidRPr="004011F4">
        <w:rPr>
          <w:rFonts w:ascii="Bahnschrift" w:eastAsiaTheme="minorHAnsi" w:hAnsi="Bahnschrift" w:cs="Tahoma"/>
          <w:i/>
          <w:sz w:val="22"/>
          <w:szCs w:val="22"/>
        </w:rPr>
        <w:tab/>
      </w:r>
      <w:r w:rsidR="001F5543" w:rsidRPr="004011F4">
        <w:rPr>
          <w:rFonts w:ascii="Bahnschrift" w:eastAsiaTheme="minorHAnsi" w:hAnsi="Bahnschrift" w:cs="Tahoma"/>
          <w:i/>
          <w:sz w:val="22"/>
          <w:szCs w:val="22"/>
        </w:rPr>
        <w:tab/>
      </w:r>
      <w:r w:rsidR="001F5543" w:rsidRPr="004011F4">
        <w:rPr>
          <w:rFonts w:ascii="Bahnschrift" w:eastAsiaTheme="minorHAnsi" w:hAnsi="Bahnschrift" w:cs="Tahoma"/>
          <w:i/>
          <w:sz w:val="22"/>
          <w:szCs w:val="22"/>
        </w:rPr>
        <w:tab/>
      </w:r>
      <w:r w:rsidR="009E4252" w:rsidRPr="004011F4">
        <w:rPr>
          <w:rFonts w:ascii="Bahnschrift" w:eastAsiaTheme="minorHAnsi" w:hAnsi="Bahnschrift" w:cs="Tahoma"/>
          <w:i/>
          <w:sz w:val="22"/>
          <w:szCs w:val="22"/>
        </w:rPr>
        <w:t xml:space="preserve">                           </w:t>
      </w:r>
      <w:r w:rsidR="001F5543" w:rsidRPr="004011F4">
        <w:rPr>
          <w:rFonts w:ascii="Bahnschrift" w:eastAsiaTheme="minorHAnsi" w:hAnsi="Bahnschrift" w:cs="Tahoma"/>
          <w:b/>
          <w:i/>
          <w:sz w:val="22"/>
          <w:szCs w:val="22"/>
        </w:rPr>
        <w:t>Contracting Authority</w:t>
      </w:r>
    </w:p>
    <w:p w:rsidR="001F5543" w:rsidRPr="004011F4" w:rsidRDefault="001F5543" w:rsidP="00FD09B8">
      <w:pPr>
        <w:numPr>
          <w:ilvl w:val="0"/>
          <w:numId w:val="44"/>
        </w:numPr>
        <w:spacing w:after="200" w:line="276" w:lineRule="auto"/>
        <w:contextualSpacing/>
        <w:jc w:val="both"/>
        <w:rPr>
          <w:rFonts w:ascii="Bahnschrift" w:eastAsiaTheme="minorHAnsi" w:hAnsi="Bahnschrift" w:cs="Tahoma"/>
          <w:i/>
          <w:sz w:val="22"/>
          <w:szCs w:val="22"/>
        </w:rPr>
      </w:pPr>
      <w:r w:rsidRPr="004011F4">
        <w:rPr>
          <w:rFonts w:ascii="Bahnschrift" w:eastAsiaTheme="minorHAnsi" w:hAnsi="Bahnschrift" w:cs="Tahoma"/>
          <w:i/>
          <w:sz w:val="22"/>
          <w:szCs w:val="22"/>
        </w:rPr>
        <w:t>Pdt/TB-</w:t>
      </w:r>
      <w:r w:rsidR="000C0D57">
        <w:rPr>
          <w:rFonts w:ascii="Bahnschrift" w:eastAsiaTheme="minorHAnsi" w:hAnsi="Bahnschrift" w:cs="Tahoma"/>
          <w:i/>
          <w:sz w:val="22"/>
          <w:szCs w:val="22"/>
        </w:rPr>
        <w:t>DKO</w:t>
      </w:r>
      <w:r w:rsidR="000C0D57" w:rsidRPr="004011F4">
        <w:rPr>
          <w:rFonts w:ascii="Bahnschrift" w:eastAsiaTheme="minorHAnsi" w:hAnsi="Bahnschrift" w:cs="Tahoma"/>
          <w:i/>
          <w:sz w:val="22"/>
          <w:szCs w:val="22"/>
        </w:rPr>
        <w:t xml:space="preserve"> </w:t>
      </w:r>
      <w:r w:rsidRPr="004011F4">
        <w:rPr>
          <w:rFonts w:ascii="Bahnschrift" w:eastAsiaTheme="minorHAnsi" w:hAnsi="Bahnschrift" w:cs="Tahoma"/>
          <w:i/>
          <w:sz w:val="22"/>
          <w:szCs w:val="22"/>
        </w:rPr>
        <w:t>(for information) ;</w:t>
      </w:r>
    </w:p>
    <w:p w:rsidR="001F5543" w:rsidRPr="004011F4" w:rsidRDefault="001F5543" w:rsidP="00FD09B8">
      <w:pPr>
        <w:numPr>
          <w:ilvl w:val="0"/>
          <w:numId w:val="44"/>
        </w:numPr>
        <w:spacing w:after="200" w:line="276" w:lineRule="auto"/>
        <w:contextualSpacing/>
        <w:jc w:val="both"/>
        <w:rPr>
          <w:rFonts w:ascii="Bahnschrift" w:eastAsiaTheme="minorHAnsi" w:hAnsi="Bahnschrift" w:cs="Tahoma"/>
          <w:i/>
          <w:sz w:val="22"/>
          <w:szCs w:val="22"/>
        </w:rPr>
      </w:pPr>
      <w:r w:rsidRPr="004011F4">
        <w:rPr>
          <w:rFonts w:ascii="Bahnschrift" w:eastAsiaTheme="minorHAnsi" w:hAnsi="Bahnschrift" w:cs="Tahoma"/>
          <w:i/>
          <w:sz w:val="22"/>
          <w:szCs w:val="22"/>
        </w:rPr>
        <w:t>Contracts Award Service (for archiving) ;</w:t>
      </w:r>
    </w:p>
    <w:p w:rsidR="001F5543" w:rsidRPr="004011F4" w:rsidRDefault="001F5543" w:rsidP="00FD09B8">
      <w:pPr>
        <w:numPr>
          <w:ilvl w:val="0"/>
          <w:numId w:val="44"/>
        </w:numPr>
        <w:spacing w:after="200" w:line="276" w:lineRule="auto"/>
        <w:contextualSpacing/>
        <w:jc w:val="both"/>
        <w:rPr>
          <w:rFonts w:ascii="Bahnschrift" w:eastAsiaTheme="minorHAnsi" w:hAnsi="Bahnschrift" w:cs="Tahoma"/>
          <w:i/>
          <w:sz w:val="22"/>
          <w:szCs w:val="22"/>
        </w:rPr>
      </w:pPr>
      <w:r w:rsidRPr="004011F4">
        <w:rPr>
          <w:rFonts w:ascii="Bahnschrift" w:eastAsiaTheme="minorHAnsi" w:hAnsi="Bahnschrift" w:cs="Tahoma"/>
          <w:i/>
          <w:sz w:val="22"/>
          <w:szCs w:val="22"/>
        </w:rPr>
        <w:t>Notice Board (for information).</w:t>
      </w: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5B47A8" w:rsidRPr="004011F4" w:rsidRDefault="005B47A8" w:rsidP="006C5067">
      <w:pPr>
        <w:rPr>
          <w:rFonts w:ascii="Bahnschrift" w:hAnsi="Bahnschrift" w:cs="Arial"/>
          <w:lang w:val="fr-FR"/>
        </w:rPr>
      </w:pPr>
    </w:p>
    <w:p w:rsidR="005B47A8" w:rsidRDefault="005B47A8" w:rsidP="006C5067">
      <w:pPr>
        <w:rPr>
          <w:rFonts w:ascii="Bahnschrift" w:hAnsi="Bahnschrift" w:cs="Arial"/>
          <w:lang w:val="fr-FR"/>
        </w:rPr>
      </w:pPr>
    </w:p>
    <w:p w:rsidR="00F0532D" w:rsidRDefault="00F0532D" w:rsidP="006C5067">
      <w:pPr>
        <w:rPr>
          <w:rFonts w:ascii="Bahnschrift" w:hAnsi="Bahnschrift" w:cs="Arial"/>
          <w:lang w:val="fr-FR"/>
        </w:rPr>
      </w:pPr>
    </w:p>
    <w:p w:rsidR="00F0532D" w:rsidRPr="004011F4" w:rsidRDefault="00F0532D" w:rsidP="006C5067">
      <w:pPr>
        <w:rPr>
          <w:rFonts w:ascii="Bahnschrift" w:hAnsi="Bahnschrift" w:cs="Arial"/>
          <w:lang w:val="fr-FR"/>
        </w:rPr>
      </w:pPr>
    </w:p>
    <w:p w:rsidR="005B47A8" w:rsidRPr="004011F4" w:rsidRDefault="005B47A8" w:rsidP="006C5067">
      <w:pPr>
        <w:rPr>
          <w:rFonts w:ascii="Bahnschrift" w:hAnsi="Bahnschrift" w:cs="Arial"/>
          <w:lang w:val="fr-FR"/>
        </w:rPr>
      </w:pPr>
    </w:p>
    <w:p w:rsidR="005B47A8" w:rsidRPr="004011F4" w:rsidRDefault="005B47A8"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6C5067" w:rsidRPr="004011F4" w:rsidRDefault="006C5067" w:rsidP="006C5067">
      <w:pPr>
        <w:rPr>
          <w:rFonts w:ascii="Bahnschrift" w:hAnsi="Bahnschrift" w:cs="Arial"/>
          <w:lang w:val="fr-FR"/>
        </w:rPr>
      </w:pPr>
    </w:p>
    <w:p w:rsidR="00E62FBF" w:rsidRPr="004011F4" w:rsidRDefault="00E62FBF" w:rsidP="006C5067">
      <w:pPr>
        <w:rPr>
          <w:rFonts w:ascii="Bahnschrift" w:hAnsi="Bahnschrift" w:cs="Arial"/>
          <w:lang w:val="fr-FR"/>
        </w:rPr>
      </w:pPr>
    </w:p>
    <w:p w:rsidR="00027D8F" w:rsidRPr="004011F4" w:rsidRDefault="00027D8F" w:rsidP="00027D8F">
      <w:pPr>
        <w:spacing w:before="120" w:after="120"/>
        <w:jc w:val="both"/>
        <w:rPr>
          <w:rFonts w:ascii="Bahnschrift" w:hAnsi="Bahnschrift" w:cs="Arial"/>
          <w:b/>
          <w:u w:val="single"/>
          <w:lang w:val="fr-FR"/>
        </w:rPr>
      </w:pPr>
    </w:p>
    <w:p w:rsidR="00E62FBF" w:rsidRPr="004011F4" w:rsidRDefault="00E62FBF" w:rsidP="00027D8F">
      <w:pPr>
        <w:spacing w:before="120" w:after="120"/>
        <w:jc w:val="both"/>
        <w:rPr>
          <w:rFonts w:ascii="Bahnschrift" w:hAnsi="Bahnschrift" w:cs="Arial"/>
          <w:b/>
          <w:u w:val="single"/>
          <w:lang w:val="fr-FR"/>
        </w:rPr>
      </w:pPr>
    </w:p>
    <w:p w:rsidR="00027D8F" w:rsidRPr="004011F4" w:rsidRDefault="00027D8F" w:rsidP="00027D8F">
      <w:pPr>
        <w:spacing w:before="120" w:after="120"/>
        <w:jc w:val="both"/>
        <w:rPr>
          <w:rFonts w:ascii="Bahnschrift" w:hAnsi="Bahnschrift" w:cs="Arial"/>
          <w:b/>
          <w:u w:val="single"/>
          <w:lang w:val="fr-FR"/>
        </w:rPr>
      </w:pPr>
    </w:p>
    <w:p w:rsidR="00741216" w:rsidRPr="004011F4" w:rsidRDefault="00741216" w:rsidP="00027D8F">
      <w:pPr>
        <w:spacing w:before="120" w:after="120"/>
        <w:jc w:val="both"/>
        <w:rPr>
          <w:rFonts w:ascii="Bahnschrift" w:hAnsi="Bahnschrift" w:cs="Arial"/>
          <w:b/>
          <w:u w:val="single"/>
          <w:lang w:val="fr-FR"/>
        </w:rPr>
      </w:pPr>
    </w:p>
    <w:p w:rsidR="00741216" w:rsidRPr="004011F4" w:rsidRDefault="00741216" w:rsidP="00027D8F">
      <w:pPr>
        <w:spacing w:before="120" w:after="120"/>
        <w:jc w:val="both"/>
        <w:rPr>
          <w:rFonts w:ascii="Bahnschrift" w:hAnsi="Bahnschrift" w:cs="Arial"/>
          <w:b/>
          <w:u w:val="single"/>
          <w:lang w:val="fr-FR"/>
        </w:rPr>
      </w:pPr>
    </w:p>
    <w:p w:rsidR="00027D8F" w:rsidRPr="004011F4" w:rsidRDefault="00027D8F" w:rsidP="00027D8F">
      <w:pPr>
        <w:spacing w:before="120" w:after="120"/>
        <w:jc w:val="both"/>
        <w:rPr>
          <w:rFonts w:ascii="Bahnschrift" w:hAnsi="Bahnschrift" w:cs="Arial"/>
          <w:b/>
          <w:u w:val="single"/>
          <w:lang w:val="fr-FR"/>
        </w:rPr>
      </w:pPr>
    </w:p>
    <w:p w:rsidR="00027D8F" w:rsidRPr="004011F4" w:rsidRDefault="00027D8F" w:rsidP="00027D8F">
      <w:pPr>
        <w:spacing w:before="120" w:after="120"/>
        <w:jc w:val="both"/>
        <w:rPr>
          <w:rFonts w:ascii="Bahnschrift" w:hAnsi="Bahnschrift" w:cs="Arial"/>
          <w:b/>
          <w:u w:val="single"/>
          <w:lang w:val="fr-FR"/>
        </w:rPr>
      </w:pPr>
    </w:p>
    <w:p w:rsidR="00027D8F" w:rsidRPr="004011F4" w:rsidRDefault="00027D8F" w:rsidP="00027D8F">
      <w:pPr>
        <w:spacing w:before="120" w:after="120"/>
        <w:jc w:val="both"/>
        <w:rPr>
          <w:rFonts w:ascii="Bahnschrift" w:hAnsi="Bahnschrift" w:cs="Arial"/>
          <w:b/>
          <w:u w:val="single"/>
          <w:lang w:val="fr-FR"/>
        </w:rPr>
      </w:pPr>
    </w:p>
    <w:p w:rsidR="00027D8F" w:rsidRPr="004011F4" w:rsidRDefault="00027D8F" w:rsidP="00027D8F">
      <w:pPr>
        <w:spacing w:before="120" w:after="120"/>
        <w:jc w:val="both"/>
        <w:rPr>
          <w:rFonts w:ascii="Bahnschrift" w:hAnsi="Bahnschrift" w:cs="Arial"/>
          <w:b/>
          <w:u w:val="single"/>
          <w:lang w:val="fr-FR"/>
        </w:rPr>
      </w:pPr>
    </w:p>
    <w:p w:rsidR="00027D8F" w:rsidRPr="004011F4" w:rsidRDefault="00F36A9D" w:rsidP="00027D8F">
      <w:pPr>
        <w:spacing w:before="120" w:after="120"/>
        <w:jc w:val="both"/>
        <w:rPr>
          <w:rFonts w:ascii="Bahnschrift" w:hAnsi="Bahnschrift" w:cs="Arial"/>
          <w:b/>
          <w:u w:val="single"/>
          <w:lang w:val="fr-FR"/>
        </w:rPr>
      </w:pPr>
      <w:r>
        <w:rPr>
          <w:rFonts w:ascii="Bahnschrift" w:hAnsi="Bahnschrift" w:cs="Arial"/>
          <w:b/>
          <w:noProof/>
          <w:u w:val="single"/>
          <w:lang w:val="fr-FR" w:eastAsia="fr-FR"/>
        </w:rPr>
        <w:pict>
          <v:shape id="Parchemin horizontal 963" o:spid="_x0000_s1039" type="#_x0000_t98" style="position:absolute;left:0;text-align:left;margin-left:2.4pt;margin-top:8.55pt;width:448.8pt;height:167.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" adj="5400" strokeweight="2.25pt"/>
        </w:pict>
      </w:r>
    </w:p>
    <w:p w:rsidR="00027D8F" w:rsidRPr="004011F4" w:rsidRDefault="00027D8F" w:rsidP="00027D8F">
      <w:pPr>
        <w:spacing w:before="120" w:after="120"/>
        <w:jc w:val="both"/>
        <w:rPr>
          <w:rFonts w:ascii="Bahnschrift" w:hAnsi="Bahnschrift" w:cs="Arial"/>
          <w:b/>
          <w:u w:val="single"/>
          <w:lang w:val="fr-FR"/>
        </w:rPr>
      </w:pPr>
    </w:p>
    <w:p w:rsidR="00027D8F" w:rsidRPr="004011F4" w:rsidRDefault="00027D8F" w:rsidP="00027D8F">
      <w:pPr>
        <w:spacing w:before="120" w:after="120"/>
        <w:jc w:val="both"/>
        <w:rPr>
          <w:rFonts w:ascii="Bahnschrift" w:hAnsi="Bahnschrift" w:cs="Arial"/>
          <w:b/>
          <w:u w:val="single"/>
          <w:lang w:val="fr-FR"/>
        </w:rPr>
      </w:pPr>
    </w:p>
    <w:p w:rsidR="00027D8F" w:rsidRPr="004011F4" w:rsidRDefault="00F36A9D" w:rsidP="00027D8F">
      <w:pPr>
        <w:spacing w:before="120" w:after="120"/>
        <w:jc w:val="both"/>
        <w:rPr>
          <w:rFonts w:ascii="Bahnschrift" w:hAnsi="Bahnschrift" w:cs="Arial"/>
          <w:b/>
          <w:u w:val="single"/>
          <w:lang w:val="fr-FR"/>
        </w:rPr>
      </w:pPr>
      <w:r>
        <w:rPr>
          <w:rFonts w:ascii="Bahnschrift" w:hAnsi="Bahnschrift" w:cs="Arial"/>
          <w:b/>
          <w:noProof/>
          <w:u w:val="single"/>
          <w:lang w:val="fr-FR" w:eastAsia="fr-FR"/>
        </w:rPr>
        <w:pict>
          <v:shape id="Zone de texte 3" o:spid="_x0000_s1030" type="#_x0000_t202" style="position:absolute;left:0;text-align:left;margin-left:58.15pt;margin-top:2.3pt;width:359.55pt;height:54pt;z-index:2517350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" fillcolor="white [3201]" stroked="f" strokeweight=".5pt">
            <v:textbox>
              <w:txbxContent>
                <w:p w:rsidR="00F36A9D" w:rsidRPr="00027D8F" w:rsidRDefault="00F36A9D" w:rsidP="00185408">
                  <w:pPr>
                    <w:jc w:val="center"/>
                    <w:rPr>
                      <w:rFonts w:ascii="Bodoni MT Black" w:hAnsi="Bodoni MT Black"/>
                      <w:sz w:val="40"/>
                      <w:szCs w:val="40"/>
                      <w:lang w:val="fr-FR"/>
                    </w:rPr>
                  </w:pPr>
                  <w:r w:rsidRPr="00027D8F">
                    <w:rPr>
                      <w:rFonts w:ascii="Bodoni MT Black" w:hAnsi="Bodoni MT Black"/>
                      <w:b/>
                      <w:i/>
                      <w:sz w:val="40"/>
                      <w:szCs w:val="40"/>
                      <w:u w:val="single"/>
                      <w:lang w:val="fr-FR"/>
                    </w:rPr>
                    <w:t>Pièce n°2</w:t>
                  </w:r>
                  <w:r w:rsidRPr="00027D8F">
                    <w:rPr>
                      <w:rFonts w:ascii="Bodoni MT Black" w:hAnsi="Bodoni MT Black"/>
                      <w:sz w:val="40"/>
                      <w:szCs w:val="40"/>
                      <w:u w:val="single"/>
                      <w:lang w:val="fr-FR"/>
                    </w:rPr>
                    <w:t> </w:t>
                  </w:r>
                  <w:r w:rsidRPr="00027D8F">
                    <w:rPr>
                      <w:rFonts w:ascii="Bodoni MT Black" w:hAnsi="Bodoni MT Black"/>
                      <w:sz w:val="40"/>
                      <w:szCs w:val="40"/>
                      <w:lang w:val="fr-FR"/>
                    </w:rPr>
                    <w:t>:</w:t>
                  </w:r>
                </w:p>
                <w:p w:rsidR="00F36A9D" w:rsidRPr="00F509E5" w:rsidRDefault="00F36A9D" w:rsidP="00185408">
                  <w:pPr>
                    <w:spacing w:before="120"/>
                    <w:jc w:val="center"/>
                    <w:rPr>
                      <w:rFonts w:ascii="Bodoni MT Black" w:hAnsi="Bodoni MT Black"/>
                      <w:sz w:val="34"/>
                      <w:szCs w:val="40"/>
                      <w:lang w:val="fr-FR"/>
                    </w:rPr>
                  </w:pPr>
                  <w:r w:rsidRPr="00F509E5">
                    <w:rPr>
                      <w:rFonts w:ascii="Bodoni MT Black" w:hAnsi="Bodoni MT Black"/>
                      <w:sz w:val="34"/>
                      <w:szCs w:val="40"/>
                      <w:lang w:val="fr-FR"/>
                    </w:rPr>
                    <w:t>REGLEMENT DE LA CONSULTATION</w:t>
                  </w:r>
                </w:p>
                <w:p w:rsidR="00F36A9D" w:rsidRPr="00185408" w:rsidRDefault="00F36A9D">
                  <w:pPr>
                    <w:rPr>
                      <w:lang w:val="fr-FR"/>
                    </w:rPr>
                  </w:pPr>
                </w:p>
              </w:txbxContent>
            </v:textbox>
          </v:shape>
        </w:pict>
      </w:r>
    </w:p>
    <w:p w:rsidR="00526B87" w:rsidRPr="004011F4" w:rsidRDefault="00027D8F" w:rsidP="00526B87">
      <w:pPr>
        <w:pStyle w:val="Corpsdetexte"/>
        <w:jc w:val="center"/>
        <w:rPr>
          <w:rFonts w:ascii="Bahnschrift" w:hAnsi="Bahnschrift" w:cs="Arial"/>
          <w:b/>
        </w:rPr>
      </w:pPr>
      <w:r w:rsidRPr="004011F4">
        <w:rPr>
          <w:rFonts w:ascii="Bahnschrift" w:hAnsi="Bahnschrift" w:cs="Arial"/>
          <w:b/>
          <w:bCs/>
          <w:szCs w:val="24"/>
          <w:u w:val="single"/>
        </w:rPr>
        <w:br w:type="page"/>
      </w:r>
    </w:p>
    <w:p w:rsidR="000B7EBB" w:rsidRPr="004011F4" w:rsidRDefault="000B7EBB" w:rsidP="000B7EBB">
      <w:pPr>
        <w:widowControl w:val="0"/>
        <w:autoSpaceDE w:val="0"/>
        <w:autoSpaceDN w:val="0"/>
        <w:adjustRightInd w:val="0"/>
        <w:ind w:right="-7" w:firstLine="3"/>
        <w:rPr>
          <w:rFonts w:ascii="Bahnschrift" w:hAnsi="Bahnschrift" w:cs="Arial"/>
          <w:b/>
          <w:sz w:val="32"/>
          <w:szCs w:val="32"/>
          <w:lang w:val="fr-FR"/>
        </w:rPr>
      </w:pPr>
      <w:r w:rsidRPr="004011F4">
        <w:rPr>
          <w:rFonts w:ascii="Bahnschrift" w:hAnsi="Bahnschrift" w:cs="Arial"/>
          <w:b/>
          <w:sz w:val="32"/>
          <w:szCs w:val="32"/>
          <w:lang w:val="fr-FR"/>
        </w:rPr>
        <w:lastRenderedPageBreak/>
        <w:t xml:space="preserve">A- </w:t>
      </w:r>
      <w:r w:rsidRPr="004011F4">
        <w:rPr>
          <w:rFonts w:ascii="Bahnschrift" w:hAnsi="Bahnschrift" w:cs="Arial"/>
          <w:b/>
          <w:bCs/>
          <w:color w:val="221F1F"/>
          <w:sz w:val="32"/>
          <w:szCs w:val="32"/>
          <w:u w:val="single"/>
          <w:lang w:val="fr-FR"/>
        </w:rPr>
        <w:t>GENERALITES</w:t>
      </w:r>
    </w:p>
    <w:p w:rsidR="000B7EBB" w:rsidRPr="004011F4" w:rsidRDefault="000B7EBB" w:rsidP="000B7EBB">
      <w:pPr>
        <w:jc w:val="both"/>
        <w:rPr>
          <w:rFonts w:ascii="Bahnschrift" w:hAnsi="Bahnschrift" w:cs="Arial"/>
          <w:lang w:val="fr-FR"/>
        </w:rPr>
      </w:pPr>
    </w:p>
    <w:p w:rsidR="000B7EBB" w:rsidRPr="004011F4" w:rsidRDefault="000B7EBB" w:rsidP="000B7EBB">
      <w:pPr>
        <w:jc w:val="both"/>
        <w:rPr>
          <w:rFonts w:ascii="Bahnschrift" w:hAnsi="Bahnschrift" w:cs="Arial"/>
          <w:b/>
          <w:lang w:val="fr-FR"/>
        </w:rPr>
      </w:pPr>
      <w:r w:rsidRPr="004011F4">
        <w:rPr>
          <w:rFonts w:ascii="Bahnschrift" w:hAnsi="Bahnschrift" w:cs="Arial"/>
          <w:b/>
          <w:lang w:val="fr-FR"/>
        </w:rPr>
        <w:t>Article 1 : Portée de la soumission</w:t>
      </w:r>
    </w:p>
    <w:p w:rsidR="000B7EBB" w:rsidRPr="004011F4" w:rsidRDefault="000B7EBB" w:rsidP="000B7EBB">
      <w:pPr>
        <w:jc w:val="both"/>
        <w:rPr>
          <w:rFonts w:ascii="Bahnschrift" w:hAnsi="Bahnschrift" w:cs="Arial"/>
          <w:lang w:val="fr-FR"/>
        </w:rPr>
      </w:pPr>
    </w:p>
    <w:p w:rsidR="000B7EBB" w:rsidRPr="004011F4" w:rsidRDefault="000B7EBB" w:rsidP="00FD09B8">
      <w:pPr>
        <w:numPr>
          <w:ilvl w:val="1"/>
          <w:numId w:val="36"/>
        </w:numPr>
        <w:ind w:left="0" w:firstLine="0"/>
        <w:jc w:val="both"/>
        <w:rPr>
          <w:rFonts w:ascii="Bahnschrift" w:hAnsi="Bahnschrift" w:cs="Arial"/>
          <w:szCs w:val="20"/>
          <w:lang w:val="fr-FR"/>
        </w:rPr>
      </w:pPr>
      <w:r w:rsidRPr="004011F4">
        <w:rPr>
          <w:rFonts w:ascii="Bahnschrift" w:hAnsi="Bahnschrift" w:cs="Arial"/>
          <w:szCs w:val="20"/>
          <w:lang w:val="fr-FR"/>
        </w:rPr>
        <w:t xml:space="preserve">L’Autorité Contractante, tel qu’il est défini dans le Règlement de la consultation, ci-après dénommé « Autorité Contractante », lance une consultation pour </w:t>
      </w:r>
      <w:r w:rsidR="004011F4" w:rsidRPr="00F0532D">
        <w:rPr>
          <w:rFonts w:ascii="Bahnschrift" w:hAnsi="Bahnschrift" w:cs="Tahoma"/>
          <w:lang w:val="fr-FR"/>
        </w:rPr>
        <w:t>l’équipement du bloc opératoire au centre médical d’Arrondissement de Dimako</w:t>
      </w:r>
      <w:r w:rsidRPr="004011F4">
        <w:rPr>
          <w:rFonts w:ascii="Bahnschrift" w:hAnsi="Bahnschrift" w:cs="Arial"/>
          <w:szCs w:val="20"/>
          <w:lang w:val="fr-FR"/>
        </w:rPr>
        <w:t>.</w:t>
      </w:r>
    </w:p>
    <w:p w:rsidR="000B7EBB" w:rsidRPr="004011F4" w:rsidRDefault="000B7EBB" w:rsidP="000B7EBB">
      <w:pPr>
        <w:jc w:val="both"/>
        <w:rPr>
          <w:rFonts w:ascii="Bahnschrift" w:hAnsi="Bahnschrift" w:cs="Arial"/>
          <w:sz w:val="10"/>
          <w:lang w:val="fr-FR"/>
        </w:rPr>
      </w:pPr>
    </w:p>
    <w:p w:rsidR="000B7EBB" w:rsidRPr="004011F4" w:rsidRDefault="000B7EBB" w:rsidP="000B7EBB">
      <w:pPr>
        <w:jc w:val="both"/>
        <w:rPr>
          <w:rFonts w:ascii="Bahnschrift" w:hAnsi="Bahnschrift" w:cs="Arial"/>
          <w:b/>
          <w:lang w:val="fr-FR"/>
        </w:rPr>
      </w:pPr>
      <w:r w:rsidRPr="004011F4">
        <w:rPr>
          <w:rFonts w:ascii="Bahnschrift" w:hAnsi="Bahnschrift" w:cs="Arial"/>
          <w:b/>
          <w:lang w:val="fr-FR"/>
        </w:rPr>
        <w:t>Article 2 : Financement</w:t>
      </w:r>
    </w:p>
    <w:p w:rsidR="000B7EBB" w:rsidRPr="004011F4" w:rsidRDefault="000B7EBB" w:rsidP="000B7EBB">
      <w:pPr>
        <w:jc w:val="both"/>
        <w:rPr>
          <w:rFonts w:ascii="Bahnschrift" w:hAnsi="Bahnschrift" w:cs="Arial"/>
          <w:sz w:val="10"/>
          <w:lang w:val="fr-FR"/>
        </w:rPr>
      </w:pPr>
    </w:p>
    <w:p w:rsidR="000B7EBB" w:rsidRPr="004011F4" w:rsidRDefault="000B7EBB" w:rsidP="002E1E87">
      <w:pPr>
        <w:jc w:val="both"/>
        <w:rPr>
          <w:rFonts w:ascii="Bahnschrift" w:hAnsi="Bahnschrift" w:cs="Arial"/>
          <w:szCs w:val="20"/>
          <w:lang w:val="fr-FR"/>
        </w:rPr>
      </w:pPr>
      <w:r w:rsidRPr="004011F4">
        <w:rPr>
          <w:rFonts w:ascii="Bahnschrift" w:hAnsi="Bahnschrift" w:cs="Arial"/>
          <w:szCs w:val="20"/>
          <w:lang w:val="fr-FR"/>
        </w:rPr>
        <w:t>La source de financement de l</w:t>
      </w:r>
      <w:r w:rsidR="004011F4" w:rsidRPr="004011F4">
        <w:rPr>
          <w:rFonts w:ascii="Bahnschrift" w:hAnsi="Bahnschrift" w:cs="Arial"/>
          <w:szCs w:val="20"/>
          <w:lang w:val="fr-FR"/>
        </w:rPr>
        <w:t xml:space="preserve">’équipement, </w:t>
      </w:r>
      <w:r w:rsidRPr="004011F4">
        <w:rPr>
          <w:rFonts w:ascii="Bahnschrift" w:hAnsi="Bahnschrift" w:cs="Arial"/>
          <w:szCs w:val="20"/>
          <w:lang w:val="fr-FR"/>
        </w:rPr>
        <w:t xml:space="preserve">objet de la présente consultation est </w:t>
      </w:r>
      <w:r w:rsidR="005F56BE" w:rsidRPr="004011F4">
        <w:rPr>
          <w:rFonts w:ascii="Bahnschrift" w:hAnsi="Bahnschrift" w:cs="Arial"/>
          <w:szCs w:val="20"/>
          <w:lang w:val="fr-FR"/>
        </w:rPr>
        <w:t>le B</w:t>
      </w:r>
      <w:r w:rsidR="002E1E87" w:rsidRPr="004011F4">
        <w:rPr>
          <w:rFonts w:ascii="Bahnschrift" w:hAnsi="Bahnschrift" w:cs="Arial"/>
          <w:szCs w:val="20"/>
          <w:lang w:val="fr-FR"/>
        </w:rPr>
        <w:t xml:space="preserve">udget </w:t>
      </w:r>
      <w:r w:rsidR="005F56BE" w:rsidRPr="004011F4">
        <w:rPr>
          <w:rFonts w:ascii="Bahnschrift" w:hAnsi="Bahnschrift" w:cs="Arial"/>
          <w:szCs w:val="20"/>
          <w:lang w:val="fr-FR"/>
        </w:rPr>
        <w:t>d’Investissement Public, Exercice 2025</w:t>
      </w:r>
      <w:r w:rsidR="00830D7A" w:rsidRPr="004011F4">
        <w:rPr>
          <w:rFonts w:ascii="Bahnschrift" w:hAnsi="Bahnschrift" w:cs="Arial"/>
          <w:szCs w:val="20"/>
          <w:lang w:val="fr-FR"/>
        </w:rPr>
        <w:t xml:space="preserve"> </w:t>
      </w:r>
      <w:r w:rsidR="002E69C5" w:rsidRPr="004011F4">
        <w:rPr>
          <w:rFonts w:ascii="Bahnschrift" w:hAnsi="Bahnschrift" w:cs="Arial"/>
          <w:szCs w:val="20"/>
          <w:lang w:val="fr-FR"/>
        </w:rPr>
        <w:t>;</w:t>
      </w:r>
    </w:p>
    <w:p w:rsidR="000B7EBB" w:rsidRPr="004011F4" w:rsidRDefault="000B7EBB" w:rsidP="000B7EBB">
      <w:pPr>
        <w:jc w:val="both"/>
        <w:rPr>
          <w:rFonts w:ascii="Bahnschrift" w:hAnsi="Bahnschrift" w:cs="Arial"/>
          <w:sz w:val="8"/>
          <w:lang w:val="fr-FR"/>
        </w:rPr>
      </w:pPr>
    </w:p>
    <w:p w:rsidR="000B7EBB" w:rsidRPr="004011F4" w:rsidRDefault="000B7EBB" w:rsidP="000B7EBB">
      <w:pPr>
        <w:jc w:val="both"/>
        <w:rPr>
          <w:rFonts w:ascii="Bahnschrift" w:hAnsi="Bahnschrift" w:cs="Arial"/>
          <w:b/>
        </w:rPr>
      </w:pPr>
      <w:r w:rsidRPr="004011F4">
        <w:rPr>
          <w:rFonts w:ascii="Bahnschrift" w:hAnsi="Bahnschrift" w:cs="Arial"/>
          <w:b/>
        </w:rPr>
        <w:t xml:space="preserve">Article 3: </w:t>
      </w:r>
      <w:r w:rsidRPr="004011F4">
        <w:rPr>
          <w:rFonts w:ascii="Bahnschrift" w:hAnsi="Bahnschrift" w:cs="Arial"/>
          <w:b/>
          <w:lang w:val="fr-FR"/>
        </w:rPr>
        <w:t>Fraude</w:t>
      </w:r>
      <w:r w:rsidRPr="004011F4">
        <w:rPr>
          <w:rFonts w:ascii="Bahnschrift" w:hAnsi="Bahnschrift" w:cs="Arial"/>
          <w:b/>
        </w:rPr>
        <w:t xml:space="preserve"> et Corruption</w:t>
      </w:r>
    </w:p>
    <w:p w:rsidR="000B7EBB" w:rsidRPr="004011F4" w:rsidRDefault="000B7EBB" w:rsidP="000B7EBB">
      <w:pPr>
        <w:jc w:val="both"/>
        <w:rPr>
          <w:rFonts w:ascii="Bahnschrift" w:hAnsi="Bahnschrift" w:cs="Arial"/>
          <w:sz w:val="4"/>
        </w:rPr>
      </w:pPr>
    </w:p>
    <w:p w:rsidR="000B7EBB" w:rsidRPr="004011F4" w:rsidRDefault="000B7EBB" w:rsidP="00FD09B8">
      <w:pPr>
        <w:numPr>
          <w:ilvl w:val="1"/>
          <w:numId w:val="37"/>
        </w:numPr>
        <w:ind w:left="0" w:firstLine="0"/>
        <w:jc w:val="both"/>
        <w:rPr>
          <w:rFonts w:ascii="Bahnschrift" w:hAnsi="Bahnschrift" w:cs="Arial"/>
          <w:szCs w:val="20"/>
          <w:lang w:val="fr-FR"/>
        </w:rPr>
      </w:pPr>
      <w:r w:rsidRPr="004011F4">
        <w:rPr>
          <w:rFonts w:ascii="Bahnschrift" w:hAnsi="Bahnschrift" w:cs="Arial"/>
          <w:szCs w:val="20"/>
          <w:lang w:val="fr-FR"/>
        </w:rPr>
        <w:t>L’Autorité Contractante exige des soumissionnaires et des Fournisseurs, qu’ils respectent les règles d’éthique professionnelle les plus strictes durant la</w:t>
      </w:r>
      <w:r w:rsidR="003706F3" w:rsidRPr="004011F4">
        <w:rPr>
          <w:rFonts w:ascii="Bahnschrift" w:hAnsi="Bahnschrift" w:cs="Arial"/>
          <w:szCs w:val="20"/>
          <w:lang w:val="fr-FR"/>
        </w:rPr>
        <w:t xml:space="preserve"> passation et l’exécution de ce marché</w:t>
      </w:r>
      <w:r w:rsidRPr="004011F4">
        <w:rPr>
          <w:rFonts w:ascii="Bahnschrift" w:hAnsi="Bahnschrift" w:cs="Arial"/>
          <w:szCs w:val="20"/>
          <w:lang w:val="fr-FR"/>
        </w:rPr>
        <w:t>. En vertu de ce principe, L’Autorité Contractante:</w:t>
      </w:r>
    </w:p>
    <w:p w:rsidR="000B7EBB" w:rsidRPr="004011F4" w:rsidRDefault="000B7EBB" w:rsidP="000B7EBB">
      <w:pPr>
        <w:jc w:val="both"/>
        <w:rPr>
          <w:rFonts w:ascii="Bahnschrift" w:hAnsi="Bahnschrift" w:cs="Arial"/>
          <w:sz w:val="8"/>
          <w:szCs w:val="20"/>
          <w:lang w:val="fr-FR"/>
        </w:rPr>
      </w:pPr>
    </w:p>
    <w:p w:rsidR="000B7EBB" w:rsidRPr="004011F4" w:rsidRDefault="003706F3" w:rsidP="003706F3">
      <w:pPr>
        <w:ind w:left="720"/>
        <w:jc w:val="both"/>
        <w:rPr>
          <w:rFonts w:ascii="Bahnschrift" w:hAnsi="Bahnschrift" w:cs="Arial"/>
          <w:szCs w:val="20"/>
          <w:lang w:val="fr-FR"/>
        </w:rPr>
      </w:pPr>
      <w:r w:rsidRPr="004011F4">
        <w:rPr>
          <w:rFonts w:ascii="Bahnschrift" w:hAnsi="Bahnschrift" w:cs="Arial"/>
          <w:szCs w:val="20"/>
          <w:lang w:val="fr-FR"/>
        </w:rPr>
        <w:t xml:space="preserve">a </w:t>
      </w:r>
      <w:r w:rsidR="000B7EBB" w:rsidRPr="004011F4">
        <w:rPr>
          <w:rFonts w:ascii="Bahnschrift" w:hAnsi="Bahnschrift" w:cs="Arial"/>
          <w:szCs w:val="20"/>
          <w:lang w:val="fr-FR"/>
        </w:rPr>
        <w:t>Définit, aux fins de cette clause, les expressions ci-dessous de la façon suivante :</w:t>
      </w:r>
    </w:p>
    <w:p w:rsidR="000B7EBB" w:rsidRPr="004011F4" w:rsidRDefault="000B7EBB" w:rsidP="000B7EBB">
      <w:pPr>
        <w:ind w:left="360"/>
        <w:jc w:val="both"/>
        <w:rPr>
          <w:rFonts w:ascii="Bahnschrift" w:hAnsi="Bahnschrift" w:cs="Arial"/>
          <w:sz w:val="10"/>
          <w:szCs w:val="20"/>
          <w:lang w:val="fr-FR"/>
        </w:rPr>
      </w:pPr>
    </w:p>
    <w:p w:rsidR="000B7EBB" w:rsidRPr="004011F4" w:rsidRDefault="000B7EBB" w:rsidP="00FD09B8">
      <w:pPr>
        <w:numPr>
          <w:ilvl w:val="1"/>
          <w:numId w:val="38"/>
        </w:numPr>
        <w:jc w:val="both"/>
        <w:rPr>
          <w:rFonts w:ascii="Bahnschrift" w:hAnsi="Bahnschrift" w:cs="Arial"/>
          <w:szCs w:val="20"/>
          <w:lang w:val="fr-FR"/>
        </w:rPr>
      </w:pPr>
      <w:r w:rsidRPr="004011F4">
        <w:rPr>
          <w:rFonts w:ascii="Bahnschrift" w:hAnsi="Bahnschrift" w:cs="Arial"/>
          <w:szCs w:val="20"/>
          <w:lang w:val="fr-FR"/>
        </w:rPr>
        <w:t>Est coupable de « corruption » quiconque offre, donne, sollicite ou accepte un quelconque avantage en vue d’influencer l’action d’un agent public au cours de l’attribution ou de l’exécution d’un marché,</w:t>
      </w:r>
    </w:p>
    <w:p w:rsidR="000B7EBB" w:rsidRPr="004011F4" w:rsidRDefault="000B7EBB" w:rsidP="00FD09B8">
      <w:pPr>
        <w:numPr>
          <w:ilvl w:val="1"/>
          <w:numId w:val="38"/>
        </w:numPr>
        <w:jc w:val="both"/>
        <w:rPr>
          <w:rFonts w:ascii="Bahnschrift" w:hAnsi="Bahnschrift" w:cs="Arial"/>
          <w:szCs w:val="20"/>
          <w:lang w:val="fr-FR"/>
        </w:rPr>
      </w:pPr>
      <w:r w:rsidRPr="004011F4">
        <w:rPr>
          <w:rFonts w:ascii="Bahnschrift" w:hAnsi="Bahnschrift" w:cs="Arial"/>
          <w:szCs w:val="20"/>
          <w:lang w:val="fr-FR"/>
        </w:rPr>
        <w:t>Est coupable de « corruption » quiconque offre, donne, sollicite ou accepte plusieurs cotations émises par le même Fournisseur sous des noms des sociétés différentes et/ou sur des numéros d’enregistrement différents ;</w:t>
      </w:r>
    </w:p>
    <w:p w:rsidR="000B7EBB" w:rsidRPr="004011F4" w:rsidRDefault="000B7EBB" w:rsidP="00FD09B8">
      <w:pPr>
        <w:numPr>
          <w:ilvl w:val="1"/>
          <w:numId w:val="38"/>
        </w:numPr>
        <w:jc w:val="both"/>
        <w:rPr>
          <w:rFonts w:ascii="Bahnschrift" w:hAnsi="Bahnschrift" w:cs="Arial"/>
          <w:szCs w:val="20"/>
          <w:lang w:val="fr-FR"/>
        </w:rPr>
      </w:pPr>
      <w:r w:rsidRPr="004011F4">
        <w:rPr>
          <w:rFonts w:ascii="Bahnschrift" w:hAnsi="Bahnschrift" w:cs="Arial"/>
          <w:szCs w:val="20"/>
          <w:lang w:val="fr-FR"/>
        </w:rPr>
        <w:t>Se livre à des « manœuvres frauduleuses » quiconque déforme ou dénature des faits afin d’influencer l’attribution ou l’exécution d’un marché de manière préjudiciable au Autorité Contractante;</w:t>
      </w:r>
    </w:p>
    <w:p w:rsidR="000B7EBB" w:rsidRPr="004011F4" w:rsidRDefault="000B7EBB" w:rsidP="00FD09B8">
      <w:pPr>
        <w:numPr>
          <w:ilvl w:val="1"/>
          <w:numId w:val="38"/>
        </w:numPr>
        <w:jc w:val="both"/>
        <w:rPr>
          <w:rFonts w:ascii="Bahnschrift" w:hAnsi="Bahnschrift" w:cs="Arial"/>
          <w:szCs w:val="20"/>
          <w:lang w:val="fr-FR"/>
        </w:rPr>
      </w:pPr>
      <w:r w:rsidRPr="004011F4">
        <w:rPr>
          <w:rFonts w:ascii="Bahnschrift" w:hAnsi="Bahnschrift" w:cs="Arial"/>
          <w:szCs w:val="20"/>
          <w:lang w:val="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B7EBB" w:rsidRPr="004011F4" w:rsidRDefault="000B7EBB" w:rsidP="00FD09B8">
      <w:pPr>
        <w:numPr>
          <w:ilvl w:val="1"/>
          <w:numId w:val="38"/>
        </w:numPr>
        <w:jc w:val="both"/>
        <w:rPr>
          <w:rFonts w:ascii="Bahnschrift" w:hAnsi="Bahnschrift" w:cs="Arial"/>
          <w:szCs w:val="20"/>
          <w:lang w:val="fr-FR"/>
        </w:rPr>
      </w:pPr>
      <w:r w:rsidRPr="004011F4">
        <w:rPr>
          <w:rFonts w:ascii="Bahnschrift" w:hAnsi="Bahnschrift" w:cs="Arial"/>
          <w:szCs w:val="20"/>
          <w:lang w:val="fr-FR"/>
        </w:rPr>
        <w:t>« Pratiques coercitives » désignent toute forme d’atteinte aux personnes ou à leurs biens ou de menaces à leur encontre afin d’influencer leur action au cours de l’attribution ou de l’exécution d’une Lettre-Commande.</w:t>
      </w:r>
    </w:p>
    <w:p w:rsidR="000B7EBB" w:rsidRPr="004011F4" w:rsidRDefault="000B7EBB" w:rsidP="000B7EBB">
      <w:pPr>
        <w:pStyle w:val="Pieddepage"/>
        <w:spacing w:line="360" w:lineRule="auto"/>
        <w:rPr>
          <w:rFonts w:ascii="Bahnschrift" w:hAnsi="Bahnschrift" w:cs="Arial"/>
          <w:sz w:val="6"/>
          <w:lang w:val="fr-FR"/>
        </w:rPr>
      </w:pPr>
    </w:p>
    <w:p w:rsidR="000B7EBB" w:rsidRPr="004011F4" w:rsidRDefault="000B7EBB" w:rsidP="000B7EBB">
      <w:pPr>
        <w:widowControl w:val="0"/>
        <w:autoSpaceDE w:val="0"/>
        <w:autoSpaceDN w:val="0"/>
        <w:adjustRightInd w:val="0"/>
        <w:ind w:right="-7" w:firstLine="3"/>
        <w:rPr>
          <w:rFonts w:ascii="Bahnschrift" w:hAnsi="Bahnschrift" w:cs="Arial"/>
          <w:color w:val="000000"/>
          <w:sz w:val="28"/>
          <w:szCs w:val="28"/>
          <w:lang w:val="fr-FR"/>
        </w:rPr>
      </w:pPr>
      <w:r w:rsidRPr="004011F4">
        <w:rPr>
          <w:rFonts w:ascii="Bahnschrift" w:hAnsi="Bahnschrift" w:cs="Arial"/>
          <w:b/>
          <w:bCs/>
          <w:color w:val="221F1F"/>
          <w:sz w:val="28"/>
          <w:szCs w:val="28"/>
          <w:lang w:val="fr-FR"/>
        </w:rPr>
        <w:t xml:space="preserve">B- </w:t>
      </w:r>
      <w:r w:rsidRPr="004011F4">
        <w:rPr>
          <w:rFonts w:ascii="Bahnschrift" w:hAnsi="Bahnschrift" w:cs="Arial"/>
          <w:b/>
          <w:bCs/>
          <w:color w:val="221F1F"/>
          <w:sz w:val="28"/>
          <w:szCs w:val="28"/>
          <w:u w:val="single"/>
          <w:lang w:val="fr-FR"/>
        </w:rPr>
        <w:t>DOSSIER DE CONSULTATION</w:t>
      </w:r>
    </w:p>
    <w:p w:rsidR="000B7EBB" w:rsidRPr="004011F4" w:rsidRDefault="000B7EBB" w:rsidP="000B7EBB">
      <w:pPr>
        <w:widowControl w:val="0"/>
        <w:autoSpaceDE w:val="0"/>
        <w:autoSpaceDN w:val="0"/>
        <w:adjustRightInd w:val="0"/>
        <w:jc w:val="both"/>
        <w:rPr>
          <w:rFonts w:ascii="Bahnschrift" w:hAnsi="Bahnschrift" w:cs="Arial"/>
          <w:color w:val="000000"/>
          <w:sz w:val="12"/>
          <w:lang w:val="fr-FR"/>
        </w:rPr>
      </w:pPr>
    </w:p>
    <w:p w:rsidR="000B7EBB" w:rsidRPr="004011F4" w:rsidRDefault="000B7EBB" w:rsidP="000B7EBB">
      <w:pPr>
        <w:widowControl w:val="0"/>
        <w:autoSpaceDE w:val="0"/>
        <w:autoSpaceDN w:val="0"/>
        <w:adjustRightInd w:val="0"/>
        <w:ind w:left="114" w:right="-98"/>
        <w:jc w:val="both"/>
        <w:rPr>
          <w:rFonts w:ascii="Bahnschrift" w:hAnsi="Bahnschrift" w:cs="Arial"/>
          <w:color w:val="000000"/>
          <w:lang w:val="fr-FR"/>
        </w:rPr>
      </w:pPr>
      <w:r w:rsidRPr="004011F4">
        <w:rPr>
          <w:rFonts w:ascii="Bahnschrift" w:hAnsi="Bahnschrift" w:cs="Arial"/>
          <w:b/>
          <w:bCs/>
          <w:color w:val="221F1F"/>
          <w:lang w:val="fr-FR"/>
        </w:rPr>
        <w:t>Article 4:Contenu du Dossier de consultation</w:t>
      </w:r>
    </w:p>
    <w:p w:rsidR="000B7EBB" w:rsidRPr="004011F4" w:rsidRDefault="000B7EBB" w:rsidP="000B7EBB">
      <w:pPr>
        <w:widowControl w:val="0"/>
        <w:autoSpaceDE w:val="0"/>
        <w:autoSpaceDN w:val="0"/>
        <w:adjustRightInd w:val="0"/>
        <w:jc w:val="both"/>
        <w:rPr>
          <w:rFonts w:ascii="Bahnschrift" w:hAnsi="Bahnschrift" w:cs="Arial"/>
          <w:color w:val="000000"/>
          <w:sz w:val="10"/>
          <w:lang w:val="fr-FR"/>
        </w:rPr>
      </w:pPr>
    </w:p>
    <w:p w:rsidR="000B7EBB" w:rsidRPr="004011F4" w:rsidRDefault="000B7EBB" w:rsidP="000B7EBB">
      <w:pPr>
        <w:widowControl w:val="0"/>
        <w:autoSpaceDE w:val="0"/>
        <w:autoSpaceDN w:val="0"/>
        <w:adjustRightInd w:val="0"/>
        <w:ind w:left="142" w:right="-20" w:hanging="28"/>
        <w:jc w:val="both"/>
        <w:rPr>
          <w:rFonts w:ascii="Bahnschrift" w:hAnsi="Bahnschrift" w:cs="Arial"/>
          <w:szCs w:val="20"/>
          <w:lang w:val="fr-FR"/>
        </w:rPr>
      </w:pPr>
      <w:r w:rsidRPr="004011F4">
        <w:rPr>
          <w:rFonts w:ascii="Bahnschrift" w:hAnsi="Bahnschrift" w:cs="Arial"/>
          <w:color w:val="221F1F"/>
          <w:lang w:val="fr-FR"/>
        </w:rPr>
        <w:t>4.1</w:t>
      </w:r>
      <w:r w:rsidRPr="004011F4">
        <w:rPr>
          <w:rFonts w:ascii="Bahnschrift" w:hAnsi="Bahnschrift" w:cs="Arial"/>
          <w:szCs w:val="20"/>
          <w:lang w:val="fr-FR"/>
        </w:rPr>
        <w:t>. Le Dossier de consultation décrit la fourniture faisant l’objet d’une certaine catégorie de Lettre-Commande, fixe les procédures de la consultation et précise les conditions de ces Lettre-Commandes.</w:t>
      </w:r>
    </w:p>
    <w:p w:rsidR="000B7EBB" w:rsidRPr="004011F4" w:rsidRDefault="000B7EBB" w:rsidP="000B7EBB">
      <w:pPr>
        <w:widowControl w:val="0"/>
        <w:autoSpaceDE w:val="0"/>
        <w:autoSpaceDN w:val="0"/>
        <w:adjustRightInd w:val="0"/>
        <w:ind w:left="142" w:right="-20" w:hanging="28"/>
        <w:jc w:val="both"/>
        <w:rPr>
          <w:rFonts w:ascii="Bahnschrift" w:hAnsi="Bahnschrift" w:cs="Arial"/>
          <w:sz w:val="10"/>
          <w:szCs w:val="20"/>
          <w:lang w:val="fr-FR"/>
        </w:rPr>
      </w:pPr>
    </w:p>
    <w:p w:rsidR="000B7EBB" w:rsidRPr="004011F4" w:rsidRDefault="000B7EBB" w:rsidP="00713E4F">
      <w:pPr>
        <w:widowControl w:val="0"/>
        <w:autoSpaceDE w:val="0"/>
        <w:autoSpaceDN w:val="0"/>
        <w:adjustRightInd w:val="0"/>
        <w:ind w:left="142" w:right="-20"/>
        <w:jc w:val="both"/>
        <w:rPr>
          <w:rFonts w:ascii="Bahnschrift" w:hAnsi="Bahnschrift" w:cs="Arial"/>
          <w:szCs w:val="20"/>
          <w:lang w:val="fr-FR"/>
        </w:rPr>
      </w:pPr>
      <w:r w:rsidRPr="004011F4">
        <w:rPr>
          <w:rFonts w:ascii="Bahnschrift" w:hAnsi="Bahnschrift" w:cs="Arial"/>
          <w:szCs w:val="20"/>
          <w:lang w:val="fr-FR"/>
        </w:rPr>
        <w:t>Outre le(s)additif(s) publié(s)  conformément  à  l’article  10  du RGAO, il comprend les principaux documents énumérés ci-après:</w:t>
      </w:r>
    </w:p>
    <w:p w:rsidR="000B7EBB" w:rsidRPr="004011F4" w:rsidRDefault="000B7EBB" w:rsidP="000D4688">
      <w:pPr>
        <w:widowControl w:val="0"/>
        <w:autoSpaceDE w:val="0"/>
        <w:autoSpaceDN w:val="0"/>
        <w:adjustRightInd w:val="0"/>
        <w:ind w:right="-144"/>
        <w:jc w:val="both"/>
        <w:rPr>
          <w:rFonts w:ascii="Bahnschrift" w:hAnsi="Bahnschrift" w:cs="Arial"/>
          <w:sz w:val="10"/>
          <w:szCs w:val="20"/>
          <w:lang w:val="fr-FR"/>
        </w:rPr>
      </w:pPr>
    </w:p>
    <w:p w:rsidR="000B7EBB" w:rsidRPr="004011F4" w:rsidRDefault="000D4688" w:rsidP="000B7EBB">
      <w:pPr>
        <w:widowControl w:val="0"/>
        <w:autoSpaceDE w:val="0"/>
        <w:autoSpaceDN w:val="0"/>
        <w:adjustRightInd w:val="0"/>
        <w:ind w:left="624" w:right="-20"/>
        <w:jc w:val="both"/>
        <w:rPr>
          <w:rFonts w:ascii="Bahnschrift" w:hAnsi="Bahnschrift" w:cs="Arial"/>
          <w:szCs w:val="20"/>
          <w:lang w:val="fr-FR"/>
        </w:rPr>
      </w:pPr>
      <w:r w:rsidRPr="004011F4">
        <w:rPr>
          <w:rFonts w:ascii="Bahnschrift" w:hAnsi="Bahnschrift" w:cs="Arial"/>
          <w:szCs w:val="20"/>
          <w:lang w:val="fr-FR"/>
        </w:rPr>
        <w:t>a</w:t>
      </w:r>
      <w:r w:rsidR="000B7EBB" w:rsidRPr="004011F4">
        <w:rPr>
          <w:rFonts w:ascii="Bahnschrift" w:hAnsi="Bahnschrift" w:cs="Arial"/>
          <w:szCs w:val="20"/>
          <w:lang w:val="fr-FR"/>
        </w:rPr>
        <w:t xml:space="preserve">. Les </w:t>
      </w:r>
      <w:r w:rsidRPr="004011F4">
        <w:rPr>
          <w:rFonts w:ascii="Bahnschrift" w:hAnsi="Bahnschrift" w:cs="Arial"/>
          <w:szCs w:val="20"/>
          <w:lang w:val="fr-FR"/>
        </w:rPr>
        <w:t>spécifications</w:t>
      </w:r>
      <w:r w:rsidR="000B7EBB" w:rsidRPr="004011F4">
        <w:rPr>
          <w:rFonts w:ascii="Bahnschrift" w:hAnsi="Bahnschrift" w:cs="Arial"/>
          <w:szCs w:val="20"/>
          <w:lang w:val="fr-FR"/>
        </w:rPr>
        <w:t xml:space="preserve"> techniques;</w:t>
      </w:r>
    </w:p>
    <w:p w:rsidR="000B7EBB" w:rsidRPr="004011F4" w:rsidRDefault="000D4688" w:rsidP="000B7EBB">
      <w:pPr>
        <w:widowControl w:val="0"/>
        <w:autoSpaceDE w:val="0"/>
        <w:autoSpaceDN w:val="0"/>
        <w:adjustRightInd w:val="0"/>
        <w:ind w:left="624" w:right="-164"/>
        <w:jc w:val="both"/>
        <w:rPr>
          <w:rFonts w:ascii="Bahnschrift" w:hAnsi="Bahnschrift" w:cs="Arial"/>
          <w:szCs w:val="20"/>
          <w:lang w:val="fr-FR"/>
        </w:rPr>
      </w:pPr>
      <w:r w:rsidRPr="004011F4">
        <w:rPr>
          <w:rFonts w:ascii="Bahnschrift" w:hAnsi="Bahnschrift" w:cs="Arial"/>
          <w:szCs w:val="20"/>
          <w:lang w:val="fr-FR"/>
        </w:rPr>
        <w:t>b</w:t>
      </w:r>
      <w:r w:rsidR="000B7EBB" w:rsidRPr="004011F4">
        <w:rPr>
          <w:rFonts w:ascii="Bahnschrift" w:hAnsi="Bahnschrift" w:cs="Arial"/>
          <w:szCs w:val="20"/>
          <w:lang w:val="fr-FR"/>
        </w:rPr>
        <w:t>. Le bordereau descriptif et quantitatif ;</w:t>
      </w:r>
    </w:p>
    <w:p w:rsidR="000B7EBB" w:rsidRPr="004011F4" w:rsidRDefault="000D4688" w:rsidP="000B7EBB">
      <w:pPr>
        <w:widowControl w:val="0"/>
        <w:tabs>
          <w:tab w:val="left" w:pos="1760"/>
          <w:tab w:val="left" w:pos="3000"/>
          <w:tab w:val="left" w:pos="3480"/>
          <w:tab w:val="left" w:pos="4380"/>
        </w:tabs>
        <w:autoSpaceDE w:val="0"/>
        <w:autoSpaceDN w:val="0"/>
        <w:adjustRightInd w:val="0"/>
        <w:ind w:left="624" w:right="-149"/>
        <w:jc w:val="both"/>
        <w:rPr>
          <w:rFonts w:ascii="Bahnschrift" w:hAnsi="Bahnschrift" w:cs="Arial"/>
          <w:szCs w:val="20"/>
          <w:lang w:val="fr-FR"/>
        </w:rPr>
      </w:pPr>
      <w:r w:rsidRPr="004011F4">
        <w:rPr>
          <w:rFonts w:ascii="Bahnschrift" w:hAnsi="Bahnschrift" w:cs="Arial"/>
          <w:szCs w:val="20"/>
          <w:lang w:val="fr-FR"/>
        </w:rPr>
        <w:t>c</w:t>
      </w:r>
      <w:r w:rsidR="000B7EBB" w:rsidRPr="004011F4">
        <w:rPr>
          <w:rFonts w:ascii="Bahnschrift" w:hAnsi="Bahnschrift" w:cs="Arial"/>
          <w:szCs w:val="20"/>
          <w:lang w:val="fr-FR"/>
        </w:rPr>
        <w:t>. Le modèle de soumission</w:t>
      </w:r>
    </w:p>
    <w:p w:rsidR="000B7EBB" w:rsidRPr="004011F4" w:rsidRDefault="000D4688" w:rsidP="000B7EBB">
      <w:pPr>
        <w:widowControl w:val="0"/>
        <w:autoSpaceDE w:val="0"/>
        <w:autoSpaceDN w:val="0"/>
        <w:adjustRightInd w:val="0"/>
        <w:ind w:left="624" w:right="-144"/>
        <w:jc w:val="both"/>
        <w:rPr>
          <w:rFonts w:ascii="Bahnschrift" w:hAnsi="Bahnschrift" w:cs="Arial"/>
          <w:szCs w:val="20"/>
          <w:lang w:val="fr-FR"/>
        </w:rPr>
      </w:pPr>
      <w:r w:rsidRPr="004011F4">
        <w:rPr>
          <w:rFonts w:ascii="Bahnschrift" w:hAnsi="Bahnschrift" w:cs="Arial"/>
          <w:szCs w:val="20"/>
          <w:lang w:val="fr-FR"/>
        </w:rPr>
        <w:t>d</w:t>
      </w:r>
      <w:r w:rsidR="000B7EBB" w:rsidRPr="004011F4">
        <w:rPr>
          <w:rFonts w:ascii="Bahnschrift" w:hAnsi="Bahnschrift" w:cs="Arial"/>
          <w:szCs w:val="20"/>
          <w:lang w:val="fr-FR"/>
        </w:rPr>
        <w:t>. Le projet de Lettre-Commande;</w:t>
      </w:r>
    </w:p>
    <w:p w:rsidR="000B7EBB" w:rsidRPr="004011F4" w:rsidRDefault="000D4688" w:rsidP="000B7EBB">
      <w:pPr>
        <w:widowControl w:val="0"/>
        <w:tabs>
          <w:tab w:val="left" w:pos="440"/>
        </w:tabs>
        <w:autoSpaceDE w:val="0"/>
        <w:autoSpaceDN w:val="0"/>
        <w:adjustRightInd w:val="0"/>
        <w:ind w:left="624" w:right="-144"/>
        <w:jc w:val="both"/>
        <w:rPr>
          <w:rFonts w:ascii="Bahnschrift" w:hAnsi="Bahnschrift" w:cs="Arial"/>
          <w:szCs w:val="20"/>
          <w:lang w:val="fr-FR"/>
        </w:rPr>
      </w:pPr>
      <w:r w:rsidRPr="004011F4">
        <w:rPr>
          <w:rFonts w:ascii="Bahnschrift" w:hAnsi="Bahnschrift" w:cs="Arial"/>
          <w:szCs w:val="20"/>
          <w:lang w:val="fr-FR"/>
        </w:rPr>
        <w:t>e</w:t>
      </w:r>
      <w:r w:rsidR="000B7EBB" w:rsidRPr="004011F4">
        <w:rPr>
          <w:rFonts w:ascii="Bahnschrift" w:hAnsi="Bahnschrift" w:cs="Arial"/>
          <w:szCs w:val="20"/>
          <w:lang w:val="fr-FR"/>
        </w:rPr>
        <w:t>. Le modèle de tableau de comparaison des offres.</w:t>
      </w:r>
    </w:p>
    <w:p w:rsidR="000B7EBB" w:rsidRPr="004011F4" w:rsidRDefault="000B7EBB" w:rsidP="000B7EBB">
      <w:pPr>
        <w:widowControl w:val="0"/>
        <w:autoSpaceDE w:val="0"/>
        <w:autoSpaceDN w:val="0"/>
        <w:adjustRightInd w:val="0"/>
        <w:ind w:right="-34"/>
        <w:jc w:val="both"/>
        <w:rPr>
          <w:rFonts w:ascii="Bahnschrift" w:hAnsi="Bahnschrift" w:cs="Arial"/>
          <w:sz w:val="2"/>
          <w:szCs w:val="20"/>
          <w:lang w:val="fr-FR"/>
        </w:rPr>
      </w:pPr>
      <w:r w:rsidRPr="004011F4">
        <w:rPr>
          <w:rFonts w:ascii="Bahnschrift" w:hAnsi="Bahnschrift" w:cs="Arial"/>
          <w:szCs w:val="20"/>
          <w:lang w:val="fr-FR"/>
        </w:rPr>
        <w:t xml:space="preserve"> </w:t>
      </w:r>
    </w:p>
    <w:p w:rsidR="000B7EBB" w:rsidRPr="004011F4" w:rsidRDefault="000B7EBB" w:rsidP="000B7EBB">
      <w:pPr>
        <w:widowControl w:val="0"/>
        <w:autoSpaceDE w:val="0"/>
        <w:autoSpaceDN w:val="0"/>
        <w:adjustRightInd w:val="0"/>
        <w:ind w:right="-34"/>
        <w:jc w:val="both"/>
        <w:rPr>
          <w:rFonts w:ascii="Bahnschrift" w:hAnsi="Bahnschrift" w:cs="Arial"/>
          <w:szCs w:val="20"/>
          <w:lang w:val="fr-FR"/>
        </w:rPr>
      </w:pPr>
      <w:r w:rsidRPr="004011F4">
        <w:rPr>
          <w:rFonts w:ascii="Bahnschrift" w:hAnsi="Bahnschrift" w:cs="Arial"/>
          <w:szCs w:val="20"/>
          <w:lang w:val="fr-FR"/>
        </w:rPr>
        <w:lastRenderedPageBreak/>
        <w:t>4.2. Le Fournisseur doit examiner l’ensemble des règlements, formulaires, conditions et spécifications contenus dans le Dossier de Consultation</w:t>
      </w:r>
    </w:p>
    <w:p w:rsidR="000B7EBB" w:rsidRPr="004011F4" w:rsidRDefault="000B7EBB" w:rsidP="000B7EBB">
      <w:pPr>
        <w:widowControl w:val="0"/>
        <w:tabs>
          <w:tab w:val="left" w:pos="1260"/>
          <w:tab w:val="left" w:pos="1760"/>
          <w:tab w:val="left" w:pos="2700"/>
          <w:tab w:val="left" w:pos="3320"/>
        </w:tabs>
        <w:autoSpaceDE w:val="0"/>
        <w:autoSpaceDN w:val="0"/>
        <w:adjustRightInd w:val="0"/>
        <w:ind w:left="624" w:right="-7" w:hanging="624"/>
        <w:jc w:val="both"/>
        <w:rPr>
          <w:rFonts w:ascii="Bahnschrift" w:hAnsi="Bahnschrift" w:cs="Arial"/>
          <w:color w:val="221F1F"/>
          <w:w w:val="99"/>
          <w:sz w:val="2"/>
          <w:lang w:val="fr-FR"/>
        </w:rPr>
      </w:pPr>
    </w:p>
    <w:p w:rsidR="000B7EBB" w:rsidRPr="004011F4" w:rsidRDefault="000B7EBB" w:rsidP="00F509E5">
      <w:pPr>
        <w:widowControl w:val="0"/>
        <w:autoSpaceDE w:val="0"/>
        <w:autoSpaceDN w:val="0"/>
        <w:adjustRightInd w:val="0"/>
        <w:spacing w:before="120"/>
        <w:ind w:right="-7" w:firstLine="3"/>
        <w:rPr>
          <w:rFonts w:ascii="Bahnschrift" w:hAnsi="Bahnschrift" w:cs="Arial"/>
          <w:b/>
          <w:bCs/>
          <w:color w:val="221F1F"/>
          <w:sz w:val="28"/>
          <w:szCs w:val="28"/>
          <w:u w:val="single"/>
          <w:lang w:val="fr-FR"/>
        </w:rPr>
      </w:pPr>
      <w:r w:rsidRPr="004011F4">
        <w:rPr>
          <w:rFonts w:ascii="Bahnschrift" w:hAnsi="Bahnschrift" w:cs="Arial"/>
          <w:b/>
          <w:bCs/>
          <w:color w:val="221F1F"/>
          <w:sz w:val="28"/>
          <w:szCs w:val="28"/>
          <w:lang w:val="fr-FR"/>
        </w:rPr>
        <w:t xml:space="preserve">C- </w:t>
      </w:r>
      <w:r w:rsidRPr="004011F4">
        <w:rPr>
          <w:rFonts w:ascii="Bahnschrift" w:hAnsi="Bahnschrift" w:cs="Arial"/>
          <w:b/>
          <w:bCs/>
          <w:color w:val="221F1F"/>
          <w:sz w:val="28"/>
          <w:szCs w:val="28"/>
          <w:u w:val="single"/>
          <w:lang w:val="fr-FR"/>
        </w:rPr>
        <w:t>PREPARATION DES OFFRES</w:t>
      </w:r>
    </w:p>
    <w:p w:rsidR="000B7EBB" w:rsidRPr="004011F4" w:rsidRDefault="000B7EBB" w:rsidP="000B7EBB">
      <w:pPr>
        <w:widowControl w:val="0"/>
        <w:autoSpaceDE w:val="0"/>
        <w:autoSpaceDN w:val="0"/>
        <w:adjustRightInd w:val="0"/>
        <w:jc w:val="both"/>
        <w:rPr>
          <w:rFonts w:ascii="Bahnschrift" w:hAnsi="Bahnschrift" w:cs="Arial"/>
          <w:color w:val="000000"/>
          <w:sz w:val="12"/>
          <w:lang w:val="fr-FR"/>
        </w:rPr>
      </w:pPr>
    </w:p>
    <w:p w:rsidR="000B7EBB" w:rsidRPr="004011F4" w:rsidRDefault="000B7EBB" w:rsidP="000B7EBB">
      <w:pPr>
        <w:widowControl w:val="0"/>
        <w:autoSpaceDE w:val="0"/>
        <w:autoSpaceDN w:val="0"/>
        <w:adjustRightInd w:val="0"/>
        <w:ind w:right="-20"/>
        <w:jc w:val="both"/>
        <w:rPr>
          <w:rFonts w:ascii="Bahnschrift" w:hAnsi="Bahnschrift" w:cs="Arial"/>
          <w:color w:val="000000"/>
          <w:lang w:val="fr-FR"/>
        </w:rPr>
      </w:pPr>
      <w:r w:rsidRPr="004011F4">
        <w:rPr>
          <w:rFonts w:ascii="Bahnschrift" w:hAnsi="Bahnschrift" w:cs="Arial"/>
          <w:b/>
          <w:bCs/>
          <w:color w:val="221F1F"/>
          <w:lang w:val="fr-FR"/>
        </w:rPr>
        <w:t>Article5: Langue de l’offre</w:t>
      </w:r>
    </w:p>
    <w:p w:rsidR="000B7EBB" w:rsidRPr="004011F4" w:rsidRDefault="000B7EBB" w:rsidP="000B7EBB">
      <w:pPr>
        <w:widowControl w:val="0"/>
        <w:autoSpaceDE w:val="0"/>
        <w:autoSpaceDN w:val="0"/>
        <w:adjustRightInd w:val="0"/>
        <w:jc w:val="both"/>
        <w:rPr>
          <w:rFonts w:ascii="Bahnschrift" w:hAnsi="Bahnschrift" w:cs="Arial"/>
          <w:color w:val="000000"/>
          <w:sz w:val="10"/>
          <w:lang w:val="fr-FR"/>
        </w:rPr>
      </w:pPr>
    </w:p>
    <w:p w:rsidR="000B7EBB" w:rsidRPr="004011F4" w:rsidRDefault="005F56BE" w:rsidP="00713E4F">
      <w:pPr>
        <w:widowControl w:val="0"/>
        <w:tabs>
          <w:tab w:val="left" w:pos="1760"/>
          <w:tab w:val="left" w:pos="3000"/>
          <w:tab w:val="left" w:pos="3480"/>
          <w:tab w:val="left" w:pos="4380"/>
        </w:tabs>
        <w:autoSpaceDE w:val="0"/>
        <w:autoSpaceDN w:val="0"/>
        <w:adjustRightInd w:val="0"/>
        <w:ind w:right="-149"/>
        <w:jc w:val="both"/>
        <w:rPr>
          <w:rFonts w:ascii="Bahnschrift" w:hAnsi="Bahnschrift" w:cs="Arial"/>
          <w:szCs w:val="20"/>
          <w:lang w:val="fr-FR"/>
        </w:rPr>
      </w:pPr>
      <w:r w:rsidRPr="004011F4">
        <w:rPr>
          <w:rFonts w:ascii="Bahnschrift" w:hAnsi="Bahnschrift" w:cs="Arial"/>
          <w:szCs w:val="20"/>
          <w:lang w:val="fr-FR"/>
        </w:rPr>
        <w:t>L’offre ainsi que toute correspondance et tout</w:t>
      </w:r>
      <w:r w:rsidR="000B7EBB" w:rsidRPr="004011F4">
        <w:rPr>
          <w:rFonts w:ascii="Bahnschrift" w:hAnsi="Bahnschrift" w:cs="Arial"/>
          <w:szCs w:val="20"/>
          <w:lang w:val="fr-FR"/>
        </w:rPr>
        <w:t xml:space="preserve"> document, échangé entre le Soumissionnaire et L’Autorité Contractante seront rédigés en français ou en anglais. </w:t>
      </w:r>
    </w:p>
    <w:p w:rsidR="005F56BE" w:rsidRPr="004011F4" w:rsidRDefault="005F56BE" w:rsidP="00713E4F">
      <w:pPr>
        <w:widowControl w:val="0"/>
        <w:tabs>
          <w:tab w:val="left" w:pos="1760"/>
          <w:tab w:val="left" w:pos="3000"/>
          <w:tab w:val="left" w:pos="3480"/>
          <w:tab w:val="left" w:pos="4380"/>
        </w:tabs>
        <w:autoSpaceDE w:val="0"/>
        <w:autoSpaceDN w:val="0"/>
        <w:adjustRightInd w:val="0"/>
        <w:ind w:right="-149"/>
        <w:jc w:val="both"/>
        <w:rPr>
          <w:rFonts w:ascii="Bahnschrift" w:hAnsi="Bahnschrift" w:cs="Arial"/>
          <w:szCs w:val="20"/>
          <w:lang w:val="fr-FR"/>
        </w:rPr>
      </w:pPr>
    </w:p>
    <w:p w:rsidR="000B7EBB" w:rsidRPr="004011F4" w:rsidRDefault="000B7EBB" w:rsidP="000B7EBB">
      <w:pPr>
        <w:widowControl w:val="0"/>
        <w:autoSpaceDE w:val="0"/>
        <w:autoSpaceDN w:val="0"/>
        <w:adjustRightInd w:val="0"/>
        <w:ind w:right="-20"/>
        <w:jc w:val="both"/>
        <w:rPr>
          <w:rFonts w:ascii="Bahnschrift" w:hAnsi="Bahnschrift" w:cs="Arial"/>
          <w:color w:val="000000"/>
          <w:lang w:val="fr-FR"/>
        </w:rPr>
      </w:pPr>
      <w:r w:rsidRPr="004011F4">
        <w:rPr>
          <w:rFonts w:ascii="Bahnschrift" w:hAnsi="Bahnschrift" w:cs="Arial"/>
          <w:b/>
          <w:bCs/>
          <w:color w:val="221F1F"/>
          <w:lang w:val="fr-FR"/>
        </w:rPr>
        <w:t>Article</w:t>
      </w:r>
      <w:r w:rsidR="005F56BE" w:rsidRPr="004011F4">
        <w:rPr>
          <w:rFonts w:ascii="Bahnschrift" w:hAnsi="Bahnschrift" w:cs="Arial"/>
          <w:b/>
          <w:bCs/>
          <w:color w:val="221F1F"/>
          <w:lang w:val="fr-FR"/>
        </w:rPr>
        <w:t xml:space="preserve"> 6 : </w:t>
      </w:r>
      <w:r w:rsidRPr="004011F4">
        <w:rPr>
          <w:rFonts w:ascii="Bahnschrift" w:hAnsi="Bahnschrift" w:cs="Arial"/>
          <w:b/>
          <w:bCs/>
          <w:color w:val="221F1F"/>
          <w:lang w:val="fr-FR"/>
        </w:rPr>
        <w:t>Documents constituant l’offre</w:t>
      </w:r>
    </w:p>
    <w:p w:rsidR="000B7EBB" w:rsidRPr="004011F4" w:rsidRDefault="000B7EBB" w:rsidP="000B7EBB">
      <w:pPr>
        <w:widowControl w:val="0"/>
        <w:autoSpaceDE w:val="0"/>
        <w:autoSpaceDN w:val="0"/>
        <w:adjustRightInd w:val="0"/>
        <w:jc w:val="both"/>
        <w:rPr>
          <w:rFonts w:ascii="Bahnschrift" w:hAnsi="Bahnschrift" w:cs="Arial"/>
          <w:color w:val="000000"/>
          <w:sz w:val="12"/>
          <w:lang w:val="fr-FR"/>
        </w:rPr>
      </w:pPr>
    </w:p>
    <w:p w:rsidR="000B7EBB" w:rsidRPr="004011F4" w:rsidRDefault="000B7EBB" w:rsidP="000B7EBB">
      <w:pPr>
        <w:widowControl w:val="0"/>
        <w:autoSpaceDE w:val="0"/>
        <w:autoSpaceDN w:val="0"/>
        <w:adjustRightInd w:val="0"/>
        <w:ind w:left="142" w:right="-20"/>
        <w:jc w:val="both"/>
        <w:rPr>
          <w:rFonts w:ascii="Bahnschrift" w:hAnsi="Bahnschrift" w:cs="Arial"/>
          <w:b/>
          <w:szCs w:val="20"/>
          <w:lang w:val="fr-FR"/>
        </w:rPr>
      </w:pPr>
      <w:r w:rsidRPr="004011F4">
        <w:rPr>
          <w:rFonts w:ascii="Bahnschrift" w:hAnsi="Bahnschrift" w:cs="Arial"/>
          <w:b/>
          <w:color w:val="221F1F"/>
          <w:spacing w:val="5"/>
          <w:lang w:val="fr-FR"/>
        </w:rPr>
        <w:t xml:space="preserve">6-1- </w:t>
      </w:r>
      <w:r w:rsidRPr="004011F4">
        <w:rPr>
          <w:rFonts w:ascii="Bahnschrift" w:hAnsi="Bahnschrift" w:cs="Arial"/>
          <w:b/>
          <w:szCs w:val="20"/>
          <w:lang w:val="fr-FR"/>
        </w:rPr>
        <w:t xml:space="preserve">L’Offre Administrative comprendra : </w:t>
      </w:r>
    </w:p>
    <w:p w:rsidR="00984793" w:rsidRPr="004011F4" w:rsidRDefault="00984793" w:rsidP="00FD09B8">
      <w:pPr>
        <w:pStyle w:val="Paragraphedeliste"/>
        <w:numPr>
          <w:ilvl w:val="1"/>
          <w:numId w:val="35"/>
        </w:numPr>
        <w:suppressAutoHyphens/>
        <w:spacing w:before="120" w:after="120"/>
        <w:contextualSpacing/>
        <w:jc w:val="both"/>
        <w:rPr>
          <w:rFonts w:ascii="Bahnschrift" w:hAnsi="Bahnschrift" w:cs="Arial"/>
          <w:szCs w:val="20"/>
          <w:lang w:val="fr-FR"/>
        </w:rPr>
      </w:pPr>
      <w:bookmarkStart w:id="0" w:name="_GoBack"/>
      <w:bookmarkEnd w:id="0"/>
      <w:r w:rsidRPr="004011F4">
        <w:rPr>
          <w:rFonts w:ascii="Bahnschrift" w:hAnsi="Bahnschrift" w:cs="Arial"/>
          <w:szCs w:val="20"/>
          <w:lang w:val="fr-FR"/>
        </w:rPr>
        <w:t>Déclaration d’intention de soumissionner timbrée au tarif en vigueur.</w:t>
      </w:r>
    </w:p>
    <w:p w:rsidR="00984793" w:rsidRPr="004011F4" w:rsidRDefault="00984793" w:rsidP="00FD09B8">
      <w:pPr>
        <w:pStyle w:val="Paragraphedeliste"/>
        <w:numPr>
          <w:ilvl w:val="1"/>
          <w:numId w:val="35"/>
        </w:numPr>
        <w:suppressAutoHyphens/>
        <w:spacing w:before="120" w:after="120"/>
        <w:contextualSpacing/>
        <w:jc w:val="both"/>
        <w:rPr>
          <w:rFonts w:ascii="Bahnschrift" w:hAnsi="Bahnschrift" w:cs="Arial"/>
          <w:szCs w:val="20"/>
          <w:lang w:val="fr-FR"/>
        </w:rPr>
      </w:pPr>
      <w:r w:rsidRPr="004011F4">
        <w:rPr>
          <w:rFonts w:ascii="Bahnschrift" w:hAnsi="Bahnschrift" w:cs="Arial"/>
          <w:szCs w:val="20"/>
          <w:lang w:val="fr-FR"/>
        </w:rPr>
        <w:t xml:space="preserve">Attestation de </w:t>
      </w:r>
      <w:r w:rsidR="00830D7A" w:rsidRPr="004011F4">
        <w:rPr>
          <w:rFonts w:ascii="Bahnschrift" w:hAnsi="Bahnschrift" w:cs="Arial"/>
          <w:szCs w:val="20"/>
          <w:lang w:val="fr-FR"/>
        </w:rPr>
        <w:t>Conformité fiscale</w:t>
      </w:r>
      <w:r w:rsidRPr="004011F4">
        <w:rPr>
          <w:rFonts w:ascii="Bahnschrift" w:hAnsi="Bahnschrift" w:cs="Arial"/>
          <w:szCs w:val="20"/>
          <w:lang w:val="fr-FR"/>
        </w:rPr>
        <w:t xml:space="preserve"> en cours de validité, délivrée par un Inspecteur des Impôts du ressort ;</w:t>
      </w:r>
    </w:p>
    <w:p w:rsidR="00984793" w:rsidRPr="004011F4" w:rsidRDefault="00984793" w:rsidP="00FD09B8">
      <w:pPr>
        <w:pStyle w:val="Paragraphedeliste"/>
        <w:numPr>
          <w:ilvl w:val="1"/>
          <w:numId w:val="35"/>
        </w:numPr>
        <w:suppressAutoHyphens/>
        <w:spacing w:before="120" w:after="120"/>
        <w:contextualSpacing/>
        <w:jc w:val="both"/>
        <w:rPr>
          <w:rFonts w:ascii="Bahnschrift" w:hAnsi="Bahnschrift" w:cs="Arial"/>
          <w:szCs w:val="20"/>
          <w:lang w:val="fr-FR"/>
        </w:rPr>
      </w:pPr>
      <w:r w:rsidRPr="004011F4">
        <w:rPr>
          <w:rFonts w:ascii="Bahnschrift" w:hAnsi="Bahnschrift" w:cs="Arial"/>
          <w:szCs w:val="20"/>
          <w:lang w:val="fr-FR"/>
        </w:rPr>
        <w:t xml:space="preserve">Attestation de domiciliation bancaire du soumissionnaire, délivrée par une banque de premier ordre agréée par le Ministère des Finances, datant de moins de trois mois. </w:t>
      </w:r>
    </w:p>
    <w:p w:rsidR="00984793" w:rsidRPr="004011F4" w:rsidRDefault="00984793" w:rsidP="00FD09B8">
      <w:pPr>
        <w:pStyle w:val="Paragraphedeliste"/>
        <w:numPr>
          <w:ilvl w:val="1"/>
          <w:numId w:val="35"/>
        </w:numPr>
        <w:suppressAutoHyphens/>
        <w:spacing w:before="120" w:after="120"/>
        <w:contextualSpacing/>
        <w:jc w:val="both"/>
        <w:rPr>
          <w:rFonts w:ascii="Bahnschrift" w:hAnsi="Bahnschrift" w:cs="Arial"/>
          <w:szCs w:val="20"/>
          <w:lang w:val="fr-FR"/>
        </w:rPr>
      </w:pPr>
      <w:r w:rsidRPr="004011F4">
        <w:rPr>
          <w:rFonts w:ascii="Bahnschrift" w:hAnsi="Bahnschrift" w:cs="Arial"/>
          <w:szCs w:val="20"/>
          <w:lang w:val="fr-FR"/>
        </w:rPr>
        <w:t>Quittance d’achat du Dossier de Demande de Cotation.</w:t>
      </w:r>
    </w:p>
    <w:p w:rsidR="00984793" w:rsidRPr="004011F4" w:rsidRDefault="00984793" w:rsidP="00FD09B8">
      <w:pPr>
        <w:pStyle w:val="Paragraphedeliste"/>
        <w:numPr>
          <w:ilvl w:val="1"/>
          <w:numId w:val="35"/>
        </w:numPr>
        <w:suppressAutoHyphens/>
        <w:spacing w:before="120" w:after="120"/>
        <w:contextualSpacing/>
        <w:jc w:val="both"/>
        <w:rPr>
          <w:rFonts w:ascii="Bahnschrift" w:hAnsi="Bahnschrift" w:cs="Arial"/>
          <w:szCs w:val="20"/>
          <w:lang w:val="fr-FR"/>
        </w:rPr>
      </w:pPr>
      <w:r w:rsidRPr="004011F4">
        <w:rPr>
          <w:rFonts w:ascii="Bahnschrift" w:hAnsi="Bahnschrift" w:cs="Arial"/>
          <w:szCs w:val="20"/>
          <w:lang w:val="fr-FR"/>
        </w:rPr>
        <w:t>Caution de soumission délivrée par une banque de 1</w:t>
      </w:r>
      <w:r w:rsidRPr="004011F4">
        <w:rPr>
          <w:rFonts w:ascii="Bahnschrift" w:hAnsi="Bahnschrift" w:cs="Arial"/>
          <w:szCs w:val="20"/>
          <w:vertAlign w:val="superscript"/>
          <w:lang w:val="fr-FR"/>
        </w:rPr>
        <w:t>er</w:t>
      </w:r>
      <w:r w:rsidR="006516C4" w:rsidRPr="004011F4">
        <w:rPr>
          <w:rFonts w:ascii="Bahnschrift" w:hAnsi="Bahnschrift" w:cs="Arial"/>
          <w:szCs w:val="20"/>
          <w:lang w:val="fr-FR"/>
        </w:rPr>
        <w:t xml:space="preserve"> </w:t>
      </w:r>
      <w:r w:rsidRPr="004011F4">
        <w:rPr>
          <w:rFonts w:ascii="Bahnschrift" w:hAnsi="Bahnschrift" w:cs="Arial"/>
          <w:szCs w:val="20"/>
          <w:lang w:val="fr-FR"/>
        </w:rPr>
        <w:t xml:space="preserve">ordre </w:t>
      </w:r>
      <w:r w:rsidR="00830D7A" w:rsidRPr="004011F4">
        <w:rPr>
          <w:rFonts w:ascii="Bahnschrift" w:hAnsi="Bahnschrift" w:cs="Arial"/>
          <w:szCs w:val="20"/>
          <w:lang w:val="fr-FR"/>
        </w:rPr>
        <w:t xml:space="preserve">ou une compagnie d’assurance </w:t>
      </w:r>
      <w:r w:rsidRPr="004011F4">
        <w:rPr>
          <w:rFonts w:ascii="Bahnschrift" w:hAnsi="Bahnschrift" w:cs="Arial"/>
          <w:szCs w:val="20"/>
          <w:lang w:val="fr-FR"/>
        </w:rPr>
        <w:t>agréée par le MINFI suivant les conditions de la COBAC, d’un montant égal à 2% du montant prévisionnel du projet.</w:t>
      </w:r>
    </w:p>
    <w:p w:rsidR="00984793" w:rsidRPr="004011F4" w:rsidRDefault="00984793" w:rsidP="00FD09B8">
      <w:pPr>
        <w:pStyle w:val="Paragraphedeliste"/>
        <w:numPr>
          <w:ilvl w:val="1"/>
          <w:numId w:val="35"/>
        </w:numPr>
        <w:suppressAutoHyphens/>
        <w:spacing w:before="120" w:after="120" w:line="276" w:lineRule="auto"/>
        <w:contextualSpacing/>
        <w:jc w:val="both"/>
        <w:rPr>
          <w:rFonts w:ascii="Bahnschrift" w:hAnsi="Bahnschrift" w:cs="Arial"/>
          <w:szCs w:val="20"/>
          <w:lang w:val="fr-FR"/>
        </w:rPr>
      </w:pPr>
      <w:r w:rsidRPr="004011F4">
        <w:rPr>
          <w:rFonts w:ascii="Bahnschrift" w:hAnsi="Bahnschrift" w:cs="Arial"/>
          <w:szCs w:val="20"/>
          <w:lang w:val="fr-FR"/>
        </w:rPr>
        <w:t xml:space="preserve">Attestation de non exclusion des Marchés Publics délivrée par l’Agence de Régulation des Marchés Publics (ARMP) et datant de moins de trois(03) </w:t>
      </w:r>
      <w:r w:rsidR="00830D7A" w:rsidRPr="004011F4">
        <w:rPr>
          <w:rFonts w:ascii="Bahnschrift" w:hAnsi="Bahnschrift" w:cs="Arial"/>
          <w:szCs w:val="20"/>
          <w:lang w:val="fr-FR"/>
        </w:rPr>
        <w:t>mois ;</w:t>
      </w:r>
      <w:r w:rsidRPr="004011F4">
        <w:rPr>
          <w:rFonts w:ascii="Bahnschrift" w:hAnsi="Bahnschrift" w:cs="Arial"/>
          <w:szCs w:val="20"/>
          <w:lang w:val="fr-FR"/>
        </w:rPr>
        <w:t xml:space="preserve"> </w:t>
      </w:r>
    </w:p>
    <w:p w:rsidR="00984793" w:rsidRPr="004011F4" w:rsidRDefault="00984793" w:rsidP="00FD09B8">
      <w:pPr>
        <w:pStyle w:val="Paragraphedeliste"/>
        <w:numPr>
          <w:ilvl w:val="1"/>
          <w:numId w:val="35"/>
        </w:numPr>
        <w:suppressAutoHyphens/>
        <w:spacing w:before="120" w:after="120" w:line="276" w:lineRule="auto"/>
        <w:contextualSpacing/>
        <w:jc w:val="both"/>
        <w:rPr>
          <w:rFonts w:ascii="Bahnschrift" w:hAnsi="Bahnschrift" w:cs="Arial"/>
          <w:szCs w:val="20"/>
          <w:lang w:val="fr-FR"/>
        </w:rPr>
      </w:pPr>
      <w:r w:rsidRPr="004011F4">
        <w:rPr>
          <w:rFonts w:ascii="Bahnschrift" w:hAnsi="Bahnschrift" w:cs="Arial"/>
          <w:szCs w:val="20"/>
          <w:lang w:val="fr-FR"/>
        </w:rPr>
        <w:t>Attestation pour soumission de la Caisse Nationale de Prévoyance Sociale, datant de moins de trois (03) mois, ou tout autre document signé par la même administration certifiant que le soumissionnaire a satisfait à ses obligations vis-à-vis de ladite Caisse;</w:t>
      </w:r>
    </w:p>
    <w:p w:rsidR="00830D7A" w:rsidRPr="004011F4" w:rsidRDefault="00830D7A" w:rsidP="00830D7A">
      <w:pPr>
        <w:widowControl w:val="0"/>
        <w:autoSpaceDE w:val="0"/>
        <w:autoSpaceDN w:val="0"/>
        <w:adjustRightInd w:val="0"/>
        <w:ind w:left="142" w:right="-20"/>
        <w:jc w:val="both"/>
        <w:rPr>
          <w:rFonts w:ascii="Bahnschrift" w:hAnsi="Bahnschrift" w:cs="Arial"/>
          <w:b/>
          <w:szCs w:val="20"/>
          <w:lang w:val="fr-FR"/>
        </w:rPr>
      </w:pPr>
      <w:r w:rsidRPr="004011F4">
        <w:rPr>
          <w:rFonts w:ascii="Bahnschrift" w:hAnsi="Bahnschrift" w:cs="Arial"/>
          <w:b/>
          <w:color w:val="221F1F"/>
          <w:spacing w:val="5"/>
          <w:lang w:val="fr-FR"/>
        </w:rPr>
        <w:t xml:space="preserve"> 6-2- </w:t>
      </w:r>
      <w:r w:rsidRPr="004011F4">
        <w:rPr>
          <w:rFonts w:ascii="Bahnschrift" w:hAnsi="Bahnschrift" w:cs="Arial"/>
          <w:b/>
          <w:szCs w:val="20"/>
          <w:lang w:val="fr-FR"/>
        </w:rPr>
        <w:t xml:space="preserve">L’Offre technique comprendra : </w:t>
      </w:r>
    </w:p>
    <w:p w:rsidR="001A5577" w:rsidRPr="004011F4" w:rsidRDefault="006516C4" w:rsidP="00FD09B8">
      <w:pPr>
        <w:pStyle w:val="Paragraphedeliste"/>
        <w:numPr>
          <w:ilvl w:val="1"/>
          <w:numId w:val="35"/>
        </w:numPr>
        <w:suppressAutoHyphens/>
        <w:spacing w:before="120" w:after="120" w:line="276" w:lineRule="auto"/>
        <w:contextualSpacing/>
        <w:jc w:val="both"/>
        <w:rPr>
          <w:rFonts w:ascii="Bahnschrift" w:hAnsi="Bahnschrift" w:cs="Arial"/>
          <w:szCs w:val="20"/>
          <w:lang w:val="fr-FR"/>
        </w:rPr>
      </w:pPr>
      <w:r w:rsidRPr="004011F4">
        <w:rPr>
          <w:rFonts w:ascii="Bahnschrift" w:hAnsi="Bahnschrift" w:cs="Arial"/>
          <w:szCs w:val="20"/>
          <w:lang w:val="fr-FR"/>
        </w:rPr>
        <w:t>Présentation</w:t>
      </w:r>
      <w:r w:rsidR="001A5577" w:rsidRPr="004011F4">
        <w:rPr>
          <w:rFonts w:ascii="Bahnschrift" w:hAnsi="Bahnschrift" w:cs="Arial"/>
          <w:szCs w:val="20"/>
          <w:lang w:val="fr-FR"/>
        </w:rPr>
        <w:t xml:space="preserve"> générale de l’offre (reliure avec spirale et intercalaires </w:t>
      </w:r>
    </w:p>
    <w:p w:rsidR="001A5577" w:rsidRPr="004011F4" w:rsidRDefault="001A5577" w:rsidP="006516C4">
      <w:pPr>
        <w:pStyle w:val="Paragraphedeliste"/>
        <w:suppressAutoHyphens/>
        <w:spacing w:before="120" w:after="120" w:line="276" w:lineRule="auto"/>
        <w:ind w:left="1440"/>
        <w:contextualSpacing/>
        <w:jc w:val="both"/>
        <w:rPr>
          <w:rFonts w:ascii="Bahnschrift" w:hAnsi="Bahnschrift" w:cs="Arial"/>
          <w:szCs w:val="20"/>
          <w:lang w:val="fr-FR"/>
        </w:rPr>
      </w:pPr>
      <w:r w:rsidRPr="004011F4">
        <w:rPr>
          <w:rFonts w:ascii="Bahnschrift" w:hAnsi="Bahnschrift" w:cs="Arial"/>
          <w:szCs w:val="20"/>
          <w:lang w:val="fr-FR"/>
        </w:rPr>
        <w:t>En</w:t>
      </w:r>
      <w:r w:rsidR="006516C4" w:rsidRPr="004011F4">
        <w:rPr>
          <w:rFonts w:ascii="Bahnschrift" w:hAnsi="Bahnschrift" w:cs="Arial"/>
          <w:szCs w:val="20"/>
          <w:lang w:val="fr-FR"/>
        </w:rPr>
        <w:t xml:space="preserve"> couleurs)…</w:t>
      </w:r>
      <w:r w:rsidRPr="004011F4">
        <w:rPr>
          <w:rFonts w:ascii="Bahnschrift" w:hAnsi="Bahnschrift" w:cs="Arial"/>
          <w:szCs w:val="20"/>
          <w:lang w:val="fr-FR"/>
        </w:rPr>
        <w:t>………………………………………………………… Oui/non</w:t>
      </w:r>
    </w:p>
    <w:p w:rsidR="00830D7A" w:rsidRPr="004011F4" w:rsidRDefault="00830D7A" w:rsidP="00FD09B8">
      <w:pPr>
        <w:pStyle w:val="Paragraphedeliste"/>
        <w:numPr>
          <w:ilvl w:val="1"/>
          <w:numId w:val="35"/>
        </w:numPr>
        <w:suppressAutoHyphens/>
        <w:spacing w:before="120" w:after="120" w:line="276" w:lineRule="auto"/>
        <w:contextualSpacing/>
        <w:jc w:val="both"/>
        <w:rPr>
          <w:rFonts w:ascii="Bahnschrift" w:hAnsi="Bahnschrift" w:cs="Arial"/>
          <w:szCs w:val="20"/>
          <w:lang w:val="fr-FR"/>
        </w:rPr>
      </w:pPr>
      <w:r w:rsidRPr="004011F4">
        <w:rPr>
          <w:rFonts w:ascii="Bahnschrift" w:hAnsi="Bahnschrift" w:cs="Arial"/>
          <w:szCs w:val="20"/>
          <w:lang w:val="fr-FR"/>
        </w:rPr>
        <w:t>Chiffre d’affaire des ex</w:t>
      </w:r>
      <w:r w:rsidR="004A4C19" w:rsidRPr="004011F4">
        <w:rPr>
          <w:rFonts w:ascii="Bahnschrift" w:hAnsi="Bahnschrift" w:cs="Arial"/>
          <w:szCs w:val="20"/>
          <w:lang w:val="fr-FR"/>
        </w:rPr>
        <w:t>ercices 2023</w:t>
      </w:r>
      <w:r w:rsidRPr="004011F4">
        <w:rPr>
          <w:rFonts w:ascii="Bahnschrift" w:hAnsi="Bahnschrift" w:cs="Arial"/>
          <w:szCs w:val="20"/>
          <w:lang w:val="fr-FR"/>
        </w:rPr>
        <w:t>, 202</w:t>
      </w:r>
      <w:r w:rsidR="004A4C19" w:rsidRPr="004011F4">
        <w:rPr>
          <w:rFonts w:ascii="Bahnschrift" w:hAnsi="Bahnschrift" w:cs="Arial"/>
          <w:szCs w:val="20"/>
          <w:lang w:val="fr-FR"/>
        </w:rPr>
        <w:t>4</w:t>
      </w:r>
      <w:r w:rsidR="003706F3" w:rsidRPr="004011F4">
        <w:rPr>
          <w:rFonts w:ascii="Bahnschrift" w:hAnsi="Bahnschrift" w:cs="Arial"/>
          <w:szCs w:val="20"/>
          <w:lang w:val="fr-FR"/>
        </w:rPr>
        <w:t xml:space="preserve"> </w:t>
      </w:r>
      <w:r w:rsidR="006516C4" w:rsidRPr="004011F4">
        <w:rPr>
          <w:rFonts w:ascii="Bahnschrift" w:hAnsi="Bahnschrift" w:cs="Arial"/>
          <w:szCs w:val="20"/>
          <w:lang w:val="fr-FR"/>
        </w:rPr>
        <w:t xml:space="preserve">(80% du montant du </w:t>
      </w:r>
      <w:r w:rsidR="00800AA8" w:rsidRPr="004011F4">
        <w:rPr>
          <w:rFonts w:ascii="Bahnschrift" w:hAnsi="Bahnschrift" w:cs="Arial"/>
          <w:szCs w:val="20"/>
          <w:lang w:val="fr-FR"/>
        </w:rPr>
        <w:t>lot sollicité</w:t>
      </w:r>
      <w:r w:rsidR="006516C4" w:rsidRPr="004011F4">
        <w:rPr>
          <w:rFonts w:ascii="Bahnschrift" w:hAnsi="Bahnschrift" w:cs="Arial"/>
          <w:szCs w:val="20"/>
          <w:lang w:val="fr-FR"/>
        </w:rPr>
        <w:t xml:space="preserve">) ……………………………………………………………………...…... </w:t>
      </w:r>
      <w:r w:rsidRPr="004011F4">
        <w:rPr>
          <w:rFonts w:ascii="Bahnschrift" w:hAnsi="Bahnschrift" w:cs="Arial"/>
          <w:szCs w:val="20"/>
          <w:lang w:val="fr-FR"/>
        </w:rPr>
        <w:t>Oui/non</w:t>
      </w:r>
    </w:p>
    <w:p w:rsidR="00830D7A" w:rsidRPr="004011F4" w:rsidRDefault="00830D7A" w:rsidP="00FD09B8">
      <w:pPr>
        <w:pStyle w:val="Paragraphedeliste"/>
        <w:numPr>
          <w:ilvl w:val="1"/>
          <w:numId w:val="35"/>
        </w:numPr>
        <w:suppressAutoHyphens/>
        <w:spacing w:before="120" w:after="120" w:line="276" w:lineRule="auto"/>
        <w:contextualSpacing/>
        <w:jc w:val="both"/>
        <w:rPr>
          <w:rFonts w:ascii="Bahnschrift" w:hAnsi="Bahnschrift" w:cs="Arial"/>
          <w:szCs w:val="20"/>
          <w:lang w:val="fr-FR"/>
        </w:rPr>
      </w:pPr>
      <w:r w:rsidRPr="004011F4">
        <w:rPr>
          <w:rFonts w:ascii="Bahnschrift" w:hAnsi="Bahnschrift" w:cs="Arial"/>
          <w:szCs w:val="20"/>
          <w:lang w:val="fr-FR"/>
        </w:rPr>
        <w:t xml:space="preserve">Solvabilité financière (Attestation de solvabilité, délivrée par une banque </w:t>
      </w:r>
    </w:p>
    <w:p w:rsidR="00830D7A" w:rsidRPr="004011F4" w:rsidRDefault="00830D7A" w:rsidP="006516C4">
      <w:pPr>
        <w:pStyle w:val="Paragraphedeliste"/>
        <w:suppressAutoHyphens/>
        <w:spacing w:before="120" w:after="120" w:line="276" w:lineRule="auto"/>
        <w:ind w:left="1440"/>
        <w:contextualSpacing/>
        <w:jc w:val="both"/>
        <w:rPr>
          <w:rFonts w:ascii="Bahnschrift" w:hAnsi="Bahnschrift" w:cs="Arial"/>
          <w:szCs w:val="20"/>
          <w:lang w:val="fr-FR"/>
        </w:rPr>
      </w:pPr>
      <w:r w:rsidRPr="004011F4">
        <w:rPr>
          <w:rFonts w:ascii="Bahnschrift" w:hAnsi="Bahnschrift" w:cs="Arial"/>
          <w:szCs w:val="20"/>
          <w:lang w:val="fr-FR"/>
        </w:rPr>
        <w:t>de 1er ordre agréée par le MINFI)</w:t>
      </w:r>
      <w:r w:rsidR="006516C4" w:rsidRPr="004011F4">
        <w:rPr>
          <w:rFonts w:ascii="Bahnschrift" w:hAnsi="Bahnschrift" w:cs="Arial"/>
          <w:szCs w:val="20"/>
          <w:lang w:val="fr-FR"/>
        </w:rPr>
        <w:t xml:space="preserve"> (80% du montant du </w:t>
      </w:r>
      <w:r w:rsidR="0071290E" w:rsidRPr="004011F4">
        <w:rPr>
          <w:rFonts w:ascii="Bahnschrift" w:hAnsi="Bahnschrift" w:cs="Arial"/>
          <w:szCs w:val="20"/>
          <w:lang w:val="fr-FR"/>
        </w:rPr>
        <w:t>lot sollicité)…….</w:t>
      </w:r>
      <w:r w:rsidR="006516C4" w:rsidRPr="004011F4">
        <w:rPr>
          <w:rFonts w:ascii="Bahnschrift" w:hAnsi="Bahnschrift" w:cs="Arial"/>
          <w:szCs w:val="20"/>
          <w:lang w:val="fr-FR"/>
        </w:rPr>
        <w:t>……….……………………………………………...</w:t>
      </w:r>
      <w:r w:rsidRPr="004011F4">
        <w:rPr>
          <w:rFonts w:ascii="Bahnschrift" w:hAnsi="Bahnschrift" w:cs="Arial"/>
          <w:szCs w:val="20"/>
          <w:lang w:val="fr-FR"/>
        </w:rPr>
        <w:t>.</w:t>
      </w:r>
      <w:r w:rsidR="006516C4" w:rsidRPr="004011F4">
        <w:rPr>
          <w:rFonts w:ascii="Bahnschrift" w:hAnsi="Bahnschrift" w:cs="Arial"/>
          <w:szCs w:val="20"/>
          <w:lang w:val="fr-FR"/>
        </w:rPr>
        <w:t>.</w:t>
      </w:r>
      <w:r w:rsidRPr="004011F4">
        <w:rPr>
          <w:rFonts w:ascii="Bahnschrift" w:hAnsi="Bahnschrift" w:cs="Arial"/>
          <w:szCs w:val="20"/>
          <w:lang w:val="fr-FR"/>
        </w:rPr>
        <w:t>... Oui/non</w:t>
      </w:r>
    </w:p>
    <w:p w:rsidR="00830D7A" w:rsidRPr="004011F4" w:rsidRDefault="00830D7A" w:rsidP="00FD09B8">
      <w:pPr>
        <w:pStyle w:val="Paragraphedeliste"/>
        <w:numPr>
          <w:ilvl w:val="1"/>
          <w:numId w:val="35"/>
        </w:numPr>
        <w:suppressAutoHyphens/>
        <w:spacing w:before="120" w:after="120" w:line="276" w:lineRule="auto"/>
        <w:contextualSpacing/>
        <w:jc w:val="both"/>
        <w:rPr>
          <w:rFonts w:ascii="Bahnschrift" w:hAnsi="Bahnschrift" w:cs="Arial"/>
          <w:szCs w:val="20"/>
          <w:lang w:val="fr-FR"/>
        </w:rPr>
      </w:pPr>
      <w:r w:rsidRPr="004011F4">
        <w:rPr>
          <w:rFonts w:ascii="Bahnschrift" w:hAnsi="Bahnschrift" w:cs="Arial"/>
          <w:szCs w:val="20"/>
          <w:lang w:val="fr-FR"/>
        </w:rPr>
        <w:t>Conformité des fournitures aux spécifications techniques ….…... Oui/non</w:t>
      </w:r>
    </w:p>
    <w:p w:rsidR="00830D7A" w:rsidRPr="004011F4" w:rsidRDefault="00830D7A" w:rsidP="00FD09B8">
      <w:pPr>
        <w:pStyle w:val="Paragraphedeliste"/>
        <w:numPr>
          <w:ilvl w:val="1"/>
          <w:numId w:val="35"/>
        </w:numPr>
        <w:suppressAutoHyphens/>
        <w:spacing w:before="120" w:after="120" w:line="276" w:lineRule="auto"/>
        <w:contextualSpacing/>
        <w:jc w:val="both"/>
        <w:rPr>
          <w:rFonts w:ascii="Bahnschrift" w:hAnsi="Bahnschrift" w:cs="Arial"/>
          <w:szCs w:val="20"/>
          <w:lang w:val="fr-FR"/>
        </w:rPr>
      </w:pPr>
      <w:r w:rsidRPr="004011F4">
        <w:rPr>
          <w:rFonts w:ascii="Bahnschrift" w:hAnsi="Bahnschrift" w:cs="Arial"/>
          <w:szCs w:val="20"/>
          <w:lang w:val="fr-FR"/>
        </w:rPr>
        <w:t>Planning de livraison …………….……………………………..……. Oui/non</w:t>
      </w:r>
    </w:p>
    <w:p w:rsidR="00984793" w:rsidRPr="004011F4" w:rsidRDefault="00984793" w:rsidP="00984793">
      <w:pPr>
        <w:spacing w:before="120" w:after="120"/>
        <w:jc w:val="both"/>
        <w:rPr>
          <w:rFonts w:ascii="Bahnschrift" w:hAnsi="Bahnschrift" w:cs="Arial"/>
          <w:b/>
          <w:sz w:val="6"/>
          <w:szCs w:val="6"/>
          <w:u w:val="single"/>
          <w:lang w:val="fr-FR"/>
        </w:rPr>
      </w:pPr>
    </w:p>
    <w:p w:rsidR="000B7EBB" w:rsidRPr="004011F4" w:rsidRDefault="00830D7A" w:rsidP="00830D7A">
      <w:pPr>
        <w:widowControl w:val="0"/>
        <w:autoSpaceDE w:val="0"/>
        <w:autoSpaceDN w:val="0"/>
        <w:adjustRightInd w:val="0"/>
        <w:ind w:right="-20"/>
        <w:jc w:val="both"/>
        <w:rPr>
          <w:rFonts w:ascii="Bahnschrift" w:hAnsi="Bahnschrift" w:cs="Arial"/>
          <w:b/>
          <w:szCs w:val="20"/>
          <w:lang w:val="fr-FR"/>
        </w:rPr>
      </w:pPr>
      <w:r w:rsidRPr="004011F4">
        <w:rPr>
          <w:rFonts w:ascii="Bahnschrift" w:hAnsi="Bahnschrift" w:cs="Arial"/>
          <w:szCs w:val="20"/>
          <w:lang w:val="fr-FR"/>
        </w:rPr>
        <w:t xml:space="preserve"> </w:t>
      </w:r>
      <w:r w:rsidRPr="004011F4">
        <w:rPr>
          <w:rFonts w:ascii="Bahnschrift" w:hAnsi="Bahnschrift" w:cs="Arial"/>
          <w:b/>
          <w:szCs w:val="20"/>
          <w:lang w:val="fr-FR"/>
        </w:rPr>
        <w:t>6-3</w:t>
      </w:r>
      <w:r w:rsidR="000B7EBB" w:rsidRPr="004011F4">
        <w:rPr>
          <w:rFonts w:ascii="Bahnschrift" w:hAnsi="Bahnschrift" w:cs="Arial"/>
          <w:b/>
          <w:szCs w:val="20"/>
          <w:lang w:val="fr-FR"/>
        </w:rPr>
        <w:t xml:space="preserve">- </w:t>
      </w:r>
      <w:r w:rsidRPr="004011F4">
        <w:rPr>
          <w:rFonts w:ascii="Bahnschrift" w:hAnsi="Bahnschrift" w:cs="Arial"/>
          <w:b/>
          <w:szCs w:val="20"/>
          <w:lang w:val="fr-FR"/>
        </w:rPr>
        <w:t>L’O</w:t>
      </w:r>
      <w:r w:rsidR="000D4688" w:rsidRPr="004011F4">
        <w:rPr>
          <w:rFonts w:ascii="Bahnschrift" w:hAnsi="Bahnschrift" w:cs="Arial"/>
          <w:b/>
          <w:szCs w:val="20"/>
          <w:lang w:val="fr-FR"/>
        </w:rPr>
        <w:t>ffre financière</w:t>
      </w:r>
      <w:r w:rsidR="000B7EBB" w:rsidRPr="004011F4">
        <w:rPr>
          <w:rFonts w:ascii="Bahnschrift" w:hAnsi="Bahnschrift" w:cs="Arial"/>
          <w:b/>
          <w:szCs w:val="20"/>
          <w:lang w:val="fr-FR"/>
        </w:rPr>
        <w:t xml:space="preserve"> </w:t>
      </w:r>
      <w:r w:rsidRPr="004011F4">
        <w:rPr>
          <w:rFonts w:ascii="Bahnschrift" w:hAnsi="Bahnschrift" w:cs="Arial"/>
          <w:b/>
          <w:szCs w:val="20"/>
          <w:lang w:val="fr-FR"/>
        </w:rPr>
        <w:t>Comprend :</w:t>
      </w:r>
    </w:p>
    <w:p w:rsidR="000B7EBB" w:rsidRPr="004011F4" w:rsidRDefault="000B7EBB" w:rsidP="00FD09B8">
      <w:pPr>
        <w:pStyle w:val="Paragraphedeliste"/>
        <w:numPr>
          <w:ilvl w:val="1"/>
          <w:numId w:val="35"/>
        </w:numPr>
        <w:suppressAutoHyphens/>
        <w:spacing w:line="276" w:lineRule="auto"/>
        <w:contextualSpacing/>
        <w:jc w:val="both"/>
        <w:rPr>
          <w:rFonts w:ascii="Bahnschrift" w:hAnsi="Bahnschrift" w:cs="Arial"/>
          <w:szCs w:val="20"/>
          <w:lang w:val="fr-FR"/>
        </w:rPr>
      </w:pPr>
      <w:r w:rsidRPr="004011F4">
        <w:rPr>
          <w:rFonts w:ascii="Bahnschrift" w:hAnsi="Bahnschrift" w:cs="Arial"/>
          <w:szCs w:val="20"/>
          <w:lang w:val="fr-FR"/>
        </w:rPr>
        <w:t>La soumission, datée et signée ;</w:t>
      </w:r>
    </w:p>
    <w:p w:rsidR="000B7EBB" w:rsidRPr="004011F4" w:rsidRDefault="000B7EBB" w:rsidP="00FD09B8">
      <w:pPr>
        <w:pStyle w:val="Paragraphedeliste"/>
        <w:numPr>
          <w:ilvl w:val="1"/>
          <w:numId w:val="35"/>
        </w:numPr>
        <w:suppressAutoHyphens/>
        <w:spacing w:line="276" w:lineRule="auto"/>
        <w:contextualSpacing/>
        <w:jc w:val="both"/>
        <w:rPr>
          <w:rFonts w:ascii="Bahnschrift" w:hAnsi="Bahnschrift" w:cs="Arial"/>
          <w:szCs w:val="20"/>
          <w:lang w:val="fr-FR"/>
        </w:rPr>
      </w:pPr>
      <w:r w:rsidRPr="004011F4">
        <w:rPr>
          <w:rFonts w:ascii="Bahnschrift" w:hAnsi="Bahnschrift" w:cs="Arial"/>
          <w:szCs w:val="20"/>
          <w:lang w:val="fr-FR"/>
        </w:rPr>
        <w:t>Le bordereau Descriptif et Quantitatif dûment rempli, daté et signé ;</w:t>
      </w:r>
    </w:p>
    <w:p w:rsidR="000B7EBB" w:rsidRPr="00AC54D9" w:rsidRDefault="00C60E44" w:rsidP="00AC54D9">
      <w:pPr>
        <w:pStyle w:val="Paragraphedeliste"/>
        <w:numPr>
          <w:ilvl w:val="1"/>
          <w:numId w:val="35"/>
        </w:numPr>
        <w:suppressAutoHyphens/>
        <w:spacing w:line="276" w:lineRule="auto"/>
        <w:contextualSpacing/>
        <w:jc w:val="both"/>
        <w:rPr>
          <w:rFonts w:ascii="Bahnschrift" w:hAnsi="Bahnschrift" w:cs="Arial"/>
          <w:szCs w:val="20"/>
          <w:lang w:val="fr-FR"/>
        </w:rPr>
      </w:pPr>
      <w:r w:rsidRPr="004011F4">
        <w:rPr>
          <w:rFonts w:ascii="Bahnschrift" w:hAnsi="Bahnschrift" w:cs="Arial"/>
          <w:szCs w:val="20"/>
          <w:lang w:val="fr-FR"/>
        </w:rPr>
        <w:t>Le devis estimatif dûment rempli, daté et signé ;</w:t>
      </w:r>
    </w:p>
    <w:p w:rsidR="000B7EBB" w:rsidRPr="004011F4" w:rsidRDefault="000B7EBB" w:rsidP="000B7EBB">
      <w:pPr>
        <w:widowControl w:val="0"/>
        <w:autoSpaceDE w:val="0"/>
        <w:autoSpaceDN w:val="0"/>
        <w:adjustRightInd w:val="0"/>
        <w:jc w:val="both"/>
        <w:rPr>
          <w:rFonts w:ascii="Bahnschrift" w:hAnsi="Bahnschrift" w:cs="Arial"/>
          <w:color w:val="000000"/>
          <w:lang w:val="fr-FR"/>
        </w:rPr>
      </w:pPr>
    </w:p>
    <w:p w:rsidR="000B7EBB" w:rsidRPr="004011F4" w:rsidRDefault="000B7EBB" w:rsidP="000B7EBB">
      <w:pPr>
        <w:widowControl w:val="0"/>
        <w:autoSpaceDE w:val="0"/>
        <w:autoSpaceDN w:val="0"/>
        <w:adjustRightInd w:val="0"/>
        <w:ind w:left="1361" w:right="-149" w:hanging="1247"/>
        <w:jc w:val="both"/>
        <w:rPr>
          <w:rFonts w:ascii="Bahnschrift" w:hAnsi="Bahnschrift" w:cs="Arial"/>
          <w:color w:val="000000"/>
          <w:lang w:val="fr-FR"/>
        </w:rPr>
      </w:pPr>
      <w:r w:rsidRPr="004011F4">
        <w:rPr>
          <w:rFonts w:ascii="Bahnschrift" w:hAnsi="Bahnschrift" w:cs="Arial"/>
          <w:b/>
          <w:bCs/>
          <w:color w:val="221F1F"/>
          <w:lang w:val="fr-FR"/>
        </w:rPr>
        <w:t xml:space="preserve">Article7: </w:t>
      </w:r>
      <w:r w:rsidRPr="004011F4">
        <w:rPr>
          <w:rFonts w:ascii="Bahnschrift" w:hAnsi="Bahnschrift" w:cs="Arial"/>
          <w:b/>
          <w:bCs/>
          <w:color w:val="221F1F"/>
          <w:spacing w:val="-12"/>
          <w:lang w:val="fr-FR"/>
        </w:rPr>
        <w:t xml:space="preserve">Monnaie   </w:t>
      </w:r>
      <w:r w:rsidRPr="004011F4">
        <w:rPr>
          <w:rFonts w:ascii="Bahnschrift" w:hAnsi="Bahnschrift" w:cs="Arial"/>
          <w:b/>
          <w:bCs/>
          <w:color w:val="221F1F"/>
          <w:spacing w:val="5"/>
          <w:lang w:val="fr-FR"/>
        </w:rPr>
        <w:t>d</w:t>
      </w:r>
      <w:r w:rsidRPr="004011F4">
        <w:rPr>
          <w:rFonts w:ascii="Bahnschrift" w:hAnsi="Bahnschrift" w:cs="Arial"/>
          <w:b/>
          <w:bCs/>
          <w:color w:val="221F1F"/>
          <w:lang w:val="fr-FR"/>
        </w:rPr>
        <w:t xml:space="preserve">e  </w:t>
      </w:r>
      <w:r w:rsidRPr="004011F4">
        <w:rPr>
          <w:rFonts w:ascii="Bahnschrift" w:hAnsi="Bahnschrift" w:cs="Arial"/>
          <w:b/>
          <w:bCs/>
          <w:color w:val="221F1F"/>
          <w:spacing w:val="5"/>
          <w:lang w:val="fr-FR"/>
        </w:rPr>
        <w:t>soumissio</w:t>
      </w:r>
      <w:r w:rsidRPr="004011F4">
        <w:rPr>
          <w:rFonts w:ascii="Bahnschrift" w:hAnsi="Bahnschrift" w:cs="Arial"/>
          <w:b/>
          <w:bCs/>
          <w:color w:val="221F1F"/>
          <w:lang w:val="fr-FR"/>
        </w:rPr>
        <w:t xml:space="preserve">n  </w:t>
      </w:r>
      <w:r w:rsidRPr="004011F4">
        <w:rPr>
          <w:rFonts w:ascii="Bahnschrift" w:hAnsi="Bahnschrift" w:cs="Arial"/>
          <w:b/>
          <w:bCs/>
          <w:color w:val="221F1F"/>
          <w:spacing w:val="5"/>
          <w:lang w:val="fr-FR"/>
        </w:rPr>
        <w:t>e</w:t>
      </w:r>
      <w:r w:rsidRPr="004011F4">
        <w:rPr>
          <w:rFonts w:ascii="Bahnschrift" w:hAnsi="Bahnschrift" w:cs="Arial"/>
          <w:b/>
          <w:bCs/>
          <w:color w:val="221F1F"/>
          <w:lang w:val="fr-FR"/>
        </w:rPr>
        <w:t xml:space="preserve">t  </w:t>
      </w:r>
      <w:r w:rsidRPr="004011F4">
        <w:rPr>
          <w:rFonts w:ascii="Bahnschrift" w:hAnsi="Bahnschrift" w:cs="Arial"/>
          <w:b/>
          <w:bCs/>
          <w:color w:val="221F1F"/>
          <w:spacing w:val="5"/>
          <w:lang w:val="fr-FR"/>
        </w:rPr>
        <w:t xml:space="preserve">de </w:t>
      </w:r>
      <w:r w:rsidRPr="004011F4">
        <w:rPr>
          <w:rFonts w:ascii="Bahnschrift" w:hAnsi="Bahnschrift" w:cs="Arial"/>
          <w:b/>
          <w:bCs/>
          <w:color w:val="221F1F"/>
          <w:lang w:val="fr-FR"/>
        </w:rPr>
        <w:t>règlement</w:t>
      </w:r>
    </w:p>
    <w:p w:rsidR="000B7EBB" w:rsidRPr="004011F4" w:rsidRDefault="000B7EBB" w:rsidP="00713E4F">
      <w:pPr>
        <w:widowControl w:val="0"/>
        <w:autoSpaceDE w:val="0"/>
        <w:autoSpaceDN w:val="0"/>
        <w:adjustRightInd w:val="0"/>
        <w:spacing w:before="120"/>
        <w:ind w:right="-17"/>
        <w:jc w:val="both"/>
        <w:rPr>
          <w:rFonts w:ascii="Bahnschrift" w:hAnsi="Bahnschrift" w:cs="Arial"/>
          <w:szCs w:val="20"/>
          <w:lang w:val="fr-FR"/>
        </w:rPr>
      </w:pPr>
      <w:r w:rsidRPr="004011F4">
        <w:rPr>
          <w:rFonts w:ascii="Bahnschrift" w:hAnsi="Bahnschrift" w:cs="Arial"/>
          <w:szCs w:val="20"/>
          <w:lang w:val="fr-FR"/>
        </w:rPr>
        <w:t>Les prix seront libellés en FRANCS CFA.</w:t>
      </w:r>
    </w:p>
    <w:p w:rsidR="000B7EBB" w:rsidRPr="004011F4" w:rsidRDefault="000B7EBB" w:rsidP="000B7EBB">
      <w:pPr>
        <w:widowControl w:val="0"/>
        <w:autoSpaceDE w:val="0"/>
        <w:autoSpaceDN w:val="0"/>
        <w:adjustRightInd w:val="0"/>
        <w:jc w:val="both"/>
        <w:rPr>
          <w:rFonts w:ascii="Bahnschrift" w:hAnsi="Bahnschrift" w:cs="Arial"/>
          <w:color w:val="000000"/>
          <w:sz w:val="4"/>
          <w:lang w:val="fr-FR"/>
        </w:rPr>
      </w:pPr>
    </w:p>
    <w:p w:rsidR="000B7EBB" w:rsidRPr="004011F4" w:rsidRDefault="000B7EBB" w:rsidP="000B7EBB">
      <w:pPr>
        <w:widowControl w:val="0"/>
        <w:autoSpaceDE w:val="0"/>
        <w:autoSpaceDN w:val="0"/>
        <w:adjustRightInd w:val="0"/>
        <w:ind w:right="-20"/>
        <w:jc w:val="both"/>
        <w:rPr>
          <w:rFonts w:ascii="Bahnschrift" w:hAnsi="Bahnschrift" w:cs="Arial"/>
          <w:color w:val="000000"/>
          <w:lang w:val="fr-FR"/>
        </w:rPr>
      </w:pPr>
      <w:r w:rsidRPr="004011F4">
        <w:rPr>
          <w:rFonts w:ascii="Bahnschrift" w:hAnsi="Bahnschrift" w:cs="Arial"/>
          <w:b/>
          <w:bCs/>
          <w:color w:val="221F1F"/>
          <w:lang w:val="fr-FR"/>
        </w:rPr>
        <w:t>Article</w:t>
      </w:r>
      <w:r w:rsidR="00800AA8" w:rsidRPr="004011F4">
        <w:rPr>
          <w:rFonts w:ascii="Bahnschrift" w:hAnsi="Bahnschrift" w:cs="Arial"/>
          <w:b/>
          <w:bCs/>
          <w:color w:val="221F1F"/>
          <w:lang w:val="fr-FR"/>
        </w:rPr>
        <w:t xml:space="preserve"> </w:t>
      </w:r>
      <w:r w:rsidRPr="004011F4">
        <w:rPr>
          <w:rFonts w:ascii="Bahnschrift" w:hAnsi="Bahnschrift" w:cs="Arial"/>
          <w:b/>
          <w:bCs/>
          <w:color w:val="221F1F"/>
          <w:lang w:val="fr-FR"/>
        </w:rPr>
        <w:t>8</w:t>
      </w:r>
      <w:r w:rsidR="000D4688" w:rsidRPr="004011F4">
        <w:rPr>
          <w:rFonts w:ascii="Bahnschrift" w:hAnsi="Bahnschrift" w:cs="Arial"/>
          <w:b/>
          <w:bCs/>
          <w:color w:val="221F1F"/>
          <w:lang w:val="fr-FR"/>
        </w:rPr>
        <w:t>: Validité</w:t>
      </w:r>
      <w:r w:rsidRPr="004011F4">
        <w:rPr>
          <w:rFonts w:ascii="Bahnschrift" w:hAnsi="Bahnschrift" w:cs="Arial"/>
          <w:b/>
          <w:bCs/>
          <w:color w:val="221F1F"/>
          <w:lang w:val="fr-FR"/>
        </w:rPr>
        <w:t xml:space="preserve"> des offres</w:t>
      </w:r>
    </w:p>
    <w:p w:rsidR="004011F4" w:rsidRPr="004011F4" w:rsidRDefault="000B7EBB" w:rsidP="00AA1A44">
      <w:pPr>
        <w:widowControl w:val="0"/>
        <w:autoSpaceDE w:val="0"/>
        <w:autoSpaceDN w:val="0"/>
        <w:adjustRightInd w:val="0"/>
        <w:spacing w:before="120"/>
        <w:ind w:right="-17"/>
        <w:jc w:val="both"/>
        <w:rPr>
          <w:rFonts w:ascii="Bahnschrift" w:hAnsi="Bahnschrift" w:cs="Arial"/>
          <w:szCs w:val="20"/>
          <w:lang w:val="fr-FR"/>
        </w:rPr>
      </w:pPr>
      <w:r w:rsidRPr="004011F4">
        <w:rPr>
          <w:rFonts w:ascii="Bahnschrift" w:hAnsi="Bahnschrift" w:cs="Arial"/>
          <w:szCs w:val="20"/>
          <w:lang w:val="fr-FR"/>
        </w:rPr>
        <w:lastRenderedPageBreak/>
        <w:t>Les offres seront valables pour la période de 60 jours à compter de la date d’ouverture des plis</w:t>
      </w:r>
      <w:r w:rsidR="005B47A8" w:rsidRPr="004011F4">
        <w:rPr>
          <w:rFonts w:ascii="Bahnschrift" w:hAnsi="Bahnschrift" w:cs="Arial"/>
          <w:szCs w:val="20"/>
          <w:lang w:val="fr-FR"/>
        </w:rPr>
        <w:t>.</w:t>
      </w:r>
    </w:p>
    <w:p w:rsidR="004011F4" w:rsidRPr="004011F4" w:rsidRDefault="004011F4" w:rsidP="000B7EBB">
      <w:pPr>
        <w:widowControl w:val="0"/>
        <w:autoSpaceDE w:val="0"/>
        <w:autoSpaceDN w:val="0"/>
        <w:adjustRightInd w:val="0"/>
        <w:jc w:val="both"/>
        <w:rPr>
          <w:rFonts w:ascii="Bahnschrift" w:hAnsi="Bahnschrift" w:cs="Arial"/>
          <w:color w:val="000000"/>
          <w:sz w:val="12"/>
          <w:lang w:val="fr-FR"/>
        </w:rPr>
      </w:pPr>
    </w:p>
    <w:p w:rsidR="000B7EBB" w:rsidRPr="004011F4" w:rsidRDefault="000B7EBB" w:rsidP="000B7EBB">
      <w:pPr>
        <w:widowControl w:val="0"/>
        <w:autoSpaceDE w:val="0"/>
        <w:autoSpaceDN w:val="0"/>
        <w:adjustRightInd w:val="0"/>
        <w:ind w:right="-7" w:firstLine="3"/>
        <w:rPr>
          <w:rFonts w:ascii="Bahnschrift" w:hAnsi="Bahnschrift" w:cs="Arial"/>
          <w:color w:val="000000"/>
          <w:sz w:val="32"/>
          <w:szCs w:val="32"/>
          <w:lang w:val="fr-FR"/>
        </w:rPr>
      </w:pPr>
      <w:r w:rsidRPr="004011F4">
        <w:rPr>
          <w:rFonts w:ascii="Bahnschrift" w:hAnsi="Bahnschrift" w:cs="Arial"/>
          <w:b/>
          <w:bCs/>
          <w:color w:val="221F1F"/>
          <w:sz w:val="28"/>
          <w:szCs w:val="28"/>
          <w:u w:val="single"/>
          <w:lang w:val="fr-FR"/>
        </w:rPr>
        <w:t>D- DEPOT DES OFFRES</w:t>
      </w:r>
    </w:p>
    <w:p w:rsidR="000B7EBB" w:rsidRPr="004011F4" w:rsidRDefault="000B7EBB" w:rsidP="000B7EBB">
      <w:pPr>
        <w:widowControl w:val="0"/>
        <w:autoSpaceDE w:val="0"/>
        <w:autoSpaceDN w:val="0"/>
        <w:adjustRightInd w:val="0"/>
        <w:jc w:val="both"/>
        <w:rPr>
          <w:rFonts w:ascii="Bahnschrift" w:hAnsi="Bahnschrift" w:cs="Arial"/>
          <w:color w:val="000000"/>
          <w:lang w:val="fr-FR"/>
        </w:rPr>
      </w:pPr>
    </w:p>
    <w:p w:rsidR="000B7EBB" w:rsidRPr="004011F4" w:rsidRDefault="000B7EBB" w:rsidP="000B7EBB">
      <w:pPr>
        <w:widowControl w:val="0"/>
        <w:autoSpaceDE w:val="0"/>
        <w:autoSpaceDN w:val="0"/>
        <w:adjustRightInd w:val="0"/>
        <w:ind w:right="-20"/>
        <w:jc w:val="both"/>
        <w:rPr>
          <w:rFonts w:ascii="Bahnschrift" w:hAnsi="Bahnschrift" w:cs="Arial"/>
          <w:color w:val="000000"/>
          <w:lang w:val="fr-FR"/>
        </w:rPr>
      </w:pPr>
      <w:r w:rsidRPr="004011F4">
        <w:rPr>
          <w:rFonts w:ascii="Bahnschrift" w:hAnsi="Bahnschrift" w:cs="Arial"/>
          <w:b/>
          <w:bCs/>
          <w:color w:val="221F1F"/>
          <w:lang w:val="fr-FR"/>
        </w:rPr>
        <w:t>Article9:</w:t>
      </w:r>
      <w:r w:rsidR="000D4688" w:rsidRPr="004011F4">
        <w:rPr>
          <w:rFonts w:ascii="Bahnschrift" w:hAnsi="Bahnschrift" w:cs="Arial"/>
          <w:b/>
          <w:bCs/>
          <w:color w:val="221F1F"/>
          <w:lang w:val="fr-FR"/>
        </w:rPr>
        <w:t xml:space="preserve"> </w:t>
      </w:r>
      <w:r w:rsidRPr="004011F4">
        <w:rPr>
          <w:rFonts w:ascii="Bahnschrift" w:hAnsi="Bahnschrift" w:cs="Arial"/>
          <w:b/>
          <w:bCs/>
          <w:color w:val="221F1F"/>
          <w:lang w:val="fr-FR"/>
        </w:rPr>
        <w:t>Cachet âge et marquage des offres</w:t>
      </w:r>
    </w:p>
    <w:p w:rsidR="000B7EBB" w:rsidRPr="004011F4" w:rsidRDefault="000B7EBB" w:rsidP="00F509E5">
      <w:pPr>
        <w:widowControl w:val="0"/>
        <w:autoSpaceDE w:val="0"/>
        <w:autoSpaceDN w:val="0"/>
        <w:adjustRightInd w:val="0"/>
        <w:spacing w:before="120" w:line="276" w:lineRule="auto"/>
        <w:ind w:right="-16"/>
        <w:jc w:val="both"/>
        <w:rPr>
          <w:rFonts w:ascii="Bahnschrift" w:hAnsi="Bahnschrift" w:cs="Arial"/>
          <w:szCs w:val="20"/>
          <w:lang w:val="fr-FR"/>
        </w:rPr>
      </w:pPr>
      <w:r w:rsidRPr="004011F4">
        <w:rPr>
          <w:rFonts w:ascii="Bahnschrift" w:hAnsi="Bahnschrift" w:cs="Arial"/>
          <w:szCs w:val="20"/>
          <w:lang w:val="fr-FR"/>
        </w:rPr>
        <w:t>Le Fournisseur placera l’original et les copies des documents constitutifs de l’offre dans une enveloppe cachetée.</w:t>
      </w:r>
    </w:p>
    <w:p w:rsidR="000D4688" w:rsidRPr="004011F4" w:rsidRDefault="000B7EBB" w:rsidP="00F509E5">
      <w:pPr>
        <w:widowControl w:val="0"/>
        <w:autoSpaceDE w:val="0"/>
        <w:autoSpaceDN w:val="0"/>
        <w:adjustRightInd w:val="0"/>
        <w:spacing w:line="276" w:lineRule="auto"/>
        <w:ind w:right="-20"/>
        <w:jc w:val="both"/>
        <w:rPr>
          <w:rFonts w:ascii="Bahnschrift" w:hAnsi="Bahnschrift" w:cs="Arial"/>
          <w:szCs w:val="20"/>
          <w:lang w:val="fr-FR"/>
        </w:rPr>
      </w:pPr>
      <w:r w:rsidRPr="004011F4">
        <w:rPr>
          <w:rFonts w:ascii="Bahnschrift" w:hAnsi="Bahnschrift" w:cs="Arial"/>
          <w:szCs w:val="20"/>
          <w:lang w:val="fr-FR"/>
        </w:rPr>
        <w:t>L’enveloppe portera le nom du  projet ainsi que le titre et le numéro de la consultation indiquée dans l’avis de consultation.</w:t>
      </w:r>
    </w:p>
    <w:p w:rsidR="000D4688" w:rsidRPr="004011F4" w:rsidRDefault="000D4688" w:rsidP="000B7EBB">
      <w:pPr>
        <w:widowControl w:val="0"/>
        <w:autoSpaceDE w:val="0"/>
        <w:autoSpaceDN w:val="0"/>
        <w:adjustRightInd w:val="0"/>
        <w:jc w:val="both"/>
        <w:rPr>
          <w:rFonts w:ascii="Bahnschrift" w:hAnsi="Bahnschrift" w:cs="Arial"/>
          <w:color w:val="000000"/>
          <w:sz w:val="12"/>
          <w:lang w:val="fr-FR"/>
        </w:rPr>
      </w:pPr>
    </w:p>
    <w:p w:rsidR="000B7EBB" w:rsidRPr="004011F4" w:rsidRDefault="000B7EBB" w:rsidP="00D14EC6">
      <w:pPr>
        <w:widowControl w:val="0"/>
        <w:autoSpaceDE w:val="0"/>
        <w:autoSpaceDN w:val="0"/>
        <w:adjustRightInd w:val="0"/>
        <w:ind w:right="-144"/>
        <w:jc w:val="both"/>
        <w:rPr>
          <w:rFonts w:ascii="Bahnschrift" w:hAnsi="Bahnschrift" w:cs="Arial"/>
          <w:b/>
          <w:bCs/>
          <w:color w:val="221F1F"/>
          <w:lang w:val="fr-FR"/>
        </w:rPr>
      </w:pPr>
      <w:r w:rsidRPr="004011F4">
        <w:rPr>
          <w:rFonts w:ascii="Bahnschrift" w:hAnsi="Bahnschrift" w:cs="Arial"/>
          <w:b/>
          <w:bCs/>
          <w:color w:val="221F1F"/>
          <w:lang w:val="fr-FR"/>
        </w:rPr>
        <w:t>Article 10 : Date et heure limites de dépôt des offres</w:t>
      </w:r>
    </w:p>
    <w:p w:rsidR="000B7EBB" w:rsidRPr="004011F4" w:rsidRDefault="000B7EBB" w:rsidP="000B7EBB">
      <w:pPr>
        <w:widowControl w:val="0"/>
        <w:autoSpaceDE w:val="0"/>
        <w:autoSpaceDN w:val="0"/>
        <w:adjustRightInd w:val="0"/>
        <w:jc w:val="both"/>
        <w:rPr>
          <w:rFonts w:ascii="Bahnschrift" w:hAnsi="Bahnschrift" w:cs="Arial"/>
          <w:color w:val="000000"/>
          <w:sz w:val="6"/>
          <w:lang w:val="fr-FR"/>
        </w:rPr>
      </w:pPr>
    </w:p>
    <w:p w:rsidR="000B7EBB" w:rsidRPr="004011F4" w:rsidRDefault="000B7EBB" w:rsidP="000B7EBB">
      <w:pPr>
        <w:widowControl w:val="0"/>
        <w:autoSpaceDE w:val="0"/>
        <w:autoSpaceDN w:val="0"/>
        <w:adjustRightInd w:val="0"/>
        <w:ind w:right="-15"/>
        <w:jc w:val="both"/>
        <w:rPr>
          <w:rFonts w:ascii="Bahnschrift" w:hAnsi="Bahnschrift" w:cs="Arial"/>
          <w:szCs w:val="20"/>
          <w:lang w:val="fr-FR"/>
        </w:rPr>
      </w:pPr>
      <w:r w:rsidRPr="004011F4">
        <w:rPr>
          <w:rFonts w:ascii="Bahnschrift" w:hAnsi="Bahnschrift" w:cs="Arial"/>
          <w:color w:val="221F1F"/>
          <w:lang w:val="fr-FR"/>
        </w:rPr>
        <w:t xml:space="preserve">10.1. </w:t>
      </w:r>
      <w:r w:rsidRPr="004011F4">
        <w:rPr>
          <w:rFonts w:ascii="Bahnschrift" w:hAnsi="Bahnschrift" w:cs="Arial"/>
          <w:szCs w:val="20"/>
          <w:lang w:val="fr-FR"/>
        </w:rPr>
        <w:t xml:space="preserve">Les </w:t>
      </w:r>
      <w:r w:rsidR="00F5040C" w:rsidRPr="004011F4">
        <w:rPr>
          <w:rFonts w:ascii="Bahnschrift" w:hAnsi="Bahnschrift" w:cs="Arial"/>
          <w:szCs w:val="20"/>
          <w:lang w:val="fr-FR"/>
        </w:rPr>
        <w:t>offres seront</w:t>
      </w:r>
      <w:r w:rsidRPr="004011F4">
        <w:rPr>
          <w:rFonts w:ascii="Bahnschrift" w:hAnsi="Bahnschrift" w:cs="Arial"/>
          <w:szCs w:val="20"/>
          <w:lang w:val="fr-FR"/>
        </w:rPr>
        <w:t xml:space="preserve"> reçues à la </w:t>
      </w:r>
      <w:r w:rsidR="000664BE" w:rsidRPr="004011F4">
        <w:rPr>
          <w:rFonts w:ascii="Bahnschrift" w:hAnsi="Bahnschrift" w:cs="Arial"/>
          <w:szCs w:val="20"/>
          <w:lang w:val="fr-FR"/>
        </w:rPr>
        <w:t xml:space="preserve">Commune de </w:t>
      </w:r>
      <w:r w:rsidR="004011F4" w:rsidRPr="004011F4">
        <w:rPr>
          <w:rFonts w:ascii="Bahnschrift" w:hAnsi="Bahnschrift" w:cs="Arial"/>
          <w:szCs w:val="20"/>
          <w:lang w:val="fr-FR"/>
        </w:rPr>
        <w:t>DIMAKO</w:t>
      </w:r>
      <w:r w:rsidR="000664BE" w:rsidRPr="004011F4">
        <w:rPr>
          <w:rFonts w:ascii="Bahnschrift" w:hAnsi="Bahnschrift" w:cs="Arial"/>
          <w:szCs w:val="20"/>
          <w:lang w:val="fr-FR"/>
        </w:rPr>
        <w:t xml:space="preserve"> </w:t>
      </w:r>
      <w:r w:rsidRPr="004011F4">
        <w:rPr>
          <w:rFonts w:ascii="Bahnschrift" w:hAnsi="Bahnschrift" w:cs="Arial"/>
          <w:szCs w:val="20"/>
          <w:lang w:val="fr-FR"/>
        </w:rPr>
        <w:t>au plus tard</w:t>
      </w:r>
      <w:r w:rsidR="000664BE" w:rsidRPr="004011F4">
        <w:rPr>
          <w:rFonts w:ascii="Bahnschrift" w:hAnsi="Bahnschrift" w:cs="Arial"/>
          <w:szCs w:val="20"/>
          <w:lang w:val="fr-FR"/>
        </w:rPr>
        <w:t>,</w:t>
      </w:r>
      <w:r w:rsidRPr="004011F4">
        <w:rPr>
          <w:rFonts w:ascii="Bahnschrift" w:hAnsi="Bahnschrift" w:cs="Arial"/>
          <w:szCs w:val="20"/>
          <w:lang w:val="fr-FR"/>
        </w:rPr>
        <w:t xml:space="preserve"> le</w:t>
      </w:r>
      <w:r w:rsidR="00C60E44" w:rsidRPr="004011F4">
        <w:rPr>
          <w:rFonts w:ascii="Bahnschrift" w:hAnsi="Bahnschrift" w:cs="Arial"/>
          <w:szCs w:val="20"/>
          <w:lang w:val="fr-FR"/>
        </w:rPr>
        <w:t xml:space="preserve"> </w:t>
      </w:r>
      <w:r w:rsidR="00F5040C" w:rsidRPr="004011F4">
        <w:rPr>
          <w:rFonts w:ascii="Bahnschrift" w:eastAsia="Gungsuh" w:hAnsi="Bahnschrift" w:cs="Arial"/>
          <w:b/>
          <w:bCs/>
          <w:sz w:val="36"/>
          <w:szCs w:val="28"/>
          <w:lang w:val="fr-FR"/>
        </w:rPr>
        <w:t>_____/_____</w:t>
      </w:r>
      <w:r w:rsidR="00F509E5" w:rsidRPr="004011F4">
        <w:rPr>
          <w:rFonts w:ascii="Bahnschrift" w:eastAsia="Gungsuh" w:hAnsi="Bahnschrift" w:cs="Arial"/>
          <w:b/>
          <w:bCs/>
          <w:sz w:val="36"/>
          <w:szCs w:val="28"/>
          <w:lang w:val="fr-FR"/>
        </w:rPr>
        <w:t>/</w:t>
      </w:r>
      <w:r w:rsidR="00F5040C" w:rsidRPr="004011F4">
        <w:rPr>
          <w:rFonts w:ascii="Bahnschrift" w:eastAsia="Gungsuh" w:hAnsi="Bahnschrift" w:cs="Arial"/>
          <w:b/>
          <w:bCs/>
          <w:sz w:val="36"/>
          <w:szCs w:val="28"/>
          <w:lang w:val="fr-FR"/>
        </w:rPr>
        <w:t>202</w:t>
      </w:r>
      <w:r w:rsidR="005F56BE" w:rsidRPr="004011F4">
        <w:rPr>
          <w:rFonts w:ascii="Bahnschrift" w:eastAsia="Gungsuh" w:hAnsi="Bahnschrift" w:cs="Arial"/>
          <w:b/>
          <w:bCs/>
          <w:sz w:val="36"/>
          <w:szCs w:val="28"/>
          <w:lang w:val="fr-FR"/>
        </w:rPr>
        <w:t>5</w:t>
      </w:r>
      <w:r w:rsidR="00F5040C" w:rsidRPr="004011F4">
        <w:rPr>
          <w:rFonts w:ascii="Bahnschrift" w:hAnsi="Bahnschrift" w:cs="Arial"/>
          <w:lang w:val="fr-FR"/>
        </w:rPr>
        <w:t xml:space="preserve"> à</w:t>
      </w:r>
      <w:r w:rsidR="00F509E5" w:rsidRPr="004011F4">
        <w:rPr>
          <w:rFonts w:ascii="Bahnschrift" w:hAnsi="Bahnschrift" w:cs="Arial"/>
          <w:lang w:val="fr-FR"/>
        </w:rPr>
        <w:t xml:space="preserve"> </w:t>
      </w:r>
      <w:r w:rsidR="005F56BE" w:rsidRPr="004011F4">
        <w:rPr>
          <w:rFonts w:ascii="Bahnschrift" w:eastAsia="Gungsuh" w:hAnsi="Bahnschrift" w:cs="Arial"/>
          <w:b/>
          <w:bCs/>
          <w:sz w:val="36"/>
          <w:szCs w:val="28"/>
          <w:lang w:val="fr-FR"/>
        </w:rPr>
        <w:t>_______</w:t>
      </w:r>
      <w:r w:rsidR="00F509E5" w:rsidRPr="004011F4">
        <w:rPr>
          <w:rFonts w:ascii="Bahnschrift" w:hAnsi="Bahnschrift" w:cs="Arial"/>
          <w:lang w:val="fr-FR"/>
        </w:rPr>
        <w:t xml:space="preserve"> heures </w:t>
      </w:r>
      <w:r w:rsidR="00C60E44" w:rsidRPr="004011F4">
        <w:rPr>
          <w:rFonts w:ascii="Bahnschrift" w:hAnsi="Bahnschrift" w:cs="Arial"/>
          <w:lang w:val="fr-FR"/>
        </w:rPr>
        <w:t>précises</w:t>
      </w:r>
      <w:r w:rsidRPr="004011F4">
        <w:rPr>
          <w:rFonts w:ascii="Bahnschrift" w:hAnsi="Bahnschrift" w:cs="Arial"/>
          <w:szCs w:val="20"/>
          <w:lang w:val="fr-FR"/>
        </w:rPr>
        <w:t>.</w:t>
      </w:r>
    </w:p>
    <w:p w:rsidR="000B7EBB" w:rsidRPr="004011F4" w:rsidRDefault="000B7EBB" w:rsidP="000B7EBB">
      <w:pPr>
        <w:widowControl w:val="0"/>
        <w:autoSpaceDE w:val="0"/>
        <w:autoSpaceDN w:val="0"/>
        <w:adjustRightInd w:val="0"/>
        <w:jc w:val="both"/>
        <w:rPr>
          <w:rFonts w:ascii="Bahnschrift" w:hAnsi="Bahnschrift" w:cs="Arial"/>
          <w:sz w:val="12"/>
          <w:szCs w:val="20"/>
          <w:lang w:val="fr-FR"/>
        </w:rPr>
      </w:pPr>
    </w:p>
    <w:p w:rsidR="000B7EBB" w:rsidRPr="004011F4" w:rsidRDefault="000B7EBB" w:rsidP="00F509E5">
      <w:pPr>
        <w:widowControl w:val="0"/>
        <w:autoSpaceDE w:val="0"/>
        <w:autoSpaceDN w:val="0"/>
        <w:adjustRightInd w:val="0"/>
        <w:spacing w:line="276" w:lineRule="auto"/>
        <w:ind w:right="-20"/>
        <w:jc w:val="both"/>
        <w:rPr>
          <w:rFonts w:ascii="Bahnschrift" w:hAnsi="Bahnschrift" w:cs="Arial"/>
          <w:szCs w:val="20"/>
          <w:lang w:val="fr-FR"/>
        </w:rPr>
      </w:pPr>
      <w:r w:rsidRPr="004011F4">
        <w:rPr>
          <w:rFonts w:ascii="Bahnschrift" w:hAnsi="Bahnschrift" w:cs="Arial"/>
          <w:szCs w:val="20"/>
          <w:lang w:val="fr-FR"/>
        </w:rPr>
        <w:t>10.2. L’Autorité Contractante peut, à son gré, reporter la date limite fixée pour le dépôt des offres en publiant un additif. Dans ce cas, tous  les  droits  et  obligations  de l’Autorité Contractante et des soumissionnaires précédemment régis par la date limite initiale seront régis par la nouvelle date limite.</w:t>
      </w:r>
    </w:p>
    <w:p w:rsidR="000B7EBB" w:rsidRPr="004011F4" w:rsidRDefault="000B7EBB" w:rsidP="000B7EBB">
      <w:pPr>
        <w:widowControl w:val="0"/>
        <w:autoSpaceDE w:val="0"/>
        <w:autoSpaceDN w:val="0"/>
        <w:adjustRightInd w:val="0"/>
        <w:ind w:right="-20"/>
        <w:jc w:val="both"/>
        <w:rPr>
          <w:rFonts w:ascii="Bahnschrift" w:hAnsi="Bahnschrift" w:cs="Arial"/>
          <w:b/>
          <w:bCs/>
          <w:color w:val="221F1F"/>
          <w:sz w:val="12"/>
          <w:szCs w:val="12"/>
          <w:lang w:val="fr-FR"/>
        </w:rPr>
      </w:pPr>
    </w:p>
    <w:p w:rsidR="000B7EBB" w:rsidRPr="004011F4" w:rsidRDefault="000B7EBB" w:rsidP="000B7EBB">
      <w:pPr>
        <w:widowControl w:val="0"/>
        <w:autoSpaceDE w:val="0"/>
        <w:autoSpaceDN w:val="0"/>
        <w:adjustRightInd w:val="0"/>
        <w:ind w:right="-20"/>
        <w:jc w:val="both"/>
        <w:rPr>
          <w:rFonts w:ascii="Bahnschrift" w:hAnsi="Bahnschrift" w:cs="Arial"/>
          <w:color w:val="000000"/>
          <w:lang w:val="fr-FR"/>
        </w:rPr>
      </w:pPr>
      <w:r w:rsidRPr="004011F4">
        <w:rPr>
          <w:rFonts w:ascii="Bahnschrift" w:hAnsi="Bahnschrift" w:cs="Arial"/>
          <w:b/>
          <w:bCs/>
          <w:color w:val="221F1F"/>
          <w:lang w:val="fr-FR"/>
        </w:rPr>
        <w:t>Article11</w:t>
      </w:r>
      <w:r w:rsidR="000D4688" w:rsidRPr="004011F4">
        <w:rPr>
          <w:rFonts w:ascii="Bahnschrift" w:hAnsi="Bahnschrift" w:cs="Arial"/>
          <w:b/>
          <w:bCs/>
          <w:color w:val="221F1F"/>
          <w:lang w:val="fr-FR"/>
        </w:rPr>
        <w:t>: Offres</w:t>
      </w:r>
      <w:r w:rsidRPr="004011F4">
        <w:rPr>
          <w:rFonts w:ascii="Bahnschrift" w:hAnsi="Bahnschrift" w:cs="Arial"/>
          <w:b/>
          <w:bCs/>
          <w:color w:val="221F1F"/>
          <w:lang w:val="fr-FR"/>
        </w:rPr>
        <w:t xml:space="preserve"> hors délai</w:t>
      </w:r>
    </w:p>
    <w:p w:rsidR="000B7EBB" w:rsidRPr="004011F4" w:rsidRDefault="000B7EBB" w:rsidP="00F509E5">
      <w:pPr>
        <w:widowControl w:val="0"/>
        <w:autoSpaceDE w:val="0"/>
        <w:autoSpaceDN w:val="0"/>
        <w:adjustRightInd w:val="0"/>
        <w:spacing w:before="120" w:line="276" w:lineRule="auto"/>
        <w:ind w:right="95"/>
        <w:jc w:val="both"/>
        <w:rPr>
          <w:rFonts w:ascii="Bahnschrift" w:hAnsi="Bahnschrift" w:cs="Arial"/>
          <w:szCs w:val="20"/>
          <w:lang w:val="fr-FR"/>
        </w:rPr>
      </w:pPr>
      <w:r w:rsidRPr="004011F4">
        <w:rPr>
          <w:rFonts w:ascii="Bahnschrift" w:hAnsi="Bahnschrift" w:cs="Arial"/>
          <w:szCs w:val="20"/>
          <w:lang w:val="fr-FR"/>
        </w:rPr>
        <w:t>Toute offre parvenue à l’Autorité Contractante après l</w:t>
      </w:r>
      <w:r w:rsidR="000D4688" w:rsidRPr="004011F4">
        <w:rPr>
          <w:rFonts w:ascii="Bahnschrift" w:hAnsi="Bahnschrift" w:cs="Arial"/>
          <w:szCs w:val="20"/>
          <w:lang w:val="fr-FR"/>
        </w:rPr>
        <w:t>a</w:t>
      </w:r>
      <w:r w:rsidRPr="004011F4">
        <w:rPr>
          <w:rFonts w:ascii="Bahnschrift" w:hAnsi="Bahnschrift" w:cs="Arial"/>
          <w:szCs w:val="20"/>
          <w:lang w:val="fr-FR"/>
        </w:rPr>
        <w:t xml:space="preserve"> date et heure limites fixées pour le dépôt des offres conformément à l’avis de consultation sera déclarée hors délai et, par conséquent, rejetée.</w:t>
      </w:r>
    </w:p>
    <w:p w:rsidR="000B7EBB" w:rsidRPr="004011F4" w:rsidRDefault="000B7EBB" w:rsidP="000B7EBB">
      <w:pPr>
        <w:widowControl w:val="0"/>
        <w:autoSpaceDE w:val="0"/>
        <w:autoSpaceDN w:val="0"/>
        <w:adjustRightInd w:val="0"/>
        <w:ind w:left="2239" w:right="-20"/>
        <w:jc w:val="both"/>
        <w:rPr>
          <w:rFonts w:ascii="Bahnschrift" w:hAnsi="Bahnschrift" w:cs="Arial"/>
          <w:b/>
          <w:bCs/>
          <w:color w:val="221F1F"/>
          <w:sz w:val="16"/>
          <w:szCs w:val="16"/>
          <w:lang w:val="fr-FR"/>
        </w:rPr>
      </w:pPr>
    </w:p>
    <w:p w:rsidR="000B7EBB" w:rsidRPr="004011F4" w:rsidRDefault="000B7EBB" w:rsidP="000B7EBB">
      <w:pPr>
        <w:widowControl w:val="0"/>
        <w:autoSpaceDE w:val="0"/>
        <w:autoSpaceDN w:val="0"/>
        <w:adjustRightInd w:val="0"/>
        <w:ind w:right="-7" w:firstLine="3"/>
        <w:rPr>
          <w:rFonts w:ascii="Bahnschrift" w:hAnsi="Bahnschrift" w:cs="Arial"/>
          <w:b/>
          <w:bCs/>
          <w:color w:val="221F1F"/>
          <w:sz w:val="28"/>
          <w:szCs w:val="28"/>
          <w:u w:val="single"/>
          <w:lang w:val="fr-FR"/>
        </w:rPr>
      </w:pPr>
      <w:r w:rsidRPr="004011F4">
        <w:rPr>
          <w:rFonts w:ascii="Bahnschrift" w:hAnsi="Bahnschrift" w:cs="Arial"/>
          <w:b/>
          <w:bCs/>
          <w:color w:val="221F1F"/>
          <w:sz w:val="28"/>
          <w:szCs w:val="28"/>
          <w:u w:val="single"/>
          <w:lang w:val="fr-FR"/>
        </w:rPr>
        <w:t>E- OUVERTURE DES PLIS ET EVALUATION DES OFFRES</w:t>
      </w:r>
    </w:p>
    <w:p w:rsidR="000B7EBB" w:rsidRPr="004011F4" w:rsidRDefault="000B7EBB" w:rsidP="000B7EBB">
      <w:pPr>
        <w:widowControl w:val="0"/>
        <w:autoSpaceDE w:val="0"/>
        <w:autoSpaceDN w:val="0"/>
        <w:adjustRightInd w:val="0"/>
        <w:jc w:val="both"/>
        <w:rPr>
          <w:rFonts w:ascii="Bahnschrift" w:hAnsi="Bahnschrift" w:cs="Arial"/>
          <w:color w:val="000000"/>
          <w:sz w:val="16"/>
          <w:lang w:val="fr-FR"/>
        </w:rPr>
      </w:pPr>
    </w:p>
    <w:p w:rsidR="000B7EBB" w:rsidRPr="004011F4" w:rsidRDefault="000B7EBB" w:rsidP="00D14EC6">
      <w:pPr>
        <w:widowControl w:val="0"/>
        <w:autoSpaceDE w:val="0"/>
        <w:autoSpaceDN w:val="0"/>
        <w:adjustRightInd w:val="0"/>
        <w:ind w:right="-20"/>
        <w:jc w:val="both"/>
        <w:rPr>
          <w:rFonts w:ascii="Bahnschrift" w:hAnsi="Bahnschrift" w:cs="Arial"/>
          <w:color w:val="000000"/>
          <w:lang w:val="fr-FR"/>
        </w:rPr>
      </w:pPr>
      <w:r w:rsidRPr="004011F4">
        <w:rPr>
          <w:rFonts w:ascii="Bahnschrift" w:hAnsi="Bahnschrift" w:cs="Arial"/>
          <w:b/>
          <w:bCs/>
          <w:color w:val="221F1F"/>
          <w:lang w:val="fr-FR"/>
        </w:rPr>
        <w:t>Article12:Ouverture des plis et recours</w:t>
      </w:r>
    </w:p>
    <w:p w:rsidR="000B7EBB" w:rsidRPr="004011F4" w:rsidRDefault="000B7EBB" w:rsidP="000B7EBB">
      <w:pPr>
        <w:widowControl w:val="0"/>
        <w:autoSpaceDE w:val="0"/>
        <w:autoSpaceDN w:val="0"/>
        <w:adjustRightInd w:val="0"/>
        <w:jc w:val="both"/>
        <w:rPr>
          <w:rFonts w:ascii="Bahnschrift" w:hAnsi="Bahnschrift" w:cs="Arial"/>
          <w:color w:val="000000"/>
          <w:sz w:val="10"/>
          <w:lang w:val="fr-FR"/>
        </w:rPr>
      </w:pPr>
    </w:p>
    <w:p w:rsidR="000B7EBB" w:rsidRPr="004011F4" w:rsidRDefault="000B7EBB" w:rsidP="000B7EBB">
      <w:pPr>
        <w:widowControl w:val="0"/>
        <w:tabs>
          <w:tab w:val="left" w:pos="2340"/>
          <w:tab w:val="left" w:pos="2920"/>
          <w:tab w:val="left" w:pos="4900"/>
        </w:tabs>
        <w:autoSpaceDE w:val="0"/>
        <w:autoSpaceDN w:val="0"/>
        <w:adjustRightInd w:val="0"/>
        <w:ind w:right="-19"/>
        <w:jc w:val="both"/>
        <w:rPr>
          <w:rFonts w:ascii="Bahnschrift" w:hAnsi="Bahnschrift" w:cs="Arial"/>
          <w:szCs w:val="20"/>
          <w:lang w:val="fr-FR"/>
        </w:rPr>
      </w:pPr>
      <w:r w:rsidRPr="004011F4">
        <w:rPr>
          <w:rFonts w:ascii="Bahnschrift" w:hAnsi="Bahnschrift" w:cs="Arial"/>
          <w:szCs w:val="20"/>
          <w:lang w:val="fr-FR"/>
        </w:rPr>
        <w:t xml:space="preserve">12.1. La Commission de Passation des Marchés compétente procédera à l’ouverture des plis en présence des représentants des Fournisseurs qui souhaitent y assister, </w:t>
      </w:r>
      <w:r w:rsidR="00F509E5" w:rsidRPr="004011F4">
        <w:rPr>
          <w:rFonts w:ascii="Bahnschrift" w:hAnsi="Bahnschrift" w:cs="Arial"/>
          <w:szCs w:val="20"/>
          <w:lang w:val="fr-FR"/>
        </w:rPr>
        <w:t xml:space="preserve">le </w:t>
      </w:r>
      <w:r w:rsidR="00F5040C" w:rsidRPr="004011F4">
        <w:rPr>
          <w:rFonts w:ascii="Bahnschrift" w:eastAsia="Gungsuh" w:hAnsi="Bahnschrift" w:cs="Arial"/>
          <w:b/>
          <w:bCs/>
          <w:sz w:val="36"/>
          <w:szCs w:val="28"/>
          <w:lang w:val="fr-FR"/>
        </w:rPr>
        <w:t>_____/_____</w:t>
      </w:r>
      <w:r w:rsidR="00F509E5" w:rsidRPr="004011F4">
        <w:rPr>
          <w:rFonts w:ascii="Bahnschrift" w:eastAsia="Gungsuh" w:hAnsi="Bahnschrift" w:cs="Arial"/>
          <w:b/>
          <w:bCs/>
          <w:sz w:val="36"/>
          <w:szCs w:val="28"/>
          <w:lang w:val="fr-FR"/>
        </w:rPr>
        <w:t>/</w:t>
      </w:r>
      <w:r w:rsidR="00F5040C" w:rsidRPr="004011F4">
        <w:rPr>
          <w:rFonts w:ascii="Bahnschrift" w:eastAsia="Gungsuh" w:hAnsi="Bahnschrift" w:cs="Arial"/>
          <w:b/>
          <w:bCs/>
          <w:sz w:val="36"/>
          <w:szCs w:val="28"/>
          <w:lang w:val="fr-FR"/>
        </w:rPr>
        <w:t>202</w:t>
      </w:r>
      <w:r w:rsidR="005F56BE" w:rsidRPr="004011F4">
        <w:rPr>
          <w:rFonts w:ascii="Bahnschrift" w:eastAsia="Gungsuh" w:hAnsi="Bahnschrift" w:cs="Arial"/>
          <w:b/>
          <w:bCs/>
          <w:sz w:val="36"/>
          <w:szCs w:val="28"/>
          <w:lang w:val="fr-FR"/>
        </w:rPr>
        <w:t>5</w:t>
      </w:r>
      <w:r w:rsidR="00F5040C" w:rsidRPr="004011F4">
        <w:rPr>
          <w:rFonts w:ascii="Bahnschrift" w:hAnsi="Bahnschrift" w:cs="Arial"/>
          <w:lang w:val="fr-FR"/>
        </w:rPr>
        <w:t xml:space="preserve"> à</w:t>
      </w:r>
      <w:r w:rsidR="00F509E5" w:rsidRPr="004011F4">
        <w:rPr>
          <w:rFonts w:ascii="Bahnschrift" w:hAnsi="Bahnschrift" w:cs="Arial"/>
          <w:lang w:val="fr-FR"/>
        </w:rPr>
        <w:t xml:space="preserve"> </w:t>
      </w:r>
      <w:r w:rsidR="005F56BE" w:rsidRPr="004011F4">
        <w:rPr>
          <w:rFonts w:ascii="Bahnschrift" w:eastAsia="Gungsuh" w:hAnsi="Bahnschrift" w:cs="Arial"/>
          <w:b/>
          <w:bCs/>
          <w:sz w:val="36"/>
          <w:szCs w:val="28"/>
          <w:lang w:val="fr-FR"/>
        </w:rPr>
        <w:t>______</w:t>
      </w:r>
      <w:r w:rsidR="00F509E5" w:rsidRPr="004011F4">
        <w:rPr>
          <w:rFonts w:ascii="Bahnschrift" w:hAnsi="Bahnschrift" w:cs="Arial"/>
          <w:lang w:val="fr-FR"/>
        </w:rPr>
        <w:t xml:space="preserve"> heures </w:t>
      </w:r>
      <w:r w:rsidR="00F509E5" w:rsidRPr="004011F4">
        <w:rPr>
          <w:rFonts w:ascii="Bahnschrift" w:hAnsi="Bahnschrift" w:cs="Arial"/>
          <w:szCs w:val="20"/>
          <w:lang w:val="fr-FR"/>
        </w:rPr>
        <w:t xml:space="preserve">à la </w:t>
      </w:r>
      <w:r w:rsidR="004A0702" w:rsidRPr="004011F4">
        <w:rPr>
          <w:rFonts w:ascii="Bahnschrift" w:hAnsi="Bahnschrift" w:cs="Arial"/>
          <w:szCs w:val="20"/>
          <w:lang w:val="fr-FR"/>
        </w:rPr>
        <w:t xml:space="preserve">Commune de </w:t>
      </w:r>
      <w:r w:rsidR="004011F4" w:rsidRPr="004011F4">
        <w:rPr>
          <w:rFonts w:ascii="Bahnschrift" w:hAnsi="Bahnschrift" w:cs="Arial"/>
          <w:szCs w:val="20"/>
          <w:lang w:val="fr-FR"/>
        </w:rPr>
        <w:t>DIMAKO</w:t>
      </w:r>
      <w:r w:rsidRPr="004011F4">
        <w:rPr>
          <w:rFonts w:ascii="Bahnschrift" w:hAnsi="Bahnschrift" w:cs="Arial"/>
          <w:szCs w:val="20"/>
          <w:lang w:val="fr-FR"/>
        </w:rPr>
        <w:t>.</w:t>
      </w:r>
    </w:p>
    <w:p w:rsidR="000B7EBB" w:rsidRPr="004011F4" w:rsidRDefault="000B7EBB" w:rsidP="00A8660C">
      <w:pPr>
        <w:widowControl w:val="0"/>
        <w:tabs>
          <w:tab w:val="left" w:pos="2340"/>
          <w:tab w:val="left" w:pos="2920"/>
          <w:tab w:val="left" w:pos="4900"/>
        </w:tabs>
        <w:autoSpaceDE w:val="0"/>
        <w:autoSpaceDN w:val="0"/>
        <w:adjustRightInd w:val="0"/>
        <w:ind w:right="-19"/>
        <w:jc w:val="both"/>
        <w:rPr>
          <w:rFonts w:ascii="Bahnschrift" w:hAnsi="Bahnschrift" w:cs="Arial"/>
          <w:szCs w:val="20"/>
          <w:lang w:val="fr-FR"/>
        </w:rPr>
      </w:pPr>
      <w:r w:rsidRPr="004011F4">
        <w:rPr>
          <w:rFonts w:ascii="Bahnschrift" w:hAnsi="Bahnschrift" w:cs="Arial"/>
          <w:szCs w:val="20"/>
          <w:lang w:val="fr-FR"/>
        </w:rPr>
        <w:t>Les représentants  des  soumissionnaires qui sont présents signeront un registre ou une feuille attestant leur présence.</w:t>
      </w:r>
    </w:p>
    <w:p w:rsidR="000B7EBB" w:rsidRPr="004011F4" w:rsidRDefault="000B7EBB" w:rsidP="000B7EBB">
      <w:pPr>
        <w:widowControl w:val="0"/>
        <w:autoSpaceDE w:val="0"/>
        <w:autoSpaceDN w:val="0"/>
        <w:adjustRightInd w:val="0"/>
        <w:ind w:right="102"/>
        <w:jc w:val="both"/>
        <w:rPr>
          <w:rFonts w:ascii="Bahnschrift" w:hAnsi="Bahnschrift" w:cs="Arial"/>
          <w:szCs w:val="20"/>
          <w:lang w:val="fr-FR"/>
        </w:rPr>
      </w:pPr>
      <w:r w:rsidRPr="004011F4">
        <w:rPr>
          <w:rFonts w:ascii="Bahnschrift" w:hAnsi="Bahnschrift" w:cs="Arial"/>
          <w:szCs w:val="20"/>
          <w:lang w:val="fr-FR"/>
        </w:rPr>
        <w:t>12.2. Il est établi, séance tenante un procès-verbal d’ouverture des plis qui mentionne la recevabilité des offres, leur régular</w:t>
      </w:r>
      <w:r w:rsidR="00C60E44" w:rsidRPr="004011F4">
        <w:rPr>
          <w:rFonts w:ascii="Bahnschrift" w:hAnsi="Bahnschrift" w:cs="Arial"/>
          <w:szCs w:val="20"/>
          <w:lang w:val="fr-FR"/>
        </w:rPr>
        <w:t xml:space="preserve">ité administrative, leurs prix </w:t>
      </w:r>
      <w:r w:rsidRPr="004011F4">
        <w:rPr>
          <w:rFonts w:ascii="Bahnschrift" w:hAnsi="Bahnschrift" w:cs="Arial"/>
          <w:szCs w:val="20"/>
          <w:lang w:val="fr-FR"/>
        </w:rPr>
        <w:t xml:space="preserve">et leurs délais </w:t>
      </w:r>
      <w:r w:rsidR="00713E4F" w:rsidRPr="004011F4">
        <w:rPr>
          <w:rFonts w:ascii="Bahnschrift" w:hAnsi="Bahnschrift" w:cs="Arial"/>
          <w:szCs w:val="20"/>
          <w:lang w:val="fr-FR"/>
        </w:rPr>
        <w:t>de livraison</w:t>
      </w:r>
      <w:r w:rsidRPr="004011F4">
        <w:rPr>
          <w:rFonts w:ascii="Bahnschrift" w:hAnsi="Bahnschrift" w:cs="Arial"/>
          <w:szCs w:val="20"/>
          <w:lang w:val="fr-FR"/>
        </w:rPr>
        <w:t>. Une copie dudit procès-verbal à laquelle est annexée la feuille de présence est remise   à tous les participants à la fin de la séance.</w:t>
      </w:r>
    </w:p>
    <w:p w:rsidR="000B7EBB" w:rsidRPr="004011F4" w:rsidRDefault="000B7EBB" w:rsidP="000B7EBB">
      <w:pPr>
        <w:widowControl w:val="0"/>
        <w:autoSpaceDE w:val="0"/>
        <w:autoSpaceDN w:val="0"/>
        <w:adjustRightInd w:val="0"/>
        <w:jc w:val="both"/>
        <w:rPr>
          <w:rFonts w:ascii="Bahnschrift" w:hAnsi="Bahnschrift" w:cs="Arial"/>
          <w:color w:val="000000"/>
          <w:sz w:val="12"/>
          <w:lang w:val="fr-FR"/>
        </w:rPr>
      </w:pPr>
    </w:p>
    <w:p w:rsidR="000B7EBB" w:rsidRPr="004011F4" w:rsidRDefault="000B7EBB" w:rsidP="00D14EC6">
      <w:pPr>
        <w:widowControl w:val="0"/>
        <w:autoSpaceDE w:val="0"/>
        <w:autoSpaceDN w:val="0"/>
        <w:adjustRightInd w:val="0"/>
        <w:ind w:right="-144"/>
        <w:jc w:val="both"/>
        <w:rPr>
          <w:rFonts w:ascii="Bahnschrift" w:hAnsi="Bahnschrift" w:cs="Arial"/>
          <w:b/>
          <w:bCs/>
          <w:color w:val="221F1F"/>
          <w:lang w:val="fr-FR"/>
        </w:rPr>
      </w:pPr>
      <w:r w:rsidRPr="004011F4">
        <w:rPr>
          <w:rFonts w:ascii="Bahnschrift" w:hAnsi="Bahnschrift" w:cs="Arial"/>
          <w:b/>
          <w:bCs/>
          <w:color w:val="221F1F"/>
          <w:lang w:val="fr-FR"/>
        </w:rPr>
        <w:t>Article 13 : Vérification de la conformité et comparaison des offres</w:t>
      </w:r>
    </w:p>
    <w:p w:rsidR="000B7EBB" w:rsidRPr="004011F4" w:rsidRDefault="000B7EBB" w:rsidP="000B7EBB">
      <w:pPr>
        <w:widowControl w:val="0"/>
        <w:autoSpaceDE w:val="0"/>
        <w:autoSpaceDN w:val="0"/>
        <w:adjustRightInd w:val="0"/>
        <w:jc w:val="both"/>
        <w:rPr>
          <w:rFonts w:ascii="Bahnschrift" w:hAnsi="Bahnschrift" w:cs="Arial"/>
          <w:color w:val="000000"/>
          <w:sz w:val="16"/>
          <w:lang w:val="fr-FR"/>
        </w:rPr>
      </w:pPr>
    </w:p>
    <w:p w:rsidR="000B7EBB" w:rsidRPr="004011F4" w:rsidRDefault="000B7EBB" w:rsidP="00713E4F">
      <w:pPr>
        <w:widowControl w:val="0"/>
        <w:autoSpaceDE w:val="0"/>
        <w:autoSpaceDN w:val="0"/>
        <w:adjustRightInd w:val="0"/>
        <w:ind w:right="97"/>
        <w:jc w:val="both"/>
        <w:rPr>
          <w:rFonts w:ascii="Bahnschrift" w:hAnsi="Bahnschrift" w:cs="Arial"/>
          <w:szCs w:val="20"/>
          <w:lang w:val="fr-FR"/>
        </w:rPr>
      </w:pPr>
      <w:r w:rsidRPr="004011F4">
        <w:rPr>
          <w:rFonts w:ascii="Bahnschrift" w:hAnsi="Bahnschrift" w:cs="Arial"/>
          <w:color w:val="221F1F"/>
          <w:lang w:val="fr-FR"/>
        </w:rPr>
        <w:t xml:space="preserve">La </w:t>
      </w:r>
      <w:r w:rsidRPr="004011F4">
        <w:rPr>
          <w:rFonts w:ascii="Bahnschrift" w:hAnsi="Bahnschrift" w:cs="Arial"/>
          <w:szCs w:val="20"/>
          <w:lang w:val="fr-FR"/>
        </w:rPr>
        <w:t>Commission de Passation des Marchés procédera à la vérification de la conformité et à la comparaison des offres en procédant dans l’ordre suivant :</w:t>
      </w:r>
    </w:p>
    <w:p w:rsidR="000B7EBB" w:rsidRPr="004011F4" w:rsidRDefault="000B7EBB" w:rsidP="00FD09B8">
      <w:pPr>
        <w:widowControl w:val="0"/>
        <w:numPr>
          <w:ilvl w:val="0"/>
          <w:numId w:val="39"/>
        </w:numPr>
        <w:autoSpaceDE w:val="0"/>
        <w:autoSpaceDN w:val="0"/>
        <w:adjustRightInd w:val="0"/>
        <w:ind w:right="97"/>
        <w:jc w:val="both"/>
        <w:rPr>
          <w:rFonts w:ascii="Bahnschrift" w:hAnsi="Bahnschrift" w:cs="Arial"/>
          <w:szCs w:val="20"/>
          <w:lang w:val="fr-FR"/>
        </w:rPr>
      </w:pPr>
      <w:r w:rsidRPr="004011F4">
        <w:rPr>
          <w:rFonts w:ascii="Bahnschrift" w:hAnsi="Bahnschrift" w:cs="Arial"/>
          <w:szCs w:val="20"/>
          <w:lang w:val="fr-FR"/>
        </w:rPr>
        <w:t>L’examen de la conformité des offres, du point de vue des délais et spécifications techniques ;</w:t>
      </w:r>
    </w:p>
    <w:p w:rsidR="000B7EBB" w:rsidRPr="004011F4" w:rsidRDefault="000B7EBB" w:rsidP="00FD09B8">
      <w:pPr>
        <w:widowControl w:val="0"/>
        <w:numPr>
          <w:ilvl w:val="0"/>
          <w:numId w:val="39"/>
        </w:numPr>
        <w:autoSpaceDE w:val="0"/>
        <w:autoSpaceDN w:val="0"/>
        <w:adjustRightInd w:val="0"/>
        <w:ind w:right="97"/>
        <w:jc w:val="both"/>
        <w:rPr>
          <w:rFonts w:ascii="Bahnschrift" w:hAnsi="Bahnschrift" w:cs="Arial"/>
          <w:szCs w:val="20"/>
          <w:lang w:val="fr-FR"/>
        </w:rPr>
      </w:pPr>
      <w:r w:rsidRPr="004011F4">
        <w:rPr>
          <w:rFonts w:ascii="Bahnschrift" w:hAnsi="Bahnschrift" w:cs="Arial"/>
          <w:szCs w:val="20"/>
          <w:lang w:val="fr-FR"/>
        </w:rPr>
        <w:t>La vérification des opérations arithmétiques, en utilisant le cas échéant les prix unitaires en lettres pour procéder aux corrections nécessaires ;</w:t>
      </w:r>
    </w:p>
    <w:p w:rsidR="000B7EBB" w:rsidRDefault="000B7EBB" w:rsidP="00FD09B8">
      <w:pPr>
        <w:widowControl w:val="0"/>
        <w:numPr>
          <w:ilvl w:val="0"/>
          <w:numId w:val="39"/>
        </w:numPr>
        <w:autoSpaceDE w:val="0"/>
        <w:autoSpaceDN w:val="0"/>
        <w:adjustRightInd w:val="0"/>
        <w:ind w:right="97"/>
        <w:jc w:val="both"/>
        <w:rPr>
          <w:rFonts w:ascii="Bahnschrift" w:hAnsi="Bahnschrift" w:cs="Arial"/>
          <w:szCs w:val="20"/>
          <w:lang w:val="fr-FR"/>
        </w:rPr>
      </w:pPr>
      <w:r w:rsidRPr="004011F4">
        <w:rPr>
          <w:rFonts w:ascii="Bahnschrift" w:hAnsi="Bahnschrift" w:cs="Arial"/>
          <w:szCs w:val="20"/>
          <w:lang w:val="fr-FR"/>
        </w:rPr>
        <w:t>L’élaboration</w:t>
      </w:r>
      <w:r w:rsidRPr="004011F4">
        <w:rPr>
          <w:rFonts w:ascii="Bahnschrift" w:hAnsi="Bahnschrift" w:cs="Arial"/>
          <w:color w:val="000000"/>
          <w:lang w:val="fr-FR"/>
        </w:rPr>
        <w:t xml:space="preserve"> </w:t>
      </w:r>
      <w:r w:rsidRPr="004011F4">
        <w:rPr>
          <w:rFonts w:ascii="Bahnschrift" w:hAnsi="Bahnschrift" w:cs="Arial"/>
          <w:szCs w:val="20"/>
          <w:lang w:val="fr-FR"/>
        </w:rPr>
        <w:t>d’un tableau récapitulatif des offres.</w:t>
      </w:r>
    </w:p>
    <w:p w:rsidR="008A0219" w:rsidRDefault="008A0219" w:rsidP="008A0219">
      <w:pPr>
        <w:widowControl w:val="0"/>
        <w:autoSpaceDE w:val="0"/>
        <w:autoSpaceDN w:val="0"/>
        <w:adjustRightInd w:val="0"/>
        <w:ind w:right="97"/>
        <w:jc w:val="both"/>
        <w:rPr>
          <w:rFonts w:ascii="Bahnschrift" w:hAnsi="Bahnschrift" w:cs="Arial"/>
          <w:szCs w:val="20"/>
          <w:lang w:val="fr-FR"/>
        </w:rPr>
      </w:pPr>
    </w:p>
    <w:p w:rsidR="008A0219" w:rsidRPr="004011F4" w:rsidRDefault="008A0219" w:rsidP="008A0219">
      <w:pPr>
        <w:widowControl w:val="0"/>
        <w:autoSpaceDE w:val="0"/>
        <w:autoSpaceDN w:val="0"/>
        <w:adjustRightInd w:val="0"/>
        <w:ind w:right="97"/>
        <w:jc w:val="both"/>
        <w:rPr>
          <w:rFonts w:ascii="Bahnschrift" w:hAnsi="Bahnschrift" w:cs="Arial"/>
          <w:szCs w:val="20"/>
          <w:lang w:val="fr-FR"/>
        </w:rPr>
      </w:pPr>
    </w:p>
    <w:p w:rsidR="000B7EBB" w:rsidRPr="004011F4" w:rsidRDefault="000B7EBB" w:rsidP="000B7EBB">
      <w:pPr>
        <w:widowControl w:val="0"/>
        <w:autoSpaceDE w:val="0"/>
        <w:autoSpaceDN w:val="0"/>
        <w:adjustRightInd w:val="0"/>
        <w:jc w:val="both"/>
        <w:rPr>
          <w:rFonts w:ascii="Bahnschrift" w:hAnsi="Bahnschrift" w:cs="Arial"/>
          <w:color w:val="000000"/>
          <w:sz w:val="6"/>
          <w:lang w:val="fr-FR"/>
        </w:rPr>
      </w:pPr>
    </w:p>
    <w:p w:rsidR="000B7EBB" w:rsidRPr="004011F4" w:rsidRDefault="000B7EBB" w:rsidP="000B7EBB">
      <w:pPr>
        <w:widowControl w:val="0"/>
        <w:autoSpaceDE w:val="0"/>
        <w:autoSpaceDN w:val="0"/>
        <w:adjustRightInd w:val="0"/>
        <w:ind w:right="-7" w:firstLine="3"/>
        <w:rPr>
          <w:rFonts w:ascii="Bahnschrift" w:hAnsi="Bahnschrift" w:cs="Arial"/>
          <w:b/>
          <w:bCs/>
          <w:color w:val="221F1F"/>
          <w:sz w:val="28"/>
          <w:szCs w:val="28"/>
          <w:u w:val="single"/>
          <w:lang w:val="fr-FR"/>
        </w:rPr>
      </w:pPr>
      <w:r w:rsidRPr="004011F4">
        <w:rPr>
          <w:rFonts w:ascii="Bahnschrift" w:hAnsi="Bahnschrift" w:cs="Arial"/>
          <w:b/>
          <w:bCs/>
          <w:color w:val="221F1F"/>
          <w:sz w:val="28"/>
          <w:szCs w:val="28"/>
          <w:u w:val="single"/>
          <w:lang w:val="fr-FR"/>
        </w:rPr>
        <w:t xml:space="preserve">F- </w:t>
      </w:r>
      <w:r w:rsidR="004A4C19" w:rsidRPr="004011F4">
        <w:rPr>
          <w:rFonts w:ascii="Bahnschrift" w:hAnsi="Bahnschrift" w:cs="Arial"/>
          <w:b/>
          <w:bCs/>
          <w:color w:val="221F1F"/>
          <w:sz w:val="28"/>
          <w:szCs w:val="28"/>
          <w:u w:val="single"/>
          <w:lang w:val="fr-FR"/>
        </w:rPr>
        <w:t>ATTRIBUTION DU MARCHE</w:t>
      </w:r>
    </w:p>
    <w:p w:rsidR="000B7EBB" w:rsidRPr="004011F4" w:rsidRDefault="000B7EBB" w:rsidP="000B7EBB">
      <w:pPr>
        <w:widowControl w:val="0"/>
        <w:autoSpaceDE w:val="0"/>
        <w:autoSpaceDN w:val="0"/>
        <w:adjustRightInd w:val="0"/>
        <w:jc w:val="both"/>
        <w:rPr>
          <w:rFonts w:ascii="Bahnschrift" w:hAnsi="Bahnschrift" w:cs="Arial"/>
          <w:color w:val="000000"/>
          <w:lang w:val="fr-FR"/>
        </w:rPr>
      </w:pPr>
    </w:p>
    <w:p w:rsidR="000B7EBB" w:rsidRPr="004011F4" w:rsidRDefault="004A4C19" w:rsidP="00D14EC6">
      <w:pPr>
        <w:widowControl w:val="0"/>
        <w:autoSpaceDE w:val="0"/>
        <w:autoSpaceDN w:val="0"/>
        <w:adjustRightInd w:val="0"/>
        <w:ind w:right="-20"/>
        <w:jc w:val="both"/>
        <w:rPr>
          <w:rFonts w:ascii="Bahnschrift" w:hAnsi="Bahnschrift" w:cs="Arial"/>
          <w:b/>
          <w:bCs/>
          <w:color w:val="221F1F"/>
          <w:lang w:val="fr-FR"/>
        </w:rPr>
      </w:pPr>
      <w:r w:rsidRPr="004011F4">
        <w:rPr>
          <w:rFonts w:ascii="Bahnschrift" w:hAnsi="Bahnschrift" w:cs="Arial"/>
          <w:b/>
          <w:bCs/>
          <w:color w:val="221F1F"/>
          <w:lang w:val="fr-FR"/>
        </w:rPr>
        <w:t>Article14 :</w:t>
      </w:r>
      <w:r w:rsidR="000B7EBB" w:rsidRPr="004011F4">
        <w:rPr>
          <w:rFonts w:ascii="Bahnschrift" w:hAnsi="Bahnschrift" w:cs="Arial"/>
          <w:b/>
          <w:bCs/>
          <w:color w:val="221F1F"/>
          <w:lang w:val="fr-FR"/>
        </w:rPr>
        <w:t xml:space="preserve"> Attribution </w:t>
      </w:r>
      <w:r w:rsidRPr="004011F4">
        <w:rPr>
          <w:rFonts w:ascii="Bahnschrift" w:hAnsi="Bahnschrift" w:cs="Arial"/>
          <w:b/>
          <w:bCs/>
          <w:color w:val="221F1F"/>
          <w:lang w:val="fr-FR"/>
        </w:rPr>
        <w:t>du Marché</w:t>
      </w:r>
    </w:p>
    <w:p w:rsidR="000B7EBB" w:rsidRPr="004011F4" w:rsidRDefault="000B7EBB" w:rsidP="000B7EBB">
      <w:pPr>
        <w:widowControl w:val="0"/>
        <w:autoSpaceDE w:val="0"/>
        <w:autoSpaceDN w:val="0"/>
        <w:adjustRightInd w:val="0"/>
        <w:spacing w:before="120"/>
        <w:ind w:right="97"/>
        <w:jc w:val="both"/>
        <w:rPr>
          <w:rFonts w:ascii="Bahnschrift" w:hAnsi="Bahnschrift" w:cs="Arial"/>
          <w:szCs w:val="20"/>
          <w:lang w:val="fr-FR"/>
        </w:rPr>
      </w:pPr>
      <w:r w:rsidRPr="004011F4">
        <w:rPr>
          <w:rFonts w:ascii="Bahnschrift" w:hAnsi="Bahnschrift" w:cs="Arial"/>
          <w:szCs w:val="20"/>
          <w:lang w:val="fr-FR"/>
        </w:rPr>
        <w:t xml:space="preserve">La Commission de Passation des Marchés proposera l’attribution </w:t>
      </w:r>
      <w:r w:rsidR="004A4C19" w:rsidRPr="004011F4">
        <w:rPr>
          <w:rFonts w:ascii="Bahnschrift" w:hAnsi="Bahnschrift" w:cs="Arial"/>
          <w:szCs w:val="20"/>
          <w:lang w:val="fr-FR"/>
        </w:rPr>
        <w:t>du</w:t>
      </w:r>
      <w:r w:rsidRPr="004011F4">
        <w:rPr>
          <w:rFonts w:ascii="Bahnschrift" w:hAnsi="Bahnschrift" w:cs="Arial"/>
          <w:szCs w:val="20"/>
          <w:lang w:val="fr-FR"/>
        </w:rPr>
        <w:t xml:space="preserve"> </w:t>
      </w:r>
      <w:r w:rsidR="004A4C19" w:rsidRPr="004011F4">
        <w:rPr>
          <w:rFonts w:ascii="Bahnschrift" w:hAnsi="Bahnschrift" w:cs="Arial"/>
          <w:szCs w:val="20"/>
          <w:lang w:val="fr-FR"/>
        </w:rPr>
        <w:t xml:space="preserve">Marché </w:t>
      </w:r>
      <w:r w:rsidR="009A51D7" w:rsidRPr="004011F4">
        <w:rPr>
          <w:rFonts w:ascii="Bahnschrift" w:hAnsi="Bahnschrift" w:cs="Arial"/>
          <w:szCs w:val="20"/>
          <w:lang w:val="fr-FR"/>
        </w:rPr>
        <w:t>au f</w:t>
      </w:r>
      <w:r w:rsidRPr="004011F4">
        <w:rPr>
          <w:rFonts w:ascii="Bahnschrift" w:hAnsi="Bahnschrift" w:cs="Arial"/>
          <w:szCs w:val="20"/>
          <w:lang w:val="fr-FR"/>
        </w:rPr>
        <w:t>ournisseur, dont elle aura déterminé que l’offre est conforme pour l’essentiel aux dispositions du Dossier de Consultation, et qu’elle est l’offre la moins-disante.</w:t>
      </w:r>
    </w:p>
    <w:p w:rsidR="000D4688" w:rsidRPr="004011F4" w:rsidRDefault="000D4688" w:rsidP="00A8660C">
      <w:pPr>
        <w:widowControl w:val="0"/>
        <w:autoSpaceDE w:val="0"/>
        <w:autoSpaceDN w:val="0"/>
        <w:adjustRightInd w:val="0"/>
        <w:ind w:right="-163"/>
        <w:jc w:val="both"/>
        <w:rPr>
          <w:rFonts w:ascii="Bahnschrift" w:hAnsi="Bahnschrift" w:cs="Arial"/>
          <w:b/>
          <w:bCs/>
          <w:color w:val="221F1F"/>
          <w:w w:val="99"/>
          <w:sz w:val="8"/>
          <w:lang w:val="fr-FR"/>
        </w:rPr>
      </w:pPr>
    </w:p>
    <w:p w:rsidR="000B7EBB" w:rsidRPr="004011F4" w:rsidRDefault="000B7EBB" w:rsidP="00D14EC6">
      <w:pPr>
        <w:widowControl w:val="0"/>
        <w:autoSpaceDE w:val="0"/>
        <w:autoSpaceDN w:val="0"/>
        <w:adjustRightInd w:val="0"/>
        <w:ind w:right="-144"/>
        <w:jc w:val="both"/>
        <w:rPr>
          <w:rFonts w:ascii="Bahnschrift" w:hAnsi="Bahnschrift" w:cs="Arial"/>
          <w:b/>
          <w:bCs/>
          <w:color w:val="221F1F"/>
          <w:lang w:val="fr-FR"/>
        </w:rPr>
      </w:pPr>
      <w:r w:rsidRPr="004011F4">
        <w:rPr>
          <w:rFonts w:ascii="Bahnschrift" w:hAnsi="Bahnschrift" w:cs="Arial"/>
          <w:b/>
          <w:bCs/>
          <w:color w:val="221F1F"/>
          <w:lang w:val="fr-FR"/>
        </w:rPr>
        <w:t xml:space="preserve">Article 15 : Communiqué de l’attribution </w:t>
      </w:r>
      <w:r w:rsidR="001A0977" w:rsidRPr="004011F4">
        <w:rPr>
          <w:rFonts w:ascii="Bahnschrift" w:hAnsi="Bahnschrift" w:cs="Arial"/>
          <w:b/>
          <w:bCs/>
          <w:color w:val="221F1F"/>
          <w:lang w:val="fr-FR"/>
        </w:rPr>
        <w:t>du Marché</w:t>
      </w:r>
    </w:p>
    <w:p w:rsidR="000B7EBB" w:rsidRPr="004011F4" w:rsidRDefault="000B7EBB" w:rsidP="000B7EBB">
      <w:pPr>
        <w:widowControl w:val="0"/>
        <w:tabs>
          <w:tab w:val="left" w:pos="1140"/>
          <w:tab w:val="left" w:pos="1720"/>
          <w:tab w:val="left" w:pos="2100"/>
          <w:tab w:val="left" w:pos="2960"/>
          <w:tab w:val="left" w:pos="4220"/>
          <w:tab w:val="left" w:pos="5060"/>
        </w:tabs>
        <w:autoSpaceDE w:val="0"/>
        <w:autoSpaceDN w:val="0"/>
        <w:adjustRightInd w:val="0"/>
        <w:spacing w:before="120"/>
        <w:ind w:right="-19"/>
        <w:jc w:val="both"/>
        <w:rPr>
          <w:rFonts w:ascii="Bahnschrift" w:hAnsi="Bahnschrift" w:cs="Arial"/>
          <w:szCs w:val="20"/>
          <w:lang w:val="fr-FR"/>
        </w:rPr>
      </w:pPr>
      <w:r w:rsidRPr="004011F4">
        <w:rPr>
          <w:rFonts w:ascii="Bahnschrift" w:hAnsi="Bahnschrift" w:cs="Arial"/>
          <w:szCs w:val="20"/>
          <w:lang w:val="fr-FR"/>
        </w:rPr>
        <w:t xml:space="preserve">L’Autorité Contractante décidera de l’attribution et publiera le résultat de la </w:t>
      </w:r>
      <w:r w:rsidR="009A51D7" w:rsidRPr="004011F4">
        <w:rPr>
          <w:rFonts w:ascii="Bahnschrift" w:hAnsi="Bahnschrift" w:cs="Arial"/>
          <w:szCs w:val="20"/>
          <w:lang w:val="fr-FR"/>
        </w:rPr>
        <w:t xml:space="preserve">consultation </w:t>
      </w:r>
      <w:r w:rsidRPr="004011F4">
        <w:rPr>
          <w:rFonts w:ascii="Bahnschrift" w:hAnsi="Bahnschrift" w:cs="Arial"/>
          <w:szCs w:val="20"/>
          <w:lang w:val="fr-FR"/>
        </w:rPr>
        <w:t xml:space="preserve">dans le Journal des </w:t>
      </w:r>
      <w:r w:rsidR="00D627D6" w:rsidRPr="004011F4">
        <w:rPr>
          <w:rFonts w:ascii="Bahnschrift" w:hAnsi="Bahnschrift" w:cs="Arial"/>
          <w:szCs w:val="20"/>
          <w:lang w:val="fr-FR"/>
        </w:rPr>
        <w:t>Marchés, par voie de presse et</w:t>
      </w:r>
      <w:r w:rsidR="001A0977" w:rsidRPr="004011F4">
        <w:rPr>
          <w:rFonts w:ascii="Bahnschrift" w:hAnsi="Bahnschrift" w:cs="Arial"/>
          <w:szCs w:val="20"/>
          <w:lang w:val="fr-FR"/>
        </w:rPr>
        <w:t> ou</w:t>
      </w:r>
      <w:r w:rsidRPr="004011F4">
        <w:rPr>
          <w:rFonts w:ascii="Bahnschrift" w:hAnsi="Bahnschrift" w:cs="Arial"/>
          <w:szCs w:val="20"/>
          <w:lang w:val="fr-FR"/>
        </w:rPr>
        <w:t xml:space="preserve"> par voie d’affichage en communiquant :</w:t>
      </w:r>
    </w:p>
    <w:p w:rsidR="000B7EBB" w:rsidRPr="004011F4" w:rsidRDefault="000B7EBB" w:rsidP="00FD09B8">
      <w:pPr>
        <w:widowControl w:val="0"/>
        <w:numPr>
          <w:ilvl w:val="0"/>
          <w:numId w:val="40"/>
        </w:numPr>
        <w:tabs>
          <w:tab w:val="left" w:pos="1140"/>
          <w:tab w:val="left" w:pos="1720"/>
          <w:tab w:val="left" w:pos="2100"/>
          <w:tab w:val="left" w:pos="2960"/>
          <w:tab w:val="left" w:pos="4220"/>
          <w:tab w:val="left" w:pos="5060"/>
        </w:tabs>
        <w:autoSpaceDE w:val="0"/>
        <w:autoSpaceDN w:val="0"/>
        <w:adjustRightInd w:val="0"/>
        <w:ind w:right="-19"/>
        <w:jc w:val="both"/>
        <w:rPr>
          <w:rFonts w:ascii="Bahnschrift" w:hAnsi="Bahnschrift" w:cs="Arial"/>
          <w:szCs w:val="20"/>
          <w:lang w:val="fr-FR"/>
        </w:rPr>
      </w:pPr>
      <w:r w:rsidRPr="004011F4">
        <w:rPr>
          <w:rFonts w:ascii="Bahnschrift" w:hAnsi="Bahnschrift" w:cs="Arial"/>
          <w:szCs w:val="20"/>
          <w:lang w:val="fr-FR"/>
        </w:rPr>
        <w:t>Le nom de l’attributaire ;</w:t>
      </w:r>
    </w:p>
    <w:p w:rsidR="000B7EBB" w:rsidRPr="004011F4" w:rsidRDefault="000B7EBB" w:rsidP="00FD09B8">
      <w:pPr>
        <w:widowControl w:val="0"/>
        <w:numPr>
          <w:ilvl w:val="0"/>
          <w:numId w:val="40"/>
        </w:numPr>
        <w:tabs>
          <w:tab w:val="left" w:pos="1140"/>
          <w:tab w:val="left" w:pos="1720"/>
          <w:tab w:val="left" w:pos="2100"/>
          <w:tab w:val="left" w:pos="2960"/>
          <w:tab w:val="left" w:pos="4220"/>
          <w:tab w:val="left" w:pos="5060"/>
        </w:tabs>
        <w:autoSpaceDE w:val="0"/>
        <w:autoSpaceDN w:val="0"/>
        <w:adjustRightInd w:val="0"/>
        <w:ind w:right="-19"/>
        <w:jc w:val="both"/>
        <w:rPr>
          <w:rFonts w:ascii="Bahnschrift" w:hAnsi="Bahnschrift" w:cs="Arial"/>
          <w:szCs w:val="20"/>
          <w:lang w:val="fr-FR"/>
        </w:rPr>
      </w:pPr>
      <w:r w:rsidRPr="004011F4">
        <w:rPr>
          <w:rFonts w:ascii="Bahnschrift" w:hAnsi="Bahnschrift" w:cs="Arial"/>
          <w:szCs w:val="20"/>
          <w:lang w:val="fr-FR"/>
        </w:rPr>
        <w:t>L’</w:t>
      </w:r>
      <w:r w:rsidR="003A515E" w:rsidRPr="004011F4">
        <w:rPr>
          <w:rFonts w:ascii="Bahnschrift" w:hAnsi="Bahnschrift" w:cs="Arial"/>
          <w:szCs w:val="20"/>
          <w:lang w:val="fr-FR"/>
        </w:rPr>
        <w:t>o</w:t>
      </w:r>
      <w:r w:rsidRPr="004011F4">
        <w:rPr>
          <w:rFonts w:ascii="Bahnschrift" w:hAnsi="Bahnschrift" w:cs="Arial"/>
          <w:szCs w:val="20"/>
          <w:lang w:val="fr-FR"/>
        </w:rPr>
        <w:t>bjet de la consultation ;</w:t>
      </w:r>
    </w:p>
    <w:p w:rsidR="000B7EBB" w:rsidRPr="004011F4" w:rsidRDefault="000B7EBB" w:rsidP="00FD09B8">
      <w:pPr>
        <w:widowControl w:val="0"/>
        <w:numPr>
          <w:ilvl w:val="0"/>
          <w:numId w:val="40"/>
        </w:numPr>
        <w:tabs>
          <w:tab w:val="left" w:pos="1140"/>
          <w:tab w:val="left" w:pos="1720"/>
          <w:tab w:val="left" w:pos="2100"/>
          <w:tab w:val="left" w:pos="2960"/>
          <w:tab w:val="left" w:pos="4220"/>
          <w:tab w:val="left" w:pos="5060"/>
        </w:tabs>
        <w:autoSpaceDE w:val="0"/>
        <w:autoSpaceDN w:val="0"/>
        <w:adjustRightInd w:val="0"/>
        <w:ind w:right="-19"/>
        <w:jc w:val="both"/>
        <w:rPr>
          <w:rFonts w:ascii="Bahnschrift" w:hAnsi="Bahnschrift" w:cs="Arial"/>
          <w:szCs w:val="20"/>
          <w:lang w:val="fr-FR"/>
        </w:rPr>
      </w:pPr>
      <w:r w:rsidRPr="004011F4">
        <w:rPr>
          <w:rFonts w:ascii="Bahnschrift" w:hAnsi="Bahnschrift" w:cs="Arial"/>
          <w:szCs w:val="20"/>
          <w:lang w:val="fr-FR"/>
        </w:rPr>
        <w:t xml:space="preserve">Le montant </w:t>
      </w:r>
      <w:r w:rsidR="001A0977" w:rsidRPr="004011F4">
        <w:rPr>
          <w:rFonts w:ascii="Bahnschrift" w:hAnsi="Bahnschrift" w:cs="Arial"/>
          <w:szCs w:val="20"/>
          <w:lang w:val="fr-FR"/>
        </w:rPr>
        <w:t>du </w:t>
      </w:r>
      <w:r w:rsidR="006D55C4" w:rsidRPr="004011F4">
        <w:rPr>
          <w:rFonts w:ascii="Bahnschrift" w:hAnsi="Bahnschrift" w:cs="Arial"/>
          <w:szCs w:val="20"/>
          <w:lang w:val="fr-FR"/>
        </w:rPr>
        <w:t>Marché ;</w:t>
      </w:r>
    </w:p>
    <w:p w:rsidR="000B7EBB" w:rsidRDefault="000B7EBB" w:rsidP="00AA1A44">
      <w:pPr>
        <w:widowControl w:val="0"/>
        <w:numPr>
          <w:ilvl w:val="0"/>
          <w:numId w:val="40"/>
        </w:numPr>
        <w:tabs>
          <w:tab w:val="left" w:pos="1140"/>
          <w:tab w:val="left" w:pos="1720"/>
          <w:tab w:val="left" w:pos="2100"/>
          <w:tab w:val="left" w:pos="2960"/>
          <w:tab w:val="left" w:pos="4220"/>
          <w:tab w:val="left" w:pos="5060"/>
        </w:tabs>
        <w:autoSpaceDE w:val="0"/>
        <w:autoSpaceDN w:val="0"/>
        <w:adjustRightInd w:val="0"/>
        <w:ind w:right="-19"/>
        <w:jc w:val="both"/>
        <w:rPr>
          <w:rFonts w:ascii="Bahnschrift" w:hAnsi="Bahnschrift" w:cs="Arial"/>
          <w:szCs w:val="20"/>
          <w:lang w:val="fr-FR"/>
        </w:rPr>
      </w:pPr>
      <w:r w:rsidRPr="004011F4">
        <w:rPr>
          <w:rFonts w:ascii="Bahnschrift" w:hAnsi="Bahnschrift" w:cs="Arial"/>
          <w:szCs w:val="20"/>
          <w:lang w:val="fr-FR"/>
        </w:rPr>
        <w:t>Le délai de livraison.</w:t>
      </w:r>
    </w:p>
    <w:p w:rsidR="00AA1A44" w:rsidRPr="00AA1A44" w:rsidRDefault="00AA1A44" w:rsidP="00AA1A44">
      <w:pPr>
        <w:widowControl w:val="0"/>
        <w:tabs>
          <w:tab w:val="left" w:pos="1140"/>
          <w:tab w:val="left" w:pos="1720"/>
          <w:tab w:val="left" w:pos="2100"/>
          <w:tab w:val="left" w:pos="2960"/>
          <w:tab w:val="left" w:pos="4220"/>
          <w:tab w:val="left" w:pos="5060"/>
        </w:tabs>
        <w:autoSpaceDE w:val="0"/>
        <w:autoSpaceDN w:val="0"/>
        <w:adjustRightInd w:val="0"/>
        <w:ind w:left="834" w:right="-19"/>
        <w:jc w:val="both"/>
        <w:rPr>
          <w:rFonts w:ascii="Bahnschrift" w:hAnsi="Bahnschrift" w:cs="Arial"/>
          <w:szCs w:val="20"/>
          <w:lang w:val="fr-FR"/>
        </w:rPr>
      </w:pPr>
    </w:p>
    <w:p w:rsidR="000B7EBB" w:rsidRPr="004011F4" w:rsidRDefault="004A4C19" w:rsidP="000B7EBB">
      <w:pPr>
        <w:widowControl w:val="0"/>
        <w:autoSpaceDE w:val="0"/>
        <w:autoSpaceDN w:val="0"/>
        <w:adjustRightInd w:val="0"/>
        <w:ind w:right="-20"/>
        <w:jc w:val="both"/>
        <w:rPr>
          <w:rFonts w:ascii="Bahnschrift" w:hAnsi="Bahnschrift" w:cs="Arial"/>
          <w:color w:val="000000"/>
          <w:lang w:val="fr-FR"/>
        </w:rPr>
      </w:pPr>
      <w:r w:rsidRPr="004011F4">
        <w:rPr>
          <w:rFonts w:ascii="Bahnschrift" w:hAnsi="Bahnschrift" w:cs="Arial"/>
          <w:b/>
          <w:bCs/>
          <w:color w:val="221F1F"/>
          <w:lang w:val="fr-FR"/>
        </w:rPr>
        <w:t>Article16 :</w:t>
      </w:r>
      <w:r w:rsidR="00E62FBF" w:rsidRPr="004011F4">
        <w:rPr>
          <w:rFonts w:ascii="Bahnschrift" w:hAnsi="Bahnschrift" w:cs="Arial"/>
          <w:b/>
          <w:bCs/>
          <w:color w:val="221F1F"/>
          <w:lang w:val="fr-FR"/>
        </w:rPr>
        <w:t xml:space="preserve"> </w:t>
      </w:r>
      <w:r w:rsidR="000B7EBB" w:rsidRPr="004011F4">
        <w:rPr>
          <w:rFonts w:ascii="Bahnschrift" w:hAnsi="Bahnschrift" w:cs="Arial"/>
          <w:b/>
          <w:bCs/>
          <w:color w:val="221F1F"/>
          <w:lang w:val="fr-FR"/>
        </w:rPr>
        <w:t xml:space="preserve">Signature </w:t>
      </w:r>
      <w:r w:rsidR="001A0977" w:rsidRPr="004011F4">
        <w:rPr>
          <w:rFonts w:ascii="Bahnschrift" w:hAnsi="Bahnschrift" w:cs="Arial"/>
          <w:b/>
          <w:bCs/>
          <w:color w:val="221F1F"/>
          <w:lang w:val="fr-FR"/>
        </w:rPr>
        <w:t>du Marché</w:t>
      </w:r>
    </w:p>
    <w:p w:rsidR="000B7EBB" w:rsidRPr="004011F4" w:rsidRDefault="000B7EBB" w:rsidP="00713E4F">
      <w:pPr>
        <w:widowControl w:val="0"/>
        <w:autoSpaceDE w:val="0"/>
        <w:autoSpaceDN w:val="0"/>
        <w:adjustRightInd w:val="0"/>
        <w:spacing w:before="120"/>
        <w:ind w:right="95"/>
        <w:jc w:val="both"/>
        <w:rPr>
          <w:rFonts w:ascii="Bahnschrift" w:hAnsi="Bahnschrift" w:cs="Arial"/>
          <w:szCs w:val="20"/>
          <w:lang w:val="fr-FR"/>
        </w:rPr>
      </w:pPr>
      <w:r w:rsidRPr="004011F4">
        <w:rPr>
          <w:rFonts w:ascii="Bahnschrift" w:hAnsi="Bahnschrift" w:cs="Arial"/>
          <w:szCs w:val="20"/>
          <w:lang w:val="fr-FR"/>
        </w:rPr>
        <w:t xml:space="preserve">Dans les quinze (15) jours suivant l’attribution, </w:t>
      </w:r>
      <w:r w:rsidR="001A0977" w:rsidRPr="004011F4">
        <w:rPr>
          <w:rFonts w:ascii="Bahnschrift" w:hAnsi="Bahnschrift" w:cs="Arial"/>
          <w:szCs w:val="20"/>
          <w:lang w:val="fr-FR"/>
        </w:rPr>
        <w:t>le Marché sera signé</w:t>
      </w:r>
      <w:r w:rsidRPr="004011F4">
        <w:rPr>
          <w:rFonts w:ascii="Bahnschrift" w:hAnsi="Bahnschrift" w:cs="Arial"/>
          <w:szCs w:val="20"/>
          <w:lang w:val="fr-FR"/>
        </w:rPr>
        <w:t xml:space="preserve"> par L’Autorité Contractante, sera notifiée au Fournisseur qui se chargera de l’enregistrer selon la procédure en vigueur.</w:t>
      </w:r>
    </w:p>
    <w:p w:rsidR="00027D8F" w:rsidRPr="004011F4" w:rsidRDefault="00E26E4C" w:rsidP="00E3070A">
      <w:pPr>
        <w:tabs>
          <w:tab w:val="left" w:pos="3900"/>
        </w:tabs>
        <w:jc w:val="both"/>
        <w:rPr>
          <w:rFonts w:ascii="Bahnschrift" w:hAnsi="Bahnschrift" w:cs="Arial"/>
          <w:lang w:val="fr-FR"/>
        </w:rPr>
      </w:pPr>
      <w:r w:rsidRPr="004011F4">
        <w:rPr>
          <w:rFonts w:ascii="Bahnschrift" w:hAnsi="Bahnschrift" w:cs="Arial"/>
          <w:lang w:val="fr-FR"/>
        </w:rPr>
        <w:br w:type="page"/>
      </w:r>
    </w:p>
    <w:p w:rsidR="006F1375" w:rsidRPr="004011F4" w:rsidRDefault="006F1375" w:rsidP="009071EF">
      <w:pPr>
        <w:suppressAutoHyphens/>
        <w:jc w:val="center"/>
        <w:rPr>
          <w:rFonts w:ascii="Bahnschrift" w:hAnsi="Bahnschrift" w:cs="Arial"/>
          <w:b/>
          <w:sz w:val="32"/>
          <w:lang w:val="fr-FR"/>
        </w:rPr>
      </w:pPr>
    </w:p>
    <w:p w:rsidR="00B451F4" w:rsidRPr="004011F4" w:rsidRDefault="00B451F4" w:rsidP="00B451F4">
      <w:pPr>
        <w:spacing w:before="120" w:after="120"/>
        <w:rPr>
          <w:rFonts w:ascii="Bahnschrift" w:hAnsi="Bahnschrift" w:cs="Arial"/>
          <w:sz w:val="20"/>
          <w:szCs w:val="20"/>
          <w:lang w:val="fr-FR"/>
        </w:rPr>
      </w:pPr>
    </w:p>
    <w:p w:rsidR="00B451F4" w:rsidRPr="004011F4" w:rsidRDefault="00B451F4" w:rsidP="00B451F4">
      <w:pPr>
        <w:pStyle w:val="Corpsdetexte3"/>
        <w:spacing w:before="120"/>
        <w:jc w:val="center"/>
        <w:rPr>
          <w:rFonts w:ascii="Bahnschrift" w:hAnsi="Bahnschrift" w:cs="Arial"/>
          <w:b/>
          <w:i/>
          <w:sz w:val="24"/>
          <w:szCs w:val="24"/>
        </w:rPr>
      </w:pPr>
    </w:p>
    <w:p w:rsidR="00397B5D" w:rsidRPr="004011F4" w:rsidRDefault="00397B5D" w:rsidP="00B451F4">
      <w:pPr>
        <w:pStyle w:val="Corpsdetexte3"/>
        <w:spacing w:before="120"/>
        <w:jc w:val="center"/>
        <w:rPr>
          <w:rFonts w:ascii="Bahnschrift" w:hAnsi="Bahnschrift" w:cs="Arial"/>
          <w:b/>
          <w:i/>
          <w:sz w:val="24"/>
          <w:szCs w:val="24"/>
        </w:rPr>
      </w:pPr>
    </w:p>
    <w:p w:rsidR="002E7D53" w:rsidRPr="004011F4" w:rsidRDefault="002E7D53" w:rsidP="00B451F4">
      <w:pPr>
        <w:pStyle w:val="Corpsdetexte3"/>
        <w:spacing w:before="120"/>
        <w:jc w:val="center"/>
        <w:rPr>
          <w:rFonts w:ascii="Bahnschrift" w:hAnsi="Bahnschrift" w:cs="Arial"/>
          <w:b/>
          <w:i/>
          <w:sz w:val="24"/>
          <w:szCs w:val="24"/>
        </w:rPr>
      </w:pPr>
    </w:p>
    <w:p w:rsidR="00D14EC6" w:rsidRPr="004011F4" w:rsidRDefault="00D14EC6" w:rsidP="00B451F4">
      <w:pPr>
        <w:pStyle w:val="Corpsdetexte3"/>
        <w:spacing w:before="120"/>
        <w:jc w:val="center"/>
        <w:rPr>
          <w:rFonts w:ascii="Bahnschrift" w:hAnsi="Bahnschrift" w:cs="Arial"/>
          <w:b/>
          <w:i/>
          <w:sz w:val="24"/>
          <w:szCs w:val="24"/>
        </w:rPr>
      </w:pPr>
    </w:p>
    <w:p w:rsidR="00866E13" w:rsidRPr="004011F4" w:rsidRDefault="00866E13" w:rsidP="00B451F4">
      <w:pPr>
        <w:pStyle w:val="Corpsdetexte3"/>
        <w:spacing w:before="120"/>
        <w:jc w:val="center"/>
        <w:rPr>
          <w:rFonts w:ascii="Bahnschrift" w:hAnsi="Bahnschrift" w:cs="Arial"/>
          <w:b/>
          <w:i/>
          <w:sz w:val="24"/>
          <w:szCs w:val="24"/>
        </w:rPr>
      </w:pPr>
    </w:p>
    <w:p w:rsidR="002E7D53" w:rsidRPr="004011F4" w:rsidRDefault="002E7D53" w:rsidP="00B451F4">
      <w:pPr>
        <w:pStyle w:val="Corpsdetexte3"/>
        <w:spacing w:before="120"/>
        <w:jc w:val="center"/>
        <w:rPr>
          <w:rFonts w:ascii="Bahnschrift" w:hAnsi="Bahnschrift" w:cs="Arial"/>
          <w:b/>
          <w:i/>
          <w:sz w:val="24"/>
          <w:szCs w:val="24"/>
        </w:rPr>
      </w:pPr>
    </w:p>
    <w:p w:rsidR="00AA1A44" w:rsidRDefault="00AA1A44" w:rsidP="00397B5D">
      <w:pPr>
        <w:spacing w:before="120" w:after="120"/>
        <w:rPr>
          <w:rFonts w:ascii="Bahnschrift" w:hAnsi="Bahnschrift" w:cs="Arial"/>
          <w:lang w:val="fr-FR"/>
        </w:rPr>
      </w:pPr>
    </w:p>
    <w:p w:rsidR="00AA1A44" w:rsidRDefault="00AA1A44" w:rsidP="00397B5D">
      <w:pPr>
        <w:spacing w:before="120" w:after="120"/>
        <w:rPr>
          <w:rFonts w:ascii="Bahnschrift" w:hAnsi="Bahnschrift" w:cs="Arial"/>
          <w:lang w:val="fr-FR"/>
        </w:rPr>
      </w:pPr>
    </w:p>
    <w:p w:rsidR="00AA1A44" w:rsidRDefault="00AA1A44" w:rsidP="00397B5D">
      <w:pPr>
        <w:spacing w:before="120" w:after="120"/>
        <w:rPr>
          <w:rFonts w:ascii="Bahnschrift" w:hAnsi="Bahnschrift" w:cs="Arial"/>
          <w:lang w:val="fr-FR"/>
        </w:rPr>
      </w:pPr>
    </w:p>
    <w:p w:rsidR="00AA1A44" w:rsidRDefault="00AA1A44" w:rsidP="00397B5D">
      <w:pPr>
        <w:spacing w:before="120" w:after="120"/>
        <w:rPr>
          <w:rFonts w:ascii="Bahnschrift" w:hAnsi="Bahnschrift" w:cs="Arial"/>
          <w:lang w:val="fr-FR"/>
        </w:rPr>
      </w:pPr>
    </w:p>
    <w:p w:rsidR="00397B5D" w:rsidRPr="004011F4" w:rsidRDefault="00F36A9D" w:rsidP="00397B5D">
      <w:pPr>
        <w:spacing w:before="120" w:after="120"/>
        <w:rPr>
          <w:rFonts w:ascii="Bahnschrift" w:hAnsi="Bahnschrift" w:cs="Arial"/>
          <w:lang w:val="fr-FR"/>
        </w:rPr>
      </w:pPr>
      <w:r>
        <w:rPr>
          <w:rFonts w:ascii="Bahnschrift" w:hAnsi="Bahnschrift" w:cs="Arial"/>
          <w:noProof/>
          <w:lang w:val="fr-FR" w:eastAsia="fr-FR"/>
        </w:rPr>
        <w:pict>
          <v:shape id="Zone de texte 1032" o:spid="_x0000_s1031" type="#_x0000_t98" style="position:absolute;margin-left:19.95pt;margin-top:18.6pt;width:420pt;height:157.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" adj="5127" fillcolor="white [3201]" strokecolor="black [3200]" strokeweight="2pt">
            <v:textbox>
              <w:txbxContent>
                <w:p w:rsidR="00F36A9D" w:rsidRPr="00397B5D" w:rsidRDefault="00F36A9D" w:rsidP="00397B5D">
                  <w:pPr>
                    <w:pStyle w:val="Titre4"/>
                    <w:spacing w:before="120" w:after="120"/>
                    <w:jc w:val="center"/>
                    <w:rPr>
                      <w:sz w:val="24"/>
                      <w:szCs w:val="24"/>
                    </w:rPr>
                  </w:pPr>
                  <w:r w:rsidRPr="00397B5D">
                    <w:rPr>
                      <w:i/>
                      <w:sz w:val="24"/>
                      <w:szCs w:val="24"/>
                      <w:u w:val="single"/>
                    </w:rPr>
                    <w:t>PIECE N°</w:t>
                  </w:r>
                  <w:r>
                    <w:rPr>
                      <w:i/>
                      <w:sz w:val="24"/>
                      <w:szCs w:val="24"/>
                      <w:u w:val="single"/>
                    </w:rPr>
                    <w:t>3</w:t>
                  </w:r>
                  <w:r w:rsidRPr="00397B5D">
                    <w:rPr>
                      <w:sz w:val="24"/>
                      <w:szCs w:val="24"/>
                    </w:rPr>
                    <w:t> :</w:t>
                  </w:r>
                </w:p>
                <w:p w:rsidR="00F36A9D" w:rsidRPr="00A76EE2" w:rsidRDefault="00F36A9D" w:rsidP="00397B5D">
                  <w:pPr>
                    <w:spacing w:before="120" w:after="120"/>
                    <w:jc w:val="center"/>
                    <w:rPr>
                      <w:b/>
                      <w:sz w:val="32"/>
                      <w:szCs w:val="32"/>
                      <w:lang w:val="fr-FR"/>
                    </w:rPr>
                  </w:pPr>
                  <w:r w:rsidRPr="00A76EE2">
                    <w:rPr>
                      <w:b/>
                      <w:i/>
                      <w:sz w:val="32"/>
                      <w:szCs w:val="32"/>
                      <w:lang w:val="fr-FR"/>
                    </w:rPr>
                    <w:t>CAHIER DES CLAUSES ADMINISTRATIVES PARTICULIERES (C.C.A.P)</w:t>
                  </w:r>
                </w:p>
                <w:p w:rsidR="00F36A9D" w:rsidRPr="00A76EE2" w:rsidRDefault="00F36A9D">
                  <w:pPr>
                    <w:rPr>
                      <w:lang w:val="fr-FR"/>
                    </w:rPr>
                  </w:pPr>
                </w:p>
              </w:txbxContent>
            </v:textbox>
          </v:shape>
        </w:pict>
      </w: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i/>
          <w:sz w:val="48"/>
          <w:szCs w:val="48"/>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1946F4" w:rsidRPr="004011F4" w:rsidRDefault="001946F4"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A30EED" w:rsidRPr="004011F4" w:rsidRDefault="00A30EED" w:rsidP="00397B5D">
      <w:pPr>
        <w:spacing w:before="120" w:after="120"/>
        <w:rPr>
          <w:rFonts w:ascii="Bahnschrift" w:hAnsi="Bahnschrift" w:cs="Arial"/>
          <w:lang w:val="fr-FR"/>
        </w:rPr>
      </w:pPr>
    </w:p>
    <w:p w:rsidR="002E7D53" w:rsidRPr="004011F4" w:rsidRDefault="002E7D53" w:rsidP="00397B5D">
      <w:pPr>
        <w:spacing w:before="120" w:after="120"/>
        <w:rPr>
          <w:rFonts w:ascii="Bahnschrift" w:hAnsi="Bahnschrift" w:cs="Arial"/>
          <w:lang w:val="fr-FR"/>
        </w:rPr>
      </w:pPr>
    </w:p>
    <w:p w:rsidR="002E7D53" w:rsidRPr="004011F4" w:rsidRDefault="002E7D53" w:rsidP="00397B5D">
      <w:pPr>
        <w:spacing w:before="120" w:after="120"/>
        <w:rPr>
          <w:rFonts w:ascii="Bahnschrift" w:hAnsi="Bahnschrift" w:cs="Arial"/>
          <w:lang w:val="fr-FR"/>
        </w:rPr>
      </w:pPr>
    </w:p>
    <w:p w:rsidR="00397B5D" w:rsidRPr="004011F4" w:rsidRDefault="00397B5D" w:rsidP="00397B5D">
      <w:pPr>
        <w:spacing w:before="120" w:after="120"/>
        <w:rPr>
          <w:rFonts w:ascii="Bahnschrift" w:hAnsi="Bahnschrift" w:cs="Arial"/>
          <w:lang w:val="fr-FR"/>
        </w:rPr>
      </w:pPr>
    </w:p>
    <w:p w:rsidR="00567057" w:rsidRDefault="00567057" w:rsidP="00567057">
      <w:pPr>
        <w:rPr>
          <w:rFonts w:ascii="Bahnschrift" w:hAnsi="Bahnschrift" w:cs="Arial"/>
          <w:lang w:val="fr-FR"/>
        </w:rPr>
      </w:pPr>
    </w:p>
    <w:p w:rsidR="009E37F6" w:rsidRDefault="009E37F6" w:rsidP="00567057">
      <w:pPr>
        <w:rPr>
          <w:rFonts w:ascii="Bahnschrift" w:hAnsi="Bahnschrift" w:cs="Arial"/>
          <w:lang w:val="fr-FR"/>
        </w:rPr>
      </w:pPr>
    </w:p>
    <w:p w:rsidR="009E37F6" w:rsidRDefault="009E37F6" w:rsidP="00567057">
      <w:pPr>
        <w:rPr>
          <w:rFonts w:ascii="Bahnschrift" w:hAnsi="Bahnschrift" w:cs="Arial"/>
          <w:lang w:val="fr-FR"/>
        </w:rPr>
      </w:pPr>
    </w:p>
    <w:p w:rsidR="009E37F6" w:rsidRDefault="009E37F6" w:rsidP="00567057">
      <w:pPr>
        <w:rPr>
          <w:rFonts w:ascii="Bahnschrift" w:hAnsi="Bahnschrift" w:cs="Arial"/>
          <w:lang w:val="fr-FR"/>
        </w:rPr>
      </w:pPr>
    </w:p>
    <w:p w:rsidR="00AA1A44" w:rsidRPr="004011F4" w:rsidRDefault="00AA1A44" w:rsidP="00567057">
      <w:pPr>
        <w:rPr>
          <w:rFonts w:ascii="Bahnschrift" w:hAnsi="Bahnschrift" w:cs="Arial"/>
          <w:b/>
          <w:lang w:val="fr-FR"/>
        </w:rPr>
      </w:pPr>
    </w:p>
    <w:p w:rsidR="00DE6507" w:rsidRPr="004011F4" w:rsidRDefault="00DE6507" w:rsidP="00DE6507">
      <w:pPr>
        <w:jc w:val="center"/>
        <w:rPr>
          <w:rFonts w:ascii="Bahnschrift" w:hAnsi="Bahnschrift" w:cs="Arial"/>
          <w:b/>
          <w:lang w:val="fr-FR"/>
        </w:rPr>
      </w:pPr>
      <w:r w:rsidRPr="004011F4">
        <w:rPr>
          <w:rFonts w:ascii="Bahnschrift" w:hAnsi="Bahnschrift" w:cs="Arial"/>
          <w:b/>
          <w:lang w:val="fr-FR"/>
        </w:rPr>
        <w:lastRenderedPageBreak/>
        <w:t>TABLE DES MATIERES</w:t>
      </w:r>
    </w:p>
    <w:p w:rsidR="00DE6507" w:rsidRPr="004011F4" w:rsidRDefault="00DE6507" w:rsidP="00DE6507">
      <w:pPr>
        <w:spacing w:line="276" w:lineRule="auto"/>
        <w:jc w:val="both"/>
        <w:rPr>
          <w:rFonts w:ascii="Bahnschrift" w:hAnsi="Bahnschrift" w:cs="Arial"/>
          <w:b/>
          <w:lang w:val="fr-FR"/>
        </w:rPr>
      </w:pPr>
      <w:r w:rsidRPr="004011F4">
        <w:rPr>
          <w:rFonts w:ascii="Bahnschrift" w:hAnsi="Bahnschrift" w:cs="Arial"/>
          <w:b/>
          <w:lang w:val="fr-FR"/>
        </w:rPr>
        <w:t xml:space="preserve">Chapitre I : Généralités </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w:t>
      </w:r>
      <w:r w:rsidRPr="004011F4">
        <w:rPr>
          <w:rFonts w:ascii="Bahnschrift" w:hAnsi="Bahnschrift" w:cs="Arial"/>
          <w:vertAlign w:val="superscript"/>
          <w:lang w:val="fr-FR"/>
        </w:rPr>
        <w:t>er</w:t>
      </w:r>
      <w:r w:rsidRPr="004011F4">
        <w:rPr>
          <w:rFonts w:ascii="Bahnschrift" w:hAnsi="Bahnschrift" w:cs="Arial"/>
          <w:lang w:val="fr-FR"/>
        </w:rPr>
        <w:t xml:space="preserve"> : Objet </w:t>
      </w:r>
      <w:r w:rsidR="00945030" w:rsidRPr="004011F4">
        <w:rPr>
          <w:rFonts w:ascii="Bahnschrift" w:hAnsi="Bahnschrift" w:cs="Arial"/>
          <w:lang w:val="fr-FR"/>
        </w:rPr>
        <w:t>du Marché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 xml:space="preserve">Article 2 : Procédure de Passation </w:t>
      </w:r>
      <w:r w:rsidR="00945030" w:rsidRPr="004011F4">
        <w:rPr>
          <w:rFonts w:ascii="Bahnschrift" w:hAnsi="Bahnschrift" w:cs="Arial"/>
          <w:lang w:val="fr-FR"/>
        </w:rPr>
        <w:t>du Marché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3 : Définition et attribution (CCAG Article 2 complété)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4 : Langue, loi et réglementation applicables</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5 : Normes (CCAG Article 3 complété)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 xml:space="preserve">Article 6 : Pièces constitutives </w:t>
      </w:r>
      <w:r w:rsidR="00945030" w:rsidRPr="004011F4">
        <w:rPr>
          <w:rFonts w:ascii="Bahnschrift" w:hAnsi="Bahnschrift" w:cs="Arial"/>
          <w:lang w:val="fr-FR"/>
        </w:rPr>
        <w:t xml:space="preserve">du Marché </w:t>
      </w:r>
      <w:r w:rsidRPr="004011F4">
        <w:rPr>
          <w:rFonts w:ascii="Bahnschrift" w:hAnsi="Bahnschrift" w:cs="Arial"/>
          <w:lang w:val="fr-FR"/>
        </w:rPr>
        <w:t>(CCAG Article 9)</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7 : Textes généraux applicables</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8 : Communication (CCAG Article 6 complété)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9 : Ordre de service (CCAG Article 8)</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10 : Matériel et personnel du cocontractant</w:t>
      </w:r>
    </w:p>
    <w:p w:rsidR="00DE6507" w:rsidRPr="004011F4" w:rsidRDefault="00DE6507" w:rsidP="00DE6507">
      <w:pPr>
        <w:spacing w:line="276" w:lineRule="auto"/>
        <w:ind w:left="708"/>
        <w:jc w:val="both"/>
        <w:rPr>
          <w:rFonts w:ascii="Bahnschrift" w:hAnsi="Bahnschrift" w:cs="Arial"/>
          <w:lang w:val="fr-FR"/>
        </w:rPr>
      </w:pPr>
    </w:p>
    <w:p w:rsidR="00DE6507" w:rsidRPr="004011F4" w:rsidRDefault="00DE6507" w:rsidP="00DE6507">
      <w:pPr>
        <w:spacing w:line="276" w:lineRule="auto"/>
        <w:jc w:val="both"/>
        <w:rPr>
          <w:rFonts w:ascii="Bahnschrift" w:hAnsi="Bahnschrift" w:cs="Arial"/>
          <w:b/>
          <w:lang w:val="fr-FR"/>
        </w:rPr>
      </w:pPr>
      <w:r w:rsidRPr="004011F4">
        <w:rPr>
          <w:rFonts w:ascii="Bahnschrift" w:hAnsi="Bahnschrift" w:cs="Arial"/>
          <w:b/>
          <w:lang w:val="fr-FR"/>
        </w:rPr>
        <w:t xml:space="preserve">Chapitre II : Clauses Financières </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11 : Garanties et cautions (CCAG Article 21 et 40)</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 xml:space="preserve">Article 12 : Montant </w:t>
      </w:r>
      <w:r w:rsidR="00945030" w:rsidRPr="004011F4">
        <w:rPr>
          <w:rFonts w:ascii="Bahnschrift" w:hAnsi="Bahnschrift" w:cs="Arial"/>
          <w:lang w:val="fr-FR"/>
        </w:rPr>
        <w:t>du Marché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 xml:space="preserve">Article 13 : Lieu et mode de paiement </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14 : Variation des prix (CCAG Article 17)</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15 : Paiement (CCAG Article 19 complété)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16 : Pénalités de retard (CCAG Article 34 complété)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17 : Régime fiscal et douanier (CCAG Article 10)</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18 : Timbres et enregistrement des</w:t>
      </w:r>
      <w:r w:rsidR="00945030" w:rsidRPr="004011F4">
        <w:rPr>
          <w:rFonts w:ascii="Bahnschrift" w:hAnsi="Bahnschrift" w:cs="Arial"/>
          <w:lang w:val="fr-FR"/>
        </w:rPr>
        <w:t xml:space="preserve"> Marchés </w:t>
      </w:r>
      <w:r w:rsidRPr="004011F4">
        <w:rPr>
          <w:rFonts w:ascii="Bahnschrift" w:hAnsi="Bahnschrift" w:cs="Arial"/>
          <w:lang w:val="fr-FR"/>
        </w:rPr>
        <w:t>(CCAG Article 11)</w:t>
      </w:r>
    </w:p>
    <w:p w:rsidR="00DE6507" w:rsidRPr="004011F4" w:rsidRDefault="00DE6507" w:rsidP="00DE6507">
      <w:pPr>
        <w:spacing w:line="276" w:lineRule="auto"/>
        <w:jc w:val="both"/>
        <w:rPr>
          <w:rFonts w:ascii="Bahnschrift" w:hAnsi="Bahnschrift" w:cs="Arial"/>
          <w:lang w:val="fr-FR"/>
        </w:rPr>
      </w:pPr>
    </w:p>
    <w:p w:rsidR="00DE6507" w:rsidRPr="004011F4" w:rsidRDefault="00DE6507" w:rsidP="00DE6507">
      <w:pPr>
        <w:spacing w:line="276" w:lineRule="auto"/>
        <w:jc w:val="both"/>
        <w:rPr>
          <w:rFonts w:ascii="Bahnschrift" w:hAnsi="Bahnschrift" w:cs="Arial"/>
          <w:b/>
          <w:lang w:val="fr-FR"/>
        </w:rPr>
      </w:pPr>
      <w:r w:rsidRPr="004011F4">
        <w:rPr>
          <w:rFonts w:ascii="Bahnschrift" w:hAnsi="Bahnschrift" w:cs="Arial"/>
          <w:b/>
          <w:lang w:val="fr-FR"/>
        </w:rPr>
        <w:t>Chapitre III : Exécution des prestations</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19 : Lieu et délais de livraison (CCAG Article 31 et 33.1)</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20 : Rôles et responsabilités du cocontractant (CCAG complété)</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 xml:space="preserve">Article 21 : Transport et assurances (CCAG Article 31)  </w:t>
      </w:r>
    </w:p>
    <w:p w:rsidR="00DE6507" w:rsidRPr="004011F4" w:rsidRDefault="00DE6507" w:rsidP="00DE6507">
      <w:pPr>
        <w:spacing w:line="276" w:lineRule="auto"/>
        <w:jc w:val="both"/>
        <w:rPr>
          <w:rFonts w:ascii="Bahnschrift" w:hAnsi="Bahnschrift" w:cs="Arial"/>
          <w:b/>
          <w:lang w:val="fr-FR"/>
        </w:rPr>
      </w:pPr>
    </w:p>
    <w:p w:rsidR="00DE6507" w:rsidRPr="004011F4" w:rsidRDefault="00DE6507" w:rsidP="00DE6507">
      <w:pPr>
        <w:spacing w:line="276" w:lineRule="auto"/>
        <w:jc w:val="both"/>
        <w:rPr>
          <w:rFonts w:ascii="Bahnschrift" w:hAnsi="Bahnschrift" w:cs="Arial"/>
          <w:b/>
          <w:lang w:val="fr-FR"/>
        </w:rPr>
      </w:pPr>
      <w:r w:rsidRPr="004011F4">
        <w:rPr>
          <w:rFonts w:ascii="Bahnschrift" w:hAnsi="Bahnschrift" w:cs="Arial"/>
          <w:b/>
          <w:lang w:val="fr-FR"/>
        </w:rPr>
        <w:t xml:space="preserve">Chapitre IV : De la réception  </w:t>
      </w:r>
    </w:p>
    <w:p w:rsidR="00DE6507" w:rsidRPr="004011F4" w:rsidRDefault="00DE6507" w:rsidP="00DE6507">
      <w:pPr>
        <w:spacing w:line="276" w:lineRule="auto"/>
        <w:ind w:left="1985" w:hanging="1277"/>
        <w:jc w:val="both"/>
        <w:rPr>
          <w:rFonts w:ascii="Bahnschrift" w:hAnsi="Bahnschrift" w:cs="Arial"/>
          <w:lang w:val="fr-FR"/>
        </w:rPr>
      </w:pPr>
      <w:r w:rsidRPr="004011F4">
        <w:rPr>
          <w:rFonts w:ascii="Bahnschrift" w:hAnsi="Bahnschrift" w:cs="Arial"/>
          <w:lang w:val="fr-FR"/>
        </w:rPr>
        <w:t xml:space="preserve">Article 22 : Documents à fournir avant la réception technique (CCAG Article 41 complété) </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23 : Réception (CCAG Article 40 et 41)</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24 : Délai de garantie (CCAG Article 40 complété)</w:t>
      </w:r>
    </w:p>
    <w:p w:rsidR="00DE6507" w:rsidRPr="004011F4" w:rsidRDefault="00DE6507" w:rsidP="00DE6507">
      <w:pPr>
        <w:spacing w:line="276" w:lineRule="auto"/>
        <w:jc w:val="center"/>
        <w:rPr>
          <w:rFonts w:ascii="Bahnschrift" w:hAnsi="Bahnschrift" w:cs="Arial"/>
          <w:lang w:val="fr-FR"/>
        </w:rPr>
      </w:pPr>
    </w:p>
    <w:p w:rsidR="00DE6507" w:rsidRPr="004011F4" w:rsidRDefault="00DE6507" w:rsidP="00DE6507">
      <w:pPr>
        <w:spacing w:line="276" w:lineRule="auto"/>
        <w:jc w:val="both"/>
        <w:rPr>
          <w:rFonts w:ascii="Bahnschrift" w:hAnsi="Bahnschrift" w:cs="Arial"/>
          <w:b/>
          <w:lang w:val="fr-FR"/>
        </w:rPr>
      </w:pPr>
      <w:r w:rsidRPr="004011F4">
        <w:rPr>
          <w:rFonts w:ascii="Bahnschrift" w:hAnsi="Bahnschrift" w:cs="Arial"/>
          <w:b/>
          <w:lang w:val="fr-FR"/>
        </w:rPr>
        <w:t xml:space="preserve">Chapitre V : Dispositions diverses </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 xml:space="preserve">Article 25 : Résiliation </w:t>
      </w:r>
      <w:r w:rsidR="00945030" w:rsidRPr="004011F4">
        <w:rPr>
          <w:rFonts w:ascii="Bahnschrift" w:hAnsi="Bahnschrift" w:cs="Arial"/>
          <w:lang w:val="fr-FR"/>
        </w:rPr>
        <w:t xml:space="preserve">du Marché </w:t>
      </w:r>
      <w:r w:rsidRPr="004011F4">
        <w:rPr>
          <w:rFonts w:ascii="Bahnschrift" w:hAnsi="Bahnschrift" w:cs="Arial"/>
          <w:lang w:val="fr-FR"/>
        </w:rPr>
        <w:t>(CCAG Article 57)</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26 : Cas de force majeure (CCAG Article 56)</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27 : Différents et litiges (CCAG Article 61)</w:t>
      </w:r>
    </w:p>
    <w:p w:rsidR="00DE6507" w:rsidRPr="004011F4" w:rsidRDefault="00DE6507" w:rsidP="00DE6507">
      <w:pPr>
        <w:spacing w:line="276" w:lineRule="auto"/>
        <w:ind w:left="708"/>
        <w:jc w:val="both"/>
        <w:rPr>
          <w:rFonts w:ascii="Bahnschrift" w:hAnsi="Bahnschrift" w:cs="Arial"/>
          <w:lang w:val="fr-FR"/>
        </w:rPr>
      </w:pPr>
      <w:r w:rsidRPr="004011F4">
        <w:rPr>
          <w:rFonts w:ascii="Bahnschrift" w:hAnsi="Bahnschrift" w:cs="Arial"/>
          <w:lang w:val="fr-FR"/>
        </w:rPr>
        <w:t>Article 28 : Edition et diffusion d</w:t>
      </w:r>
      <w:r w:rsidR="00945030" w:rsidRPr="004011F4">
        <w:rPr>
          <w:rFonts w:ascii="Bahnschrift" w:hAnsi="Bahnschrift" w:cs="Arial"/>
          <w:lang w:val="fr-FR"/>
        </w:rPr>
        <w:t>u Marché</w:t>
      </w:r>
    </w:p>
    <w:p w:rsidR="00AA1A44" w:rsidRDefault="00DE6507" w:rsidP="00A976A0">
      <w:pPr>
        <w:ind w:firstLine="708"/>
        <w:rPr>
          <w:rFonts w:ascii="Bahnschrift" w:hAnsi="Bahnschrift" w:cs="Arial"/>
          <w:lang w:val="fr-FR"/>
        </w:rPr>
      </w:pPr>
      <w:r w:rsidRPr="004011F4">
        <w:rPr>
          <w:rFonts w:ascii="Bahnschrift" w:hAnsi="Bahnschrift" w:cs="Arial"/>
          <w:lang w:val="fr-FR"/>
        </w:rPr>
        <w:t xml:space="preserve">Article 29 et dernier : Entrée en vigueur </w:t>
      </w:r>
      <w:r w:rsidR="00945030" w:rsidRPr="004011F4">
        <w:rPr>
          <w:rFonts w:ascii="Bahnschrift" w:hAnsi="Bahnschrift" w:cs="Arial"/>
          <w:lang w:val="fr-FR"/>
        </w:rPr>
        <w:t xml:space="preserve">du Marché </w:t>
      </w:r>
    </w:p>
    <w:p w:rsidR="00AA1A44" w:rsidRDefault="00AA1A44" w:rsidP="00945030">
      <w:pPr>
        <w:ind w:firstLine="708"/>
        <w:rPr>
          <w:rFonts w:ascii="Bahnschrift" w:hAnsi="Bahnschrift" w:cs="Arial"/>
          <w:lang w:val="fr-FR"/>
        </w:rPr>
      </w:pPr>
    </w:p>
    <w:p w:rsidR="00DE6507" w:rsidRPr="004011F4" w:rsidRDefault="00DE6507" w:rsidP="00AA1A44">
      <w:pPr>
        <w:rPr>
          <w:rFonts w:ascii="Bahnschrift" w:hAnsi="Bahnschrift" w:cs="Arial"/>
          <w:b/>
          <w:lang w:val="fr-FR"/>
        </w:rPr>
      </w:pPr>
      <w:r w:rsidRPr="004011F4">
        <w:rPr>
          <w:rFonts w:ascii="Bahnschrift" w:hAnsi="Bahnschrift" w:cs="Arial"/>
          <w:b/>
          <w:lang w:val="fr-FR"/>
        </w:rPr>
        <w:t>CHAPITRE I : GENERALITES</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1 : Objet d</w:t>
      </w:r>
      <w:r w:rsidR="007704F6" w:rsidRPr="004011F4">
        <w:rPr>
          <w:rFonts w:ascii="Bahnschrift" w:hAnsi="Bahnschrift" w:cs="Arial"/>
          <w:b/>
          <w:lang w:val="fr-FR"/>
        </w:rPr>
        <w:t>u Marché</w:t>
      </w:r>
    </w:p>
    <w:p w:rsidR="00DE6507" w:rsidRPr="004011F4" w:rsidRDefault="00730B8B" w:rsidP="00DE6507">
      <w:pPr>
        <w:spacing w:before="120" w:after="120"/>
        <w:jc w:val="both"/>
        <w:rPr>
          <w:rFonts w:ascii="Bahnschrift" w:hAnsi="Bahnschrift" w:cs="Arial"/>
          <w:lang w:val="fr-FR"/>
        </w:rPr>
      </w:pPr>
      <w:r w:rsidRPr="004011F4">
        <w:rPr>
          <w:rFonts w:ascii="Bahnschrift" w:hAnsi="Bahnschrift" w:cs="Arial"/>
          <w:lang w:val="fr-FR"/>
        </w:rPr>
        <w:lastRenderedPageBreak/>
        <w:t>Le présent</w:t>
      </w:r>
      <w:r w:rsidR="00DE6507" w:rsidRPr="004011F4">
        <w:rPr>
          <w:rFonts w:ascii="Bahnschrift" w:hAnsi="Bahnschrift" w:cs="Arial"/>
          <w:lang w:val="fr-FR"/>
        </w:rPr>
        <w:t xml:space="preserve"> </w:t>
      </w:r>
      <w:r w:rsidRPr="004011F4">
        <w:rPr>
          <w:rFonts w:ascii="Bahnschrift" w:hAnsi="Bahnschrift" w:cs="Arial"/>
          <w:lang w:val="fr-FR"/>
        </w:rPr>
        <w:t xml:space="preserve">Marché </w:t>
      </w:r>
      <w:r w:rsidR="00DE6507" w:rsidRPr="004011F4">
        <w:rPr>
          <w:rFonts w:ascii="Bahnschrift" w:hAnsi="Bahnschrift" w:cs="Arial"/>
          <w:lang w:val="fr-FR"/>
        </w:rPr>
        <w:t>a pour objet l</w:t>
      </w:r>
      <w:r w:rsidR="003A515E" w:rsidRPr="004011F4">
        <w:rPr>
          <w:rFonts w:ascii="Bahnschrift" w:hAnsi="Bahnschrift" w:cs="Arial"/>
          <w:lang w:val="fr-FR"/>
        </w:rPr>
        <w:t xml:space="preserve">’acquisition d’un </w:t>
      </w:r>
      <w:r w:rsidR="005F56BE" w:rsidRPr="004011F4">
        <w:rPr>
          <w:rFonts w:ascii="Bahnschrift" w:hAnsi="Bahnschrift" w:cs="Arial"/>
          <w:lang w:val="fr-FR"/>
        </w:rPr>
        <w:t>____________</w:t>
      </w:r>
      <w:r w:rsidR="002E1E87" w:rsidRPr="004011F4">
        <w:rPr>
          <w:rFonts w:ascii="Bahnschrift" w:hAnsi="Bahnschrift" w:cs="Arial"/>
          <w:lang w:val="fr-FR"/>
        </w:rPr>
        <w:t xml:space="preserve"> à la Commune de </w:t>
      </w:r>
      <w:r w:rsidR="00AA1A44">
        <w:rPr>
          <w:rFonts w:ascii="Bahnschrift" w:hAnsi="Bahnschrift" w:cs="Arial"/>
          <w:lang w:val="fr-FR"/>
        </w:rPr>
        <w:t>DIMAKO</w:t>
      </w:r>
      <w:r w:rsidR="00DE6507" w:rsidRPr="004011F4">
        <w:rPr>
          <w:rFonts w:ascii="Bahnschrift" w:hAnsi="Bahnschrift" w:cs="Arial"/>
          <w:lang w:val="fr-FR"/>
        </w:rPr>
        <w:t>, suivant les caractéristiques définies dans les spécifications techniques et le devis estimatif.</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 xml:space="preserve">Article 2 : Procédure de Passation </w:t>
      </w:r>
      <w:r w:rsidR="007704F6" w:rsidRPr="004011F4">
        <w:rPr>
          <w:rFonts w:ascii="Bahnschrift" w:hAnsi="Bahnschrift" w:cs="Arial"/>
          <w:b/>
          <w:lang w:val="fr-FR"/>
        </w:rPr>
        <w:t>du Marché</w:t>
      </w:r>
    </w:p>
    <w:p w:rsidR="00567057" w:rsidRPr="004011F4" w:rsidRDefault="007704F6" w:rsidP="00DE6507">
      <w:pPr>
        <w:spacing w:before="120" w:after="120"/>
        <w:jc w:val="both"/>
        <w:rPr>
          <w:rFonts w:ascii="Bahnschrift" w:hAnsi="Bahnschrift" w:cs="Arial"/>
          <w:lang w:val="fr-FR"/>
        </w:rPr>
      </w:pPr>
      <w:r w:rsidRPr="004011F4">
        <w:rPr>
          <w:rFonts w:ascii="Bahnschrift" w:hAnsi="Bahnschrift" w:cs="Arial"/>
          <w:lang w:val="fr-FR"/>
        </w:rPr>
        <w:t>Le</w:t>
      </w:r>
      <w:r w:rsidR="00DE6507" w:rsidRPr="004011F4">
        <w:rPr>
          <w:rFonts w:ascii="Bahnschrift" w:hAnsi="Bahnschrift" w:cs="Arial"/>
          <w:lang w:val="fr-FR"/>
        </w:rPr>
        <w:t xml:space="preserve"> </w:t>
      </w:r>
      <w:r w:rsidRPr="004011F4">
        <w:rPr>
          <w:rFonts w:ascii="Bahnschrift" w:hAnsi="Bahnschrift" w:cs="Arial"/>
          <w:lang w:val="fr-FR"/>
        </w:rPr>
        <w:t>présent</w:t>
      </w:r>
      <w:r w:rsidR="00DE6507" w:rsidRPr="004011F4">
        <w:rPr>
          <w:rFonts w:ascii="Bahnschrift" w:hAnsi="Bahnschrift" w:cs="Arial"/>
          <w:lang w:val="fr-FR"/>
        </w:rPr>
        <w:t xml:space="preserve"> </w:t>
      </w:r>
      <w:r w:rsidRPr="004011F4">
        <w:rPr>
          <w:rFonts w:ascii="Bahnschrift" w:hAnsi="Bahnschrift" w:cs="Arial"/>
          <w:lang w:val="fr-FR"/>
        </w:rPr>
        <w:t xml:space="preserve">Marché </w:t>
      </w:r>
      <w:r w:rsidR="00DE6507" w:rsidRPr="004011F4">
        <w:rPr>
          <w:rFonts w:ascii="Bahnschrift" w:hAnsi="Bahnschrift" w:cs="Arial"/>
          <w:lang w:val="fr-FR"/>
        </w:rPr>
        <w:t xml:space="preserve">est passé après </w:t>
      </w:r>
      <w:r w:rsidR="00C125D3" w:rsidRPr="004011F4">
        <w:rPr>
          <w:rFonts w:ascii="Bahnschrift" w:hAnsi="Bahnschrift" w:cs="Arial"/>
          <w:lang w:val="fr-FR"/>
        </w:rPr>
        <w:t>Demande de Cotation</w:t>
      </w:r>
      <w:r w:rsidR="00DE6507" w:rsidRPr="004011F4">
        <w:rPr>
          <w:rFonts w:ascii="Bahnschrift" w:hAnsi="Bahnschrift" w:cs="Arial"/>
          <w:lang w:val="fr-FR"/>
        </w:rPr>
        <w:t xml:space="preserve"> </w:t>
      </w:r>
      <w:r w:rsidR="004011F4" w:rsidRPr="004011F4">
        <w:rPr>
          <w:rFonts w:ascii="Bahnschrift" w:hAnsi="Bahnschrift" w:cs="Arial"/>
          <w:lang w:val="fr-FR"/>
        </w:rPr>
        <w:t>N° _____/DC/C.DKO</w:t>
      </w:r>
      <w:r w:rsidR="008A0219">
        <w:rPr>
          <w:rFonts w:ascii="Bahnschrift" w:hAnsi="Bahnschrift" w:cs="Arial"/>
          <w:lang w:val="fr-FR"/>
        </w:rPr>
        <w:t>/</w:t>
      </w:r>
      <w:r w:rsidR="004011F4" w:rsidRPr="004011F4">
        <w:rPr>
          <w:rFonts w:ascii="Bahnschrift" w:hAnsi="Bahnschrift" w:cs="Arial"/>
          <w:lang w:val="fr-FR"/>
        </w:rPr>
        <w:t>SG/ST/CIPM/2025, DU ____/____/2025, POUR L’EQUIPEMENT DU BLOC OPERATOIRE AU CENTRE MEDICAL D’ARRONDISSEMENT DE DIMAKO</w:t>
      </w:r>
      <w:r w:rsidR="00C125D3" w:rsidRPr="004011F4">
        <w:rPr>
          <w:rFonts w:ascii="Bahnschrift" w:hAnsi="Bahnschrift" w:cs="Arial"/>
          <w:lang w:val="fr-FR"/>
        </w:rPr>
        <w:t>.</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3 : Définition et attribution (CCAG Article 2 complété)</w:t>
      </w:r>
    </w:p>
    <w:p w:rsidR="00DE6507" w:rsidRPr="004011F4" w:rsidRDefault="00DE6507" w:rsidP="00DE6507">
      <w:pPr>
        <w:spacing w:before="120" w:after="120"/>
        <w:jc w:val="both"/>
        <w:rPr>
          <w:rFonts w:ascii="Bahnschrift" w:hAnsi="Bahnschrift" w:cs="Arial"/>
        </w:rPr>
      </w:pPr>
      <w:r w:rsidRPr="004011F4">
        <w:rPr>
          <w:rFonts w:ascii="Bahnschrift" w:hAnsi="Bahnschrift" w:cs="Arial"/>
        </w:rPr>
        <w:t xml:space="preserve">3.1. </w:t>
      </w:r>
      <w:r w:rsidR="0080511F" w:rsidRPr="004011F4">
        <w:rPr>
          <w:rFonts w:ascii="Bahnschrift" w:hAnsi="Bahnschrift" w:cs="Arial"/>
        </w:rPr>
        <w:t>Definitions</w:t>
      </w:r>
      <w:r w:rsidRPr="004011F4">
        <w:rPr>
          <w:rFonts w:ascii="Bahnschrift" w:hAnsi="Bahnschrift" w:cs="Arial"/>
        </w:rPr>
        <w:t xml:space="preserve"> </w:t>
      </w:r>
      <w:r w:rsidRPr="004011F4">
        <w:rPr>
          <w:rFonts w:ascii="Bahnschrift" w:hAnsi="Bahnschrift" w:cs="Arial"/>
          <w:lang w:val="fr-FR"/>
        </w:rPr>
        <w:t>générales</w:t>
      </w:r>
    </w:p>
    <w:p w:rsidR="00DE6507" w:rsidRPr="004011F4" w:rsidRDefault="007042FD" w:rsidP="00FD09B8">
      <w:pPr>
        <w:numPr>
          <w:ilvl w:val="0"/>
          <w:numId w:val="31"/>
        </w:numPr>
        <w:tabs>
          <w:tab w:val="clear" w:pos="720"/>
          <w:tab w:val="num" w:pos="567"/>
        </w:tabs>
        <w:suppressAutoHyphens/>
        <w:spacing w:before="60"/>
        <w:ind w:left="567" w:hanging="210"/>
        <w:jc w:val="both"/>
        <w:rPr>
          <w:rFonts w:ascii="Bahnschrift" w:hAnsi="Bahnschrift" w:cs="Arial"/>
          <w:lang w:val="fr-FR"/>
        </w:rPr>
      </w:pPr>
      <w:r w:rsidRPr="004011F4">
        <w:rPr>
          <w:rFonts w:ascii="Bahnschrift" w:hAnsi="Bahnschrift" w:cs="Arial"/>
          <w:lang w:val="fr-FR"/>
        </w:rPr>
        <w:t>L</w:t>
      </w:r>
      <w:r w:rsidR="00DE6507" w:rsidRPr="004011F4">
        <w:rPr>
          <w:rFonts w:ascii="Bahnschrift" w:hAnsi="Bahnschrift" w:cs="Arial"/>
          <w:lang w:val="fr-FR"/>
        </w:rPr>
        <w:t>e Maître d’</w:t>
      </w:r>
      <w:r w:rsidR="00C125D3" w:rsidRPr="004011F4">
        <w:rPr>
          <w:rFonts w:ascii="Bahnschrift" w:hAnsi="Bahnschrift" w:cs="Arial"/>
          <w:lang w:val="fr-FR"/>
        </w:rPr>
        <w:t>O</w:t>
      </w:r>
      <w:r w:rsidR="00DE6507" w:rsidRPr="004011F4">
        <w:rPr>
          <w:rFonts w:ascii="Bahnschrift" w:hAnsi="Bahnschrift" w:cs="Arial"/>
          <w:lang w:val="fr-FR"/>
        </w:rPr>
        <w:t>uvrage est</w:t>
      </w:r>
      <w:r w:rsidR="001860B4" w:rsidRPr="004011F4">
        <w:rPr>
          <w:rFonts w:ascii="Bahnschrift" w:hAnsi="Bahnschrift" w:cs="Arial"/>
          <w:lang w:val="fr-FR"/>
        </w:rPr>
        <w:t> le</w:t>
      </w:r>
      <w:r w:rsidR="00DE6507" w:rsidRPr="004011F4">
        <w:rPr>
          <w:rFonts w:ascii="Bahnschrift" w:hAnsi="Bahnschrift" w:cs="Arial"/>
          <w:lang w:val="fr-FR"/>
        </w:rPr>
        <w:t xml:space="preserve"> </w:t>
      </w:r>
      <w:r w:rsidR="003A515E" w:rsidRPr="004011F4">
        <w:rPr>
          <w:rFonts w:ascii="Bahnschrift" w:hAnsi="Bahnschrift" w:cs="Arial"/>
          <w:lang w:val="fr-FR"/>
        </w:rPr>
        <w:t xml:space="preserve">Maire de la Commune de </w:t>
      </w:r>
      <w:r w:rsidR="004011F4" w:rsidRPr="004011F4">
        <w:rPr>
          <w:rFonts w:ascii="Bahnschrift" w:hAnsi="Bahnschrift" w:cs="Arial"/>
          <w:lang w:val="fr-FR"/>
        </w:rPr>
        <w:t>DIMAKO</w:t>
      </w:r>
      <w:r w:rsidR="002E1E87" w:rsidRPr="004011F4">
        <w:rPr>
          <w:rFonts w:ascii="Bahnschrift" w:hAnsi="Bahnschrift" w:cs="Arial"/>
          <w:lang w:val="fr-FR"/>
        </w:rPr>
        <w:t> </w:t>
      </w:r>
      <w:r w:rsidR="00DE6507" w:rsidRPr="004011F4">
        <w:rPr>
          <w:rFonts w:ascii="Bahnschrift" w:hAnsi="Bahnschrift" w:cs="Arial"/>
          <w:lang w:val="fr-FR"/>
        </w:rPr>
        <w:t>;</w:t>
      </w:r>
    </w:p>
    <w:p w:rsidR="00DE6507" w:rsidRPr="004011F4" w:rsidRDefault="00DE6507" w:rsidP="00DE6507">
      <w:pPr>
        <w:suppressAutoHyphens/>
        <w:spacing w:before="60"/>
        <w:ind w:left="567"/>
        <w:jc w:val="both"/>
        <w:rPr>
          <w:rFonts w:ascii="Bahnschrift" w:hAnsi="Bahnschrift" w:cs="Arial"/>
          <w:bCs/>
          <w:lang w:val="fr-FR"/>
        </w:rPr>
      </w:pPr>
      <w:r w:rsidRPr="004011F4">
        <w:rPr>
          <w:rFonts w:ascii="Bahnschrift" w:hAnsi="Bahnschrift" w:cs="Arial"/>
          <w:bCs/>
          <w:lang w:val="fr-FR"/>
        </w:rPr>
        <w:t>Il veille à la conservation des originaux des documents des marchés et à la transmission des copies à l’</w:t>
      </w:r>
      <w:r w:rsidRPr="004011F4">
        <w:rPr>
          <w:rFonts w:ascii="Bahnschrift" w:hAnsi="Bahnschrift" w:cs="Arial"/>
          <w:lang w:val="fr-FR"/>
        </w:rPr>
        <w:t>ARMP</w:t>
      </w:r>
      <w:r w:rsidRPr="004011F4">
        <w:rPr>
          <w:rFonts w:ascii="Bahnschrift" w:hAnsi="Bahnschrift" w:cs="Arial"/>
          <w:bCs/>
          <w:lang w:val="fr-FR"/>
        </w:rPr>
        <w:t>.</w:t>
      </w:r>
    </w:p>
    <w:p w:rsidR="00567057" w:rsidRPr="004011F4" w:rsidRDefault="00567057" w:rsidP="00FD09B8">
      <w:pPr>
        <w:numPr>
          <w:ilvl w:val="0"/>
          <w:numId w:val="31"/>
        </w:numPr>
        <w:tabs>
          <w:tab w:val="clear" w:pos="720"/>
          <w:tab w:val="num" w:pos="567"/>
        </w:tabs>
        <w:suppressAutoHyphens/>
        <w:spacing w:before="60"/>
        <w:ind w:left="567" w:hanging="210"/>
        <w:jc w:val="both"/>
        <w:rPr>
          <w:rFonts w:ascii="Bahnschrift" w:hAnsi="Bahnschrift" w:cs="Arial"/>
          <w:lang w:val="fr-FR"/>
        </w:rPr>
      </w:pPr>
      <w:r w:rsidRPr="004011F4">
        <w:rPr>
          <w:rFonts w:ascii="Bahnschrift" w:hAnsi="Bahnschrift" w:cs="Arial"/>
          <w:lang w:val="fr-FR"/>
        </w:rPr>
        <w:t xml:space="preserve">L’Autorité contractante est le Maire de la Commune de </w:t>
      </w:r>
      <w:r w:rsidR="004011F4" w:rsidRPr="004011F4">
        <w:rPr>
          <w:rFonts w:ascii="Bahnschrift" w:hAnsi="Bahnschrift" w:cs="Arial"/>
          <w:lang w:val="fr-FR"/>
        </w:rPr>
        <w:t>DIMAKO</w:t>
      </w:r>
      <w:r w:rsidRPr="004011F4">
        <w:rPr>
          <w:rFonts w:ascii="Bahnschrift" w:hAnsi="Bahnschrift" w:cs="Arial"/>
          <w:lang w:val="fr-FR"/>
        </w:rPr>
        <w:t>,</w:t>
      </w:r>
    </w:p>
    <w:p w:rsidR="00DE6507" w:rsidRPr="004011F4" w:rsidRDefault="007042FD" w:rsidP="00FD09B8">
      <w:pPr>
        <w:numPr>
          <w:ilvl w:val="0"/>
          <w:numId w:val="31"/>
        </w:numPr>
        <w:tabs>
          <w:tab w:val="clear" w:pos="720"/>
          <w:tab w:val="num" w:pos="567"/>
        </w:tabs>
        <w:suppressAutoHyphens/>
        <w:spacing w:before="60"/>
        <w:ind w:left="567" w:hanging="210"/>
        <w:jc w:val="both"/>
        <w:rPr>
          <w:rFonts w:ascii="Bahnschrift" w:hAnsi="Bahnschrift" w:cs="Arial"/>
          <w:lang w:val="fr-FR"/>
        </w:rPr>
      </w:pPr>
      <w:r w:rsidRPr="004011F4">
        <w:rPr>
          <w:rFonts w:ascii="Bahnschrift" w:hAnsi="Bahnschrift" w:cs="Arial"/>
          <w:lang w:val="fr-FR"/>
        </w:rPr>
        <w:t>L</w:t>
      </w:r>
      <w:r w:rsidR="00DE6507" w:rsidRPr="004011F4">
        <w:rPr>
          <w:rFonts w:ascii="Bahnschrift" w:hAnsi="Bahnschrift" w:cs="Arial"/>
          <w:lang w:val="fr-FR"/>
        </w:rPr>
        <w:t>e Chef de service du marché est</w:t>
      </w:r>
      <w:r w:rsidR="002F4BDC" w:rsidRPr="004011F4">
        <w:rPr>
          <w:rFonts w:ascii="Bahnschrift" w:hAnsi="Bahnschrift" w:cs="Arial"/>
          <w:lang w:val="fr-FR"/>
        </w:rPr>
        <w:t> le</w:t>
      </w:r>
      <w:r w:rsidR="002F7150" w:rsidRPr="004011F4">
        <w:rPr>
          <w:rFonts w:ascii="Bahnschrift" w:hAnsi="Bahnschrift" w:cs="Arial"/>
          <w:lang w:val="fr-FR"/>
        </w:rPr>
        <w:t xml:space="preserve"> </w:t>
      </w:r>
      <w:r w:rsidR="00567057" w:rsidRPr="004011F4">
        <w:rPr>
          <w:rFonts w:ascii="Bahnschrift" w:hAnsi="Bahnschrift" w:cs="Arial"/>
          <w:lang w:val="fr-FR"/>
        </w:rPr>
        <w:t>C</w:t>
      </w:r>
      <w:r w:rsidR="004011F4" w:rsidRPr="004011F4">
        <w:rPr>
          <w:rFonts w:ascii="Bahnschrift" w:hAnsi="Bahnschrift" w:cs="Arial"/>
          <w:lang w:val="fr-FR"/>
        </w:rPr>
        <w:t xml:space="preserve">hef Service Technique </w:t>
      </w:r>
      <w:r w:rsidR="003A515E" w:rsidRPr="004011F4">
        <w:rPr>
          <w:rFonts w:ascii="Bahnschrift" w:hAnsi="Bahnschrift" w:cs="Arial"/>
          <w:lang w:val="fr-FR"/>
        </w:rPr>
        <w:t xml:space="preserve">de la Commune de </w:t>
      </w:r>
      <w:r w:rsidR="004011F4" w:rsidRPr="004011F4">
        <w:rPr>
          <w:rFonts w:ascii="Bahnschrift" w:hAnsi="Bahnschrift" w:cs="Arial"/>
          <w:lang w:val="fr-FR"/>
        </w:rPr>
        <w:t>DIMAKO</w:t>
      </w:r>
      <w:r w:rsidR="00DE6507" w:rsidRPr="004011F4">
        <w:rPr>
          <w:rFonts w:ascii="Bahnschrift" w:hAnsi="Bahnschrift" w:cs="Arial"/>
          <w:lang w:val="fr-FR"/>
        </w:rPr>
        <w:t>, ci-après désigné le Chef de service. Il veille au respect des Clauses administratives, techniques et financières et des délais contractuels.</w:t>
      </w:r>
    </w:p>
    <w:p w:rsidR="002F7150" w:rsidRPr="004011F4" w:rsidRDefault="007042FD" w:rsidP="00FD09B8">
      <w:pPr>
        <w:numPr>
          <w:ilvl w:val="0"/>
          <w:numId w:val="31"/>
        </w:numPr>
        <w:tabs>
          <w:tab w:val="clear" w:pos="720"/>
          <w:tab w:val="num" w:pos="567"/>
        </w:tabs>
        <w:suppressAutoHyphens/>
        <w:spacing w:before="120" w:after="120"/>
        <w:ind w:left="567" w:hanging="210"/>
        <w:jc w:val="both"/>
        <w:rPr>
          <w:rFonts w:ascii="Bahnschrift" w:hAnsi="Bahnschrift" w:cs="Arial"/>
          <w:lang w:val="fr-FR"/>
        </w:rPr>
      </w:pPr>
      <w:r w:rsidRPr="004011F4">
        <w:rPr>
          <w:rFonts w:ascii="Bahnschrift" w:hAnsi="Bahnschrift" w:cs="Arial"/>
          <w:lang w:val="fr-FR"/>
        </w:rPr>
        <w:t>L</w:t>
      </w:r>
      <w:r w:rsidR="00DE6507" w:rsidRPr="004011F4">
        <w:rPr>
          <w:rFonts w:ascii="Bahnschrift" w:hAnsi="Bahnschrift" w:cs="Arial"/>
          <w:lang w:val="fr-FR"/>
        </w:rPr>
        <w:t xml:space="preserve">’Ingénieur du marché est le </w:t>
      </w:r>
      <w:r w:rsidR="004011F4" w:rsidRPr="004011F4">
        <w:rPr>
          <w:rFonts w:ascii="Bahnschrift" w:hAnsi="Bahnschrift" w:cs="Arial"/>
          <w:lang w:val="fr-FR"/>
        </w:rPr>
        <w:t>Directeur du Centre Médical d’Arrondissement de DIMAKO</w:t>
      </w:r>
      <w:r w:rsidR="002F7150" w:rsidRPr="004011F4">
        <w:rPr>
          <w:rFonts w:ascii="Bahnschrift" w:hAnsi="Bahnschrift" w:cs="Arial"/>
          <w:lang w:val="fr-FR"/>
        </w:rPr>
        <w:t>, ci-après désigné l’Ingénieur ;</w:t>
      </w:r>
    </w:p>
    <w:p w:rsidR="00DE6507" w:rsidRPr="004011F4" w:rsidRDefault="007042FD" w:rsidP="00FD09B8">
      <w:pPr>
        <w:numPr>
          <w:ilvl w:val="0"/>
          <w:numId w:val="31"/>
        </w:numPr>
        <w:tabs>
          <w:tab w:val="clear" w:pos="720"/>
          <w:tab w:val="num" w:pos="567"/>
        </w:tabs>
        <w:suppressAutoHyphens/>
        <w:spacing w:before="60"/>
        <w:ind w:left="567" w:hanging="210"/>
        <w:jc w:val="both"/>
        <w:rPr>
          <w:rFonts w:ascii="Bahnschrift" w:hAnsi="Bahnschrift" w:cs="Arial"/>
        </w:rPr>
      </w:pPr>
      <w:r w:rsidRPr="004011F4">
        <w:rPr>
          <w:rFonts w:ascii="Bahnschrift" w:hAnsi="Bahnschrift" w:cs="Arial"/>
        </w:rPr>
        <w:t>L</w:t>
      </w:r>
      <w:r w:rsidR="00DE6507" w:rsidRPr="004011F4">
        <w:rPr>
          <w:rFonts w:ascii="Bahnschrift" w:hAnsi="Bahnschrift" w:cs="Arial"/>
        </w:rPr>
        <w:t xml:space="preserve">e </w:t>
      </w:r>
      <w:r w:rsidR="00DE6507" w:rsidRPr="004011F4">
        <w:rPr>
          <w:rFonts w:ascii="Bahnschrift" w:hAnsi="Bahnschrift" w:cs="Arial"/>
          <w:lang w:val="fr-FR"/>
        </w:rPr>
        <w:t>cocontractant</w:t>
      </w:r>
      <w:r w:rsidR="00DE6507" w:rsidRPr="004011F4">
        <w:rPr>
          <w:rFonts w:ascii="Bahnschrift" w:hAnsi="Bahnschrift" w:cs="Arial"/>
        </w:rPr>
        <w:t xml:space="preserve"> </w:t>
      </w:r>
      <w:r w:rsidR="00841867" w:rsidRPr="004011F4">
        <w:rPr>
          <w:rFonts w:ascii="Bahnschrift" w:hAnsi="Bahnschrift" w:cs="Arial"/>
          <w:lang w:val="fr-FR"/>
        </w:rPr>
        <w:t>est</w:t>
      </w:r>
      <w:r w:rsidR="00841867">
        <w:rPr>
          <w:rFonts w:ascii="Bahnschrift" w:hAnsi="Bahnschrift" w:cs="Arial"/>
          <w:lang w:val="fr-FR"/>
        </w:rPr>
        <w:t>:</w:t>
      </w:r>
      <w:r w:rsidR="00DE6507" w:rsidRPr="004011F4">
        <w:rPr>
          <w:rFonts w:ascii="Bahnschrift" w:hAnsi="Bahnschrift" w:cs="Arial"/>
        </w:rPr>
        <w:t xml:space="preserve"> _________________. </w:t>
      </w:r>
    </w:p>
    <w:p w:rsidR="00DE6507" w:rsidRPr="004011F4" w:rsidRDefault="00DE6507" w:rsidP="00DE6507">
      <w:pPr>
        <w:spacing w:before="120" w:after="120"/>
        <w:jc w:val="both"/>
        <w:rPr>
          <w:rFonts w:ascii="Bahnschrift" w:hAnsi="Bahnschrift" w:cs="Arial"/>
        </w:rPr>
      </w:pPr>
      <w:r w:rsidRPr="004011F4">
        <w:rPr>
          <w:rFonts w:ascii="Bahnschrift" w:hAnsi="Bahnschrift" w:cs="Arial"/>
        </w:rPr>
        <w:t xml:space="preserve">3.2. </w:t>
      </w:r>
      <w:r w:rsidRPr="004011F4">
        <w:rPr>
          <w:rFonts w:ascii="Bahnschrift" w:hAnsi="Bahnschrift" w:cs="Arial"/>
          <w:lang w:val="fr-FR"/>
        </w:rPr>
        <w:t>Nantissement</w:t>
      </w:r>
      <w:r w:rsidRPr="004011F4">
        <w:rPr>
          <w:rFonts w:ascii="Bahnschrift" w:hAnsi="Bahnschrift" w:cs="Arial"/>
        </w:rPr>
        <w:t xml:space="preserve"> </w:t>
      </w:r>
    </w:p>
    <w:p w:rsidR="00DE6507" w:rsidRPr="004011F4" w:rsidRDefault="007042FD" w:rsidP="00FD09B8">
      <w:pPr>
        <w:numPr>
          <w:ilvl w:val="0"/>
          <w:numId w:val="30"/>
        </w:numPr>
        <w:tabs>
          <w:tab w:val="clear" w:pos="720"/>
          <w:tab w:val="left" w:pos="567"/>
        </w:tabs>
        <w:suppressAutoHyphens/>
        <w:spacing w:before="60"/>
        <w:ind w:left="567" w:hanging="210"/>
        <w:jc w:val="both"/>
        <w:rPr>
          <w:rFonts w:ascii="Bahnschrift" w:hAnsi="Bahnschrift" w:cs="Arial"/>
          <w:lang w:val="fr-FR"/>
        </w:rPr>
      </w:pPr>
      <w:r w:rsidRPr="004011F4">
        <w:rPr>
          <w:rFonts w:ascii="Bahnschrift" w:hAnsi="Bahnschrift" w:cs="Arial"/>
          <w:lang w:val="fr-FR"/>
        </w:rPr>
        <w:t>L</w:t>
      </w:r>
      <w:r w:rsidR="00B33A80" w:rsidRPr="004011F4">
        <w:rPr>
          <w:rFonts w:ascii="Bahnschrift" w:hAnsi="Bahnschrift" w:cs="Arial"/>
          <w:lang w:val="fr-FR"/>
        </w:rPr>
        <w:t xml:space="preserve">’Autorité </w:t>
      </w:r>
      <w:r w:rsidR="00DE6507" w:rsidRPr="004011F4">
        <w:rPr>
          <w:rFonts w:ascii="Bahnschrift" w:hAnsi="Bahnschrift" w:cs="Arial"/>
          <w:lang w:val="fr-FR"/>
        </w:rPr>
        <w:t>cha</w:t>
      </w:r>
      <w:r w:rsidR="00567057" w:rsidRPr="004011F4">
        <w:rPr>
          <w:rFonts w:ascii="Bahnschrift" w:hAnsi="Bahnschrift" w:cs="Arial"/>
          <w:lang w:val="fr-FR"/>
        </w:rPr>
        <w:t>rgé</w:t>
      </w:r>
      <w:r w:rsidR="00B33A80" w:rsidRPr="004011F4">
        <w:rPr>
          <w:rFonts w:ascii="Bahnschrift" w:hAnsi="Bahnschrift" w:cs="Arial"/>
          <w:lang w:val="fr-FR"/>
        </w:rPr>
        <w:t>e</w:t>
      </w:r>
      <w:r w:rsidRPr="004011F4">
        <w:rPr>
          <w:rFonts w:ascii="Bahnschrift" w:hAnsi="Bahnschrift" w:cs="Arial"/>
          <w:lang w:val="fr-FR"/>
        </w:rPr>
        <w:t xml:space="preserve"> de l’ordonnancement </w:t>
      </w:r>
      <w:r w:rsidR="002F7150" w:rsidRPr="004011F4">
        <w:rPr>
          <w:rFonts w:ascii="Bahnschrift" w:hAnsi="Bahnschrift" w:cs="Arial"/>
          <w:lang w:val="fr-FR"/>
        </w:rPr>
        <w:t xml:space="preserve">et de la liquidation des dépenses </w:t>
      </w:r>
      <w:r w:rsidRPr="004011F4">
        <w:rPr>
          <w:rFonts w:ascii="Bahnschrift" w:hAnsi="Bahnschrift" w:cs="Arial"/>
          <w:lang w:val="fr-FR"/>
        </w:rPr>
        <w:t xml:space="preserve">est le </w:t>
      </w:r>
      <w:r w:rsidR="006B62D0" w:rsidRPr="004011F4">
        <w:rPr>
          <w:rFonts w:ascii="Bahnschrift" w:hAnsi="Bahnschrift" w:cs="Arial"/>
          <w:lang w:val="fr-FR"/>
        </w:rPr>
        <w:t xml:space="preserve">Maire de la Commune de </w:t>
      </w:r>
      <w:r w:rsidR="004011F4" w:rsidRPr="004011F4">
        <w:rPr>
          <w:rFonts w:ascii="Bahnschrift" w:hAnsi="Bahnschrift" w:cs="Arial"/>
          <w:lang w:val="fr-FR"/>
        </w:rPr>
        <w:t>DIMAKO</w:t>
      </w:r>
      <w:r w:rsidR="00567057" w:rsidRPr="004011F4">
        <w:rPr>
          <w:rFonts w:ascii="Bahnschrift" w:hAnsi="Bahnschrift" w:cs="Arial"/>
          <w:lang w:val="fr-FR"/>
        </w:rPr>
        <w:t> ;</w:t>
      </w:r>
      <w:r w:rsidR="00DE6507" w:rsidRPr="004011F4">
        <w:rPr>
          <w:rFonts w:ascii="Bahnschrift" w:hAnsi="Bahnschrift" w:cs="Arial"/>
          <w:lang w:val="fr-FR"/>
        </w:rPr>
        <w:t xml:space="preserve"> </w:t>
      </w:r>
    </w:p>
    <w:p w:rsidR="00DE6507" w:rsidRPr="004011F4" w:rsidRDefault="0080511F" w:rsidP="00FD09B8">
      <w:pPr>
        <w:numPr>
          <w:ilvl w:val="0"/>
          <w:numId w:val="30"/>
        </w:numPr>
        <w:tabs>
          <w:tab w:val="clear" w:pos="720"/>
          <w:tab w:val="left" w:pos="567"/>
        </w:tabs>
        <w:suppressAutoHyphens/>
        <w:spacing w:before="60"/>
        <w:ind w:left="567" w:hanging="210"/>
        <w:jc w:val="both"/>
        <w:rPr>
          <w:rFonts w:ascii="Bahnschrift" w:hAnsi="Bahnschrift" w:cs="Arial"/>
          <w:lang w:val="fr-FR"/>
        </w:rPr>
      </w:pPr>
      <w:r w:rsidRPr="004011F4">
        <w:rPr>
          <w:rFonts w:ascii="Bahnschrift" w:hAnsi="Bahnschrift" w:cs="Arial"/>
          <w:lang w:val="fr-FR"/>
        </w:rPr>
        <w:t xml:space="preserve">Le </w:t>
      </w:r>
      <w:r w:rsidR="00DE6507" w:rsidRPr="004011F4">
        <w:rPr>
          <w:rFonts w:ascii="Bahnschrift" w:hAnsi="Bahnschrift" w:cs="Arial"/>
          <w:lang w:val="fr-FR"/>
        </w:rPr>
        <w:t xml:space="preserve">responsable chargé du paiement est le </w:t>
      </w:r>
      <w:r w:rsidR="006B62D0" w:rsidRPr="004011F4">
        <w:rPr>
          <w:rFonts w:ascii="Bahnschrift" w:hAnsi="Bahnschrift" w:cs="Arial"/>
          <w:lang w:val="fr-FR"/>
        </w:rPr>
        <w:t xml:space="preserve">Receveur Municipal de la Commune de </w:t>
      </w:r>
      <w:r w:rsidR="004011F4" w:rsidRPr="004011F4">
        <w:rPr>
          <w:rFonts w:ascii="Bahnschrift" w:hAnsi="Bahnschrift" w:cs="Arial"/>
          <w:lang w:val="fr-FR"/>
        </w:rPr>
        <w:t>DIMAKO</w:t>
      </w:r>
      <w:r w:rsidR="00730594" w:rsidRPr="004011F4">
        <w:rPr>
          <w:rFonts w:ascii="Bahnschrift" w:hAnsi="Bahnschrift" w:cs="Arial"/>
          <w:lang w:val="fr-FR"/>
        </w:rPr>
        <w:t> ;</w:t>
      </w:r>
      <w:r w:rsidR="00DE6507" w:rsidRPr="004011F4">
        <w:rPr>
          <w:rFonts w:ascii="Bahnschrift" w:hAnsi="Bahnschrift" w:cs="Arial"/>
          <w:lang w:val="fr-FR"/>
        </w:rPr>
        <w:t xml:space="preserve"> </w:t>
      </w:r>
    </w:p>
    <w:p w:rsidR="00DE6507" w:rsidRPr="004011F4" w:rsidRDefault="007042FD" w:rsidP="00FD09B8">
      <w:pPr>
        <w:numPr>
          <w:ilvl w:val="0"/>
          <w:numId w:val="30"/>
        </w:numPr>
        <w:tabs>
          <w:tab w:val="clear" w:pos="720"/>
          <w:tab w:val="left" w:pos="567"/>
        </w:tabs>
        <w:suppressAutoHyphens/>
        <w:spacing w:before="60"/>
        <w:ind w:left="567" w:hanging="210"/>
        <w:jc w:val="both"/>
        <w:rPr>
          <w:rFonts w:ascii="Bahnschrift" w:hAnsi="Bahnschrift" w:cs="Arial"/>
          <w:lang w:val="fr-FR"/>
        </w:rPr>
      </w:pPr>
      <w:r w:rsidRPr="004011F4">
        <w:rPr>
          <w:rFonts w:ascii="Bahnschrift" w:hAnsi="Bahnschrift" w:cs="Arial"/>
          <w:lang w:val="fr-FR"/>
        </w:rPr>
        <w:t>L</w:t>
      </w:r>
      <w:r w:rsidR="00DE6507" w:rsidRPr="004011F4">
        <w:rPr>
          <w:rFonts w:ascii="Bahnschrift" w:hAnsi="Bahnschrift" w:cs="Arial"/>
          <w:lang w:val="fr-FR"/>
        </w:rPr>
        <w:t>e responsable compétent pour fournir les renseignements au titre de l’exécution du présent marché est</w:t>
      </w:r>
      <w:r w:rsidR="00730594" w:rsidRPr="004011F4">
        <w:rPr>
          <w:rFonts w:ascii="Bahnschrift" w:hAnsi="Bahnschrift" w:cs="Arial"/>
          <w:lang w:val="fr-FR"/>
        </w:rPr>
        <w:t> le</w:t>
      </w:r>
      <w:r w:rsidR="00DE6507" w:rsidRPr="004011F4">
        <w:rPr>
          <w:rFonts w:ascii="Bahnschrift" w:hAnsi="Bahnschrift" w:cs="Arial"/>
          <w:lang w:val="fr-FR"/>
        </w:rPr>
        <w:t xml:space="preserve"> </w:t>
      </w:r>
      <w:r w:rsidR="006B62D0" w:rsidRPr="004011F4">
        <w:rPr>
          <w:rFonts w:ascii="Bahnschrift" w:hAnsi="Bahnschrift" w:cs="Arial"/>
          <w:lang w:val="fr-FR"/>
        </w:rPr>
        <w:t xml:space="preserve">Maire de la Commune de </w:t>
      </w:r>
      <w:r w:rsidR="004011F4" w:rsidRPr="004011F4">
        <w:rPr>
          <w:rFonts w:ascii="Bahnschrift" w:hAnsi="Bahnschrift" w:cs="Arial"/>
          <w:lang w:val="fr-FR"/>
        </w:rPr>
        <w:t>DIMAKO</w:t>
      </w:r>
      <w:r w:rsidR="00DE6507" w:rsidRPr="004011F4">
        <w:rPr>
          <w:rFonts w:ascii="Bahnschrift" w:hAnsi="Bahnschrift" w:cs="Arial"/>
          <w:lang w:val="fr-FR"/>
        </w:rPr>
        <w:t xml:space="preserve">. </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4 : Langue, loi et réglementation applicables</w:t>
      </w:r>
    </w:p>
    <w:p w:rsidR="00DE6507" w:rsidRPr="004011F4" w:rsidRDefault="00DE6507" w:rsidP="00FD09B8">
      <w:pPr>
        <w:numPr>
          <w:ilvl w:val="1"/>
          <w:numId w:val="29"/>
        </w:numPr>
        <w:tabs>
          <w:tab w:val="left" w:pos="0"/>
        </w:tabs>
        <w:suppressAutoHyphens/>
        <w:spacing w:before="120" w:after="120"/>
        <w:jc w:val="both"/>
        <w:rPr>
          <w:rFonts w:ascii="Bahnschrift" w:hAnsi="Bahnschrift" w:cs="Arial"/>
          <w:lang w:val="fr-FR"/>
        </w:rPr>
      </w:pPr>
      <w:r w:rsidRPr="004011F4">
        <w:rPr>
          <w:rFonts w:ascii="Bahnschrift" w:hAnsi="Bahnschrift" w:cs="Arial"/>
          <w:lang w:val="fr-FR"/>
        </w:rPr>
        <w:t>La langue utilisée est le Français ou l’Anglais</w:t>
      </w:r>
    </w:p>
    <w:p w:rsidR="00DE6507" w:rsidRPr="004011F4" w:rsidRDefault="00DE6507" w:rsidP="00FD09B8">
      <w:pPr>
        <w:numPr>
          <w:ilvl w:val="1"/>
          <w:numId w:val="29"/>
        </w:numPr>
        <w:tabs>
          <w:tab w:val="left" w:pos="0"/>
        </w:tabs>
        <w:suppressAutoHyphens/>
        <w:spacing w:before="120" w:after="120"/>
        <w:jc w:val="both"/>
        <w:rPr>
          <w:rFonts w:ascii="Bahnschrift" w:hAnsi="Bahnschrift" w:cs="Arial"/>
          <w:lang w:val="fr-FR"/>
        </w:rPr>
      </w:pPr>
      <w:r w:rsidRPr="004011F4">
        <w:rPr>
          <w:rFonts w:ascii="Bahnschrift" w:hAnsi="Bahnschrift" w:cs="Arial"/>
          <w:lang w:val="fr-FR"/>
        </w:rPr>
        <w:t>Le cocontractant s’engage à observer les lois, règlement, ordonnances en vigueur en République du Cameroun, et ce aussi bien dans sa propre organisation que dans la réalisation du marché.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Si au Cameroun, ces règlements, lois et dispositions administratives et fiscales en vigueur à la date de </w:t>
      </w:r>
      <w:r w:rsidR="00945030" w:rsidRPr="004011F4">
        <w:rPr>
          <w:rFonts w:ascii="Bahnschrift" w:hAnsi="Bahnschrift" w:cs="Arial"/>
          <w:lang w:val="fr-FR"/>
        </w:rPr>
        <w:t>signature du</w:t>
      </w:r>
      <w:r w:rsidRPr="004011F4">
        <w:rPr>
          <w:rFonts w:ascii="Bahnschrift" w:hAnsi="Bahnschrift" w:cs="Arial"/>
          <w:lang w:val="fr-FR"/>
        </w:rPr>
        <w:t xml:space="preserve"> présent marché venaient à être modifiés après la signature </w:t>
      </w:r>
      <w:r w:rsidR="00945030" w:rsidRPr="004011F4">
        <w:rPr>
          <w:rFonts w:ascii="Bahnschrift" w:hAnsi="Bahnschrift" w:cs="Arial"/>
          <w:lang w:val="fr-FR"/>
        </w:rPr>
        <w:t>du Marché</w:t>
      </w:r>
      <w:r w:rsidRPr="004011F4">
        <w:rPr>
          <w:rFonts w:ascii="Bahnschrift" w:hAnsi="Bahnschrift" w:cs="Arial"/>
          <w:lang w:val="fr-FR"/>
        </w:rPr>
        <w:t>, les coûts éventuels qui en découleraient directement seraient pris en compte sans gain ni perte pour chaque partie.</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5 : Normes (CCAG Article 3 complété)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5.1. Les fournitures livrées en exécution </w:t>
      </w:r>
      <w:r w:rsidR="00AB48BC" w:rsidRPr="004011F4">
        <w:rPr>
          <w:rFonts w:ascii="Bahnschrift" w:hAnsi="Bahnschrift" w:cs="Arial"/>
          <w:lang w:val="fr-FR"/>
        </w:rPr>
        <w:t>au</w:t>
      </w:r>
      <w:r w:rsidRPr="004011F4">
        <w:rPr>
          <w:rFonts w:ascii="Bahnschrift" w:hAnsi="Bahnschrift" w:cs="Arial"/>
          <w:lang w:val="fr-FR"/>
        </w:rPr>
        <w:t xml:space="preserve"> présent </w:t>
      </w:r>
      <w:r w:rsidR="00AB48BC" w:rsidRPr="004011F4">
        <w:rPr>
          <w:rFonts w:ascii="Bahnschrift" w:hAnsi="Bahnschrift" w:cs="Arial"/>
          <w:lang w:val="fr-FR"/>
        </w:rPr>
        <w:t xml:space="preserve">Marché </w:t>
      </w:r>
      <w:r w:rsidRPr="004011F4">
        <w:rPr>
          <w:rFonts w:ascii="Bahnschrift" w:hAnsi="Bahnschrift" w:cs="Arial"/>
          <w:lang w:val="fr-FR"/>
        </w:rPr>
        <w:t>seront conformes aux normes fixées dans le CCTP et quand aucune norme applicable n’est mentionnée, à la norme faisant autorité en la matière et applicable au Cameroun ; cette norme sera la norme la plus récemment approuvée par l’autorité compétente.</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5.2. Le cocontractant étudiera, exécutera et garantira les fournitures et prestations </w:t>
      </w:r>
      <w:r w:rsidR="0019457E" w:rsidRPr="004011F4">
        <w:rPr>
          <w:rFonts w:ascii="Bahnschrift" w:hAnsi="Bahnschrift" w:cs="Arial"/>
          <w:lang w:val="fr-FR"/>
        </w:rPr>
        <w:t>d</w:t>
      </w:r>
      <w:r w:rsidR="00AB48BC" w:rsidRPr="004011F4">
        <w:rPr>
          <w:rFonts w:ascii="Bahnschrift" w:hAnsi="Bahnschrift" w:cs="Arial"/>
          <w:lang w:val="fr-FR"/>
        </w:rPr>
        <w:t>u</w:t>
      </w:r>
      <w:r w:rsidR="0019457E" w:rsidRPr="004011F4">
        <w:rPr>
          <w:rFonts w:ascii="Bahnschrift" w:hAnsi="Bahnschrift" w:cs="Arial"/>
          <w:lang w:val="fr-FR"/>
        </w:rPr>
        <w:t xml:space="preserve"> présent </w:t>
      </w:r>
      <w:r w:rsidR="00AB48BC" w:rsidRPr="004011F4">
        <w:rPr>
          <w:rFonts w:ascii="Bahnschrift" w:hAnsi="Bahnschrift" w:cs="Arial"/>
          <w:lang w:val="fr-FR"/>
        </w:rPr>
        <w:t>Marché</w:t>
      </w:r>
      <w:r w:rsidRPr="004011F4">
        <w:rPr>
          <w:rFonts w:ascii="Bahnschrift" w:hAnsi="Bahnschrift" w:cs="Arial"/>
          <w:lang w:val="fr-FR"/>
        </w:rPr>
        <w:t xml:space="preserve"> en prenant en considération la meilleure pratique de réalisation au Cameroun pour des opérations de technologie similaire. </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lastRenderedPageBreak/>
        <w:t>Article 6 : Pièces constitutives d</w:t>
      </w:r>
      <w:r w:rsidR="00AB48BC" w:rsidRPr="004011F4">
        <w:rPr>
          <w:rFonts w:ascii="Bahnschrift" w:hAnsi="Bahnschrift" w:cs="Arial"/>
          <w:b/>
          <w:lang w:val="fr-FR"/>
        </w:rPr>
        <w:t xml:space="preserve">u Marché </w:t>
      </w:r>
      <w:r w:rsidRPr="004011F4">
        <w:rPr>
          <w:rFonts w:ascii="Bahnschrift" w:hAnsi="Bahnschrift" w:cs="Arial"/>
          <w:b/>
          <w:lang w:val="fr-FR"/>
        </w:rPr>
        <w:t>(CCAG Article 9)</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Les pièces contractuelles constitutives du présent marché sont par ordre de priorité : </w:t>
      </w:r>
    </w:p>
    <w:p w:rsidR="00DE6507" w:rsidRPr="004011F4" w:rsidRDefault="00DE6507" w:rsidP="00FD09B8">
      <w:pPr>
        <w:numPr>
          <w:ilvl w:val="1"/>
          <w:numId w:val="32"/>
        </w:numPr>
        <w:tabs>
          <w:tab w:val="left" w:pos="567"/>
        </w:tabs>
        <w:spacing w:before="120" w:after="120"/>
        <w:ind w:left="567" w:hanging="283"/>
        <w:jc w:val="both"/>
        <w:rPr>
          <w:rFonts w:ascii="Bahnschrift" w:hAnsi="Bahnschrift" w:cs="Arial"/>
        </w:rPr>
      </w:pPr>
      <w:r w:rsidRPr="004011F4">
        <w:rPr>
          <w:rFonts w:ascii="Bahnschrift" w:hAnsi="Bahnschrift" w:cs="Arial"/>
        </w:rPr>
        <w:t xml:space="preserve">la </w:t>
      </w:r>
      <w:r w:rsidRPr="004011F4">
        <w:rPr>
          <w:rFonts w:ascii="Bahnschrift" w:hAnsi="Bahnschrift" w:cs="Arial"/>
          <w:lang w:val="fr-FR"/>
        </w:rPr>
        <w:t>lettre</w:t>
      </w:r>
      <w:r w:rsidRPr="004011F4">
        <w:rPr>
          <w:rFonts w:ascii="Bahnschrift" w:hAnsi="Bahnschrift" w:cs="Arial"/>
        </w:rPr>
        <w:t xml:space="preserve"> de </w:t>
      </w:r>
      <w:r w:rsidRPr="004011F4">
        <w:rPr>
          <w:rFonts w:ascii="Bahnschrift" w:hAnsi="Bahnschrift" w:cs="Arial"/>
          <w:lang w:val="fr-FR"/>
        </w:rPr>
        <w:t>soumission</w:t>
      </w:r>
      <w:r w:rsidRPr="004011F4">
        <w:rPr>
          <w:rFonts w:ascii="Bahnschrift" w:hAnsi="Bahnschrift" w:cs="Arial"/>
        </w:rPr>
        <w:t xml:space="preserve">; </w:t>
      </w:r>
    </w:p>
    <w:p w:rsidR="00DE6507" w:rsidRPr="004011F4" w:rsidRDefault="00DE6507" w:rsidP="00FD09B8">
      <w:pPr>
        <w:numPr>
          <w:ilvl w:val="1"/>
          <w:numId w:val="32"/>
        </w:numPr>
        <w:tabs>
          <w:tab w:val="left" w:pos="567"/>
        </w:tabs>
        <w:spacing w:before="120" w:after="120"/>
        <w:ind w:left="567" w:hanging="283"/>
        <w:jc w:val="both"/>
        <w:rPr>
          <w:rFonts w:ascii="Bahnschrift" w:hAnsi="Bahnschrift" w:cs="Arial"/>
          <w:lang w:val="fr-FR"/>
        </w:rPr>
      </w:pPr>
      <w:r w:rsidRPr="004011F4">
        <w:rPr>
          <w:rFonts w:ascii="Bahnschrift" w:hAnsi="Bahnschrift" w:cs="Arial"/>
          <w:lang w:val="fr-FR"/>
        </w:rPr>
        <w:t>la soumission du cocontractant et ses annexes dans toutes les dispositions non contraires au Cahier des Clauses Administratives Particulières et au Cahier des Clauses Techniques Particulières ci-dessous visés.</w:t>
      </w:r>
    </w:p>
    <w:p w:rsidR="00DE6507" w:rsidRPr="004011F4" w:rsidRDefault="00DE6507" w:rsidP="00FD09B8">
      <w:pPr>
        <w:numPr>
          <w:ilvl w:val="1"/>
          <w:numId w:val="32"/>
        </w:numPr>
        <w:tabs>
          <w:tab w:val="left" w:pos="567"/>
        </w:tabs>
        <w:spacing w:before="120" w:after="120"/>
        <w:ind w:left="567" w:hanging="283"/>
        <w:jc w:val="both"/>
        <w:rPr>
          <w:rFonts w:ascii="Bahnschrift" w:hAnsi="Bahnschrift" w:cs="Arial"/>
          <w:lang w:val="fr-FR"/>
        </w:rPr>
      </w:pPr>
      <w:r w:rsidRPr="004011F4">
        <w:rPr>
          <w:rFonts w:ascii="Bahnschrift" w:hAnsi="Bahnschrift" w:cs="Arial"/>
          <w:lang w:val="fr-FR"/>
        </w:rPr>
        <w:t xml:space="preserve">le Cahier des Clauses Administratives Particulières (CCAP) ; </w:t>
      </w:r>
    </w:p>
    <w:p w:rsidR="00DE6507" w:rsidRPr="004011F4" w:rsidRDefault="00DE6507" w:rsidP="00FD09B8">
      <w:pPr>
        <w:numPr>
          <w:ilvl w:val="1"/>
          <w:numId w:val="32"/>
        </w:numPr>
        <w:tabs>
          <w:tab w:val="left" w:pos="567"/>
        </w:tabs>
        <w:spacing w:before="120" w:after="120"/>
        <w:ind w:left="567" w:hanging="283"/>
        <w:jc w:val="both"/>
        <w:rPr>
          <w:rFonts w:ascii="Bahnschrift" w:hAnsi="Bahnschrift" w:cs="Arial"/>
        </w:rPr>
      </w:pPr>
      <w:r w:rsidRPr="004011F4">
        <w:rPr>
          <w:rFonts w:ascii="Bahnschrift" w:hAnsi="Bahnschrift" w:cs="Arial"/>
        </w:rPr>
        <w:t xml:space="preserve">les </w:t>
      </w:r>
      <w:r w:rsidRPr="004011F4">
        <w:rPr>
          <w:rFonts w:ascii="Bahnschrift" w:hAnsi="Bahnschrift" w:cs="Arial"/>
          <w:lang w:val="fr-FR"/>
        </w:rPr>
        <w:t>Spécifications</w:t>
      </w:r>
      <w:r w:rsidRPr="004011F4">
        <w:rPr>
          <w:rFonts w:ascii="Bahnschrift" w:hAnsi="Bahnschrift" w:cs="Arial"/>
        </w:rPr>
        <w:t xml:space="preserve"> Techniques (ST); </w:t>
      </w:r>
    </w:p>
    <w:p w:rsidR="00DE6507" w:rsidRPr="004011F4" w:rsidRDefault="00DE6507" w:rsidP="00FD09B8">
      <w:pPr>
        <w:numPr>
          <w:ilvl w:val="1"/>
          <w:numId w:val="32"/>
        </w:numPr>
        <w:tabs>
          <w:tab w:val="left" w:pos="567"/>
        </w:tabs>
        <w:spacing w:before="120" w:after="120"/>
        <w:ind w:left="567" w:hanging="283"/>
        <w:jc w:val="both"/>
        <w:rPr>
          <w:rFonts w:ascii="Bahnschrift" w:hAnsi="Bahnschrift" w:cs="Arial"/>
          <w:lang w:val="fr-FR"/>
        </w:rPr>
      </w:pPr>
      <w:r w:rsidRPr="004011F4">
        <w:rPr>
          <w:rFonts w:ascii="Bahnschrift" w:hAnsi="Bahnschrift" w:cs="Arial"/>
          <w:lang w:val="fr-FR"/>
        </w:rPr>
        <w:t xml:space="preserve">les éléments propres à la détermination du montant </w:t>
      </w:r>
      <w:r w:rsidR="0019457E" w:rsidRPr="004011F4">
        <w:rPr>
          <w:rFonts w:ascii="Bahnschrift" w:hAnsi="Bahnschrift" w:cs="Arial"/>
          <w:lang w:val="fr-FR"/>
        </w:rPr>
        <w:t>de la Lettre-Commande</w:t>
      </w:r>
      <w:r w:rsidRPr="004011F4">
        <w:rPr>
          <w:rFonts w:ascii="Bahnschrift" w:hAnsi="Bahnschrift" w:cs="Arial"/>
          <w:lang w:val="fr-FR"/>
        </w:rPr>
        <w:t xml:space="preserve">, tels que, par ordre de priorité : les bordereaux des prix unitaires ; l’état des prix forfaitaires ; le détail ou le devis estimatif ; la décomposition des prix forfaitaires et le sous détail des prix unitaires ; </w:t>
      </w:r>
    </w:p>
    <w:p w:rsidR="00DE6507" w:rsidRPr="004011F4" w:rsidRDefault="00DE6507" w:rsidP="00FD09B8">
      <w:pPr>
        <w:numPr>
          <w:ilvl w:val="1"/>
          <w:numId w:val="32"/>
        </w:numPr>
        <w:tabs>
          <w:tab w:val="left" w:pos="567"/>
        </w:tabs>
        <w:spacing w:before="120" w:after="120"/>
        <w:ind w:left="567" w:hanging="283"/>
        <w:jc w:val="both"/>
        <w:rPr>
          <w:rFonts w:ascii="Bahnschrift" w:hAnsi="Bahnschrift" w:cs="Arial"/>
          <w:lang w:val="fr-FR"/>
        </w:rPr>
      </w:pPr>
      <w:r w:rsidRPr="004011F4">
        <w:rPr>
          <w:rFonts w:ascii="Bahnschrift" w:hAnsi="Bahnschrift" w:cs="Arial"/>
          <w:lang w:val="fr-FR"/>
        </w:rPr>
        <w:t xml:space="preserve">le Cahier des Clauses Administratives Générales (CCAG) applicables aux marchés publics de fournitures mis en vigueur par arrêté N° 033 du 13 février 2007 ; </w:t>
      </w:r>
    </w:p>
    <w:p w:rsidR="00DE6507" w:rsidRPr="004011F4" w:rsidRDefault="00DE6507" w:rsidP="00FD09B8">
      <w:pPr>
        <w:numPr>
          <w:ilvl w:val="1"/>
          <w:numId w:val="32"/>
        </w:numPr>
        <w:tabs>
          <w:tab w:val="left" w:pos="567"/>
        </w:tabs>
        <w:spacing w:before="120" w:after="120"/>
        <w:ind w:left="567" w:hanging="283"/>
        <w:jc w:val="both"/>
        <w:rPr>
          <w:rFonts w:ascii="Bahnschrift" w:hAnsi="Bahnschrift" w:cs="Arial"/>
          <w:lang w:val="fr-FR"/>
        </w:rPr>
      </w:pPr>
      <w:r w:rsidRPr="004011F4">
        <w:rPr>
          <w:rFonts w:ascii="Bahnschrift" w:hAnsi="Bahnschrift" w:cs="Arial"/>
          <w:lang w:val="fr-FR"/>
        </w:rPr>
        <w:t>le ou les Cahiers des Clauses Techniques Générales (CCTG) applicables aux marchés de fournitures.</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7 : Textes généraux applicables</w:t>
      </w:r>
    </w:p>
    <w:p w:rsidR="000C0D57" w:rsidRPr="000C0D57" w:rsidRDefault="000C0D57" w:rsidP="000C0D57">
      <w:pPr>
        <w:jc w:val="both"/>
        <w:rPr>
          <w:rFonts w:ascii="Bahnschrift" w:hAnsi="Bahnschrift" w:cs="Tahoma"/>
          <w:lang w:val="fr-FR" w:eastAsia="fr-FR"/>
        </w:rPr>
      </w:pPr>
      <w:r w:rsidRPr="000C0D57">
        <w:rPr>
          <w:rFonts w:ascii="Bahnschrift" w:hAnsi="Bahnschrift" w:cs="Tahoma"/>
          <w:lang w:val="fr-FR" w:eastAsia="fr-FR"/>
        </w:rPr>
        <w:t>Le Marché à élaborer à l’issue du présent appel d’offres est soumise aux textes généraux ci-après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 Loi n° 92/007 du 14 août 1992 portant Code du travail ;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 Loi n° 096/12 du 05 août 1996 portant loi cadre relative à la gestion de l’Environnement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 Loi n° 2000/09 du 13 juillet 2000 fixant l’organisation et les modalités d’exercice de la profession d’Ingénieur de Génie-civil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 Loi n°2023/019 du 19 décembre 2023 portant loi des finances de la République du Cameroun pour l’exercice 2024;</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Le Décret n° 2001/048 du 23 février 2001 portant organisation et fonctionnement de l’Agence de Régulation des Marchés Publics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Le Décret n° 2003/651/PM du 16 avril 2003 fixant les modalités d’application du régime fiscal et douanier des Marchés Publics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Le Décret N° 2018/366 du 20 juin 2018 portant Code des Marchés Publics;</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Le Décret n° 2008/376 du 12 novembre 2008 portant organisation administrative de la République du Cameroun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Le Décret N° 2011/1339 du 23 mai 2011 portant exonération des droits de régulation des marchés publics et accordant le bénéfice des frais d’acquisition des dossiers d’appels d’offres des marchés des Collectivités Territoriales Décentralisée ;</w:t>
      </w:r>
    </w:p>
    <w:p w:rsidR="00F36A9D" w:rsidRPr="003A3AAB" w:rsidRDefault="00F36A9D" w:rsidP="00F36A9D">
      <w:pPr>
        <w:pStyle w:val="Paragraphedeliste"/>
        <w:widowControl w:val="0"/>
        <w:numPr>
          <w:ilvl w:val="0"/>
          <w:numId w:val="71"/>
        </w:numPr>
        <w:shd w:val="clear" w:color="auto" w:fill="FFFFFF"/>
        <w:autoSpaceDE w:val="0"/>
        <w:autoSpaceDN w:val="0"/>
        <w:adjustRightInd w:val="0"/>
        <w:ind w:right="-20"/>
        <w:contextualSpacing/>
        <w:jc w:val="both"/>
        <w:rPr>
          <w:rFonts w:ascii="Maiandra GD" w:hAnsi="Maiandra GD"/>
          <w:iCs/>
          <w:color w:val="000000"/>
          <w:lang w:val="fr-FR"/>
        </w:rPr>
      </w:pPr>
      <w:r w:rsidRPr="003A3AAB">
        <w:rPr>
          <w:rFonts w:ascii="Maiandra GD" w:hAnsi="Maiandra GD"/>
          <w:iCs/>
          <w:color w:val="000000"/>
          <w:lang w:val="fr-FR"/>
        </w:rPr>
        <w:t>Le Décret n° 2012/076 du 08 mars 2012 modifiant et complétant certaines dispositions du décret n° 2001/048 du 23 février 2001 portant création, organisation et fonctionnement de l’Agence de Régulation des Marchés Publics;</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L’Arrêté n° 033/CAB/PM du 13 février 2007 mettant en vigueur les Cahiers des Clauses Administratives Générales (CCAG) applicable aux marchés publics;</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L’Arrêté n° 093/CAB/PM du 05 novembre 2000 fixant les montants de la caution de soumission et les frais du dossier d’appel d’offres ;</w:t>
      </w:r>
    </w:p>
    <w:p w:rsidR="00F36A9D" w:rsidRPr="00F36A9D"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F36A9D">
        <w:rPr>
          <w:rFonts w:ascii="Maiandra GD" w:hAnsi="Maiandra GD"/>
          <w:color w:val="000000"/>
          <w:lang w:val="fr-FR"/>
        </w:rPr>
        <w:t>L’Arrêté n° 022/CAB/PM du 02 février 2011 fixant les modalités de recrutement des Consultants individuels ;</w:t>
      </w:r>
    </w:p>
    <w:p w:rsidR="00F36A9D" w:rsidRPr="00F36A9D" w:rsidRDefault="00F36A9D" w:rsidP="00F36A9D">
      <w:pPr>
        <w:pStyle w:val="Paragraphedeliste"/>
        <w:widowControl w:val="0"/>
        <w:numPr>
          <w:ilvl w:val="0"/>
          <w:numId w:val="71"/>
        </w:numPr>
        <w:shd w:val="clear" w:color="auto" w:fill="FFFFFF"/>
        <w:autoSpaceDE w:val="0"/>
        <w:autoSpaceDN w:val="0"/>
        <w:adjustRightInd w:val="0"/>
        <w:ind w:right="-20"/>
        <w:contextualSpacing/>
        <w:jc w:val="both"/>
        <w:rPr>
          <w:rFonts w:ascii="Maiandra GD" w:hAnsi="Maiandra GD"/>
          <w:color w:val="000000"/>
          <w:lang w:val="fr-FR"/>
        </w:rPr>
      </w:pPr>
      <w:r w:rsidRPr="00F36A9D">
        <w:rPr>
          <w:rFonts w:ascii="Maiandra GD" w:hAnsi="Maiandra GD"/>
          <w:color w:val="000000"/>
          <w:lang w:val="fr-FR"/>
        </w:rPr>
        <w:t xml:space="preserve">La Lettre Circulaire N°0005/LC/MINMAP/CAB du 03 juillet 2018 précisant les mesures transitoires à observer suite à la signature et à la publication du Décret n° 2018/366 du </w:t>
      </w:r>
      <w:r w:rsidRPr="00F36A9D">
        <w:rPr>
          <w:rFonts w:ascii="Maiandra GD" w:hAnsi="Maiandra GD"/>
          <w:color w:val="000000"/>
          <w:lang w:val="fr-FR"/>
        </w:rPr>
        <w:lastRenderedPageBreak/>
        <w:t>20 Juin 2018 portant Code des Marchés Publics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 Circulaire n° 002/CAB/PM du 31 janvier 2011 relative à l’amélioration de la performance du système des Marchés Publics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 Circulaire n°003/CAB/PM du 31 janvier 2011 précisant les modal</w:t>
      </w:r>
      <w:r w:rsidR="003A3AAB">
        <w:rPr>
          <w:rFonts w:ascii="Maiandra GD" w:hAnsi="Maiandra GD"/>
          <w:color w:val="000000"/>
          <w:lang w:val="fr-FR"/>
        </w:rPr>
        <w:t>ités de gestion des changements</w:t>
      </w:r>
      <w:r w:rsidRPr="003A3AAB">
        <w:rPr>
          <w:rFonts w:ascii="Maiandra GD" w:hAnsi="Maiandra GD"/>
          <w:color w:val="000000"/>
          <w:lang w:val="fr-FR"/>
        </w:rPr>
        <w:t xml:space="preserve"> des conditions économiques des Marchés Publics ;</w:t>
      </w:r>
    </w:p>
    <w:p w:rsidR="00F36A9D" w:rsidRPr="003A3AAB" w:rsidRDefault="00F36A9D" w:rsidP="00F36A9D">
      <w:pPr>
        <w:pStyle w:val="Paragraphedeliste"/>
        <w:widowControl w:val="0"/>
        <w:numPr>
          <w:ilvl w:val="0"/>
          <w:numId w:val="71"/>
        </w:numPr>
        <w:shd w:val="clear" w:color="auto" w:fill="FFFFFF"/>
        <w:autoSpaceDE w:val="0"/>
        <w:autoSpaceDN w:val="0"/>
        <w:adjustRightInd w:val="0"/>
        <w:ind w:right="-20"/>
        <w:contextualSpacing/>
        <w:jc w:val="both"/>
        <w:rPr>
          <w:rFonts w:ascii="Maiandra GD" w:hAnsi="Maiandra GD"/>
          <w:iCs/>
          <w:color w:val="000000"/>
          <w:lang w:val="fr-FR"/>
        </w:rPr>
      </w:pPr>
      <w:r w:rsidRPr="003A3AAB">
        <w:rPr>
          <w:rFonts w:ascii="Maiandra GD" w:hAnsi="Maiandra GD"/>
          <w:bCs/>
          <w:iCs/>
          <w:color w:val="000000"/>
          <w:lang w:val="fr-FR"/>
        </w:rPr>
        <w:t>La Circulaire N°001/CAB/PR du 19 juin 2012 relative à la passation et au contrôle de l’exécution des marchés publics ;</w:t>
      </w:r>
    </w:p>
    <w:p w:rsidR="00F36A9D" w:rsidRPr="003A3AAB" w:rsidRDefault="00F36A9D" w:rsidP="00F36A9D">
      <w:pPr>
        <w:pStyle w:val="Paragraphedeliste"/>
        <w:widowControl w:val="0"/>
        <w:numPr>
          <w:ilvl w:val="0"/>
          <w:numId w:val="71"/>
        </w:numPr>
        <w:shd w:val="clear" w:color="auto" w:fill="FFFFFF"/>
        <w:autoSpaceDE w:val="0"/>
        <w:autoSpaceDN w:val="0"/>
        <w:adjustRightInd w:val="0"/>
        <w:ind w:right="-20"/>
        <w:contextualSpacing/>
        <w:jc w:val="both"/>
        <w:rPr>
          <w:rFonts w:ascii="Maiandra GD" w:hAnsi="Maiandra GD"/>
          <w:iCs/>
          <w:color w:val="000000"/>
          <w:lang w:val="fr-FR"/>
        </w:rPr>
      </w:pPr>
      <w:r w:rsidRPr="003A3AAB">
        <w:rPr>
          <w:rFonts w:ascii="Maiandra GD" w:hAnsi="Maiandra GD"/>
          <w:bCs/>
          <w:iCs/>
          <w:color w:val="000000"/>
          <w:lang w:val="fr-FR"/>
        </w:rPr>
        <w:t>La Circulaire N°00000026/C/MINFI du 29 décembre 2023 portant instructions relatives à l’exécution des lois des finances, au suivi et au contrôle de l’exécution du Budget de l’Etat et des Autres Entités Publiques pour l’exercice 2024;</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Les Normes Techniques en vigueur dans la République du Cameroun ;</w:t>
      </w:r>
    </w:p>
    <w:p w:rsidR="00F36A9D" w:rsidRPr="003A3AAB" w:rsidRDefault="00F36A9D" w:rsidP="00F36A9D">
      <w:pPr>
        <w:pStyle w:val="Paragraphedeliste"/>
        <w:numPr>
          <w:ilvl w:val="0"/>
          <w:numId w:val="71"/>
        </w:numPr>
        <w:shd w:val="clear" w:color="auto" w:fill="FFFFFF"/>
        <w:contextualSpacing/>
        <w:jc w:val="both"/>
        <w:rPr>
          <w:rFonts w:ascii="Maiandra GD" w:hAnsi="Maiandra GD"/>
          <w:color w:val="000000"/>
          <w:lang w:val="fr-FR"/>
        </w:rPr>
      </w:pPr>
      <w:r w:rsidRPr="003A3AAB">
        <w:rPr>
          <w:rFonts w:ascii="Maiandra GD" w:hAnsi="Maiandra GD"/>
          <w:color w:val="000000"/>
          <w:lang w:val="fr-FR"/>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F36A9D" w:rsidRPr="003A3AAB" w:rsidRDefault="00F36A9D" w:rsidP="00F36A9D">
      <w:pPr>
        <w:pStyle w:val="Paragraphedeliste"/>
        <w:widowControl w:val="0"/>
        <w:numPr>
          <w:ilvl w:val="0"/>
          <w:numId w:val="71"/>
        </w:numPr>
        <w:shd w:val="clear" w:color="auto" w:fill="FFFFFF"/>
        <w:autoSpaceDE w:val="0"/>
        <w:autoSpaceDN w:val="0"/>
        <w:adjustRightInd w:val="0"/>
        <w:ind w:right="-20"/>
        <w:contextualSpacing/>
        <w:jc w:val="both"/>
        <w:rPr>
          <w:rFonts w:ascii="Maiandra GD" w:hAnsi="Maiandra GD"/>
          <w:iCs/>
          <w:color w:val="000000"/>
          <w:lang w:val="fr-FR"/>
        </w:rPr>
      </w:pPr>
      <w:r w:rsidRPr="003A3AAB">
        <w:rPr>
          <w:rFonts w:ascii="Maiandra GD" w:hAnsi="Maiandra GD"/>
          <w:iCs/>
          <w:color w:val="000000"/>
          <w:lang w:val="fr-FR"/>
        </w:rPr>
        <w:t>Les textes régissant les corps de métier</w:t>
      </w:r>
      <w:r w:rsidRPr="003A3AAB">
        <w:rPr>
          <w:rFonts w:ascii="Maiandra GD" w:hAnsi="Maiandra GD"/>
          <w:iCs/>
          <w:color w:val="000000"/>
          <w:spacing w:val="6"/>
          <w:lang w:val="fr-FR"/>
        </w:rPr>
        <w:t>.</w:t>
      </w:r>
    </w:p>
    <w:p w:rsidR="000C0D57" w:rsidRPr="000C0D57" w:rsidRDefault="003A3AAB" w:rsidP="000C0D57">
      <w:pPr>
        <w:widowControl w:val="0"/>
        <w:numPr>
          <w:ilvl w:val="0"/>
          <w:numId w:val="41"/>
        </w:numPr>
        <w:tabs>
          <w:tab w:val="num" w:pos="1701"/>
        </w:tabs>
        <w:autoSpaceDE w:val="0"/>
        <w:autoSpaceDN w:val="0"/>
        <w:adjustRightInd w:val="0"/>
        <w:jc w:val="both"/>
        <w:rPr>
          <w:rFonts w:ascii="Bahnschrift" w:hAnsi="Bahnschrift" w:cs="Tahoma"/>
          <w:lang w:val="fr-FR" w:eastAsia="fr-FR"/>
        </w:rPr>
      </w:pPr>
      <w:r w:rsidRPr="000C0D57">
        <w:rPr>
          <w:rFonts w:ascii="Bahnschrift" w:hAnsi="Bahnschrift" w:cs="Tahoma"/>
          <w:lang w:val="fr-FR" w:eastAsia="fr-FR"/>
        </w:rPr>
        <w:t>D’autres</w:t>
      </w:r>
      <w:r w:rsidR="000C0D57" w:rsidRPr="000C0D57">
        <w:rPr>
          <w:rFonts w:ascii="Bahnschrift" w:hAnsi="Bahnschrift" w:cs="Tahoma"/>
          <w:lang w:val="fr-FR" w:eastAsia="fr-FR"/>
        </w:rPr>
        <w:t xml:space="preserve"> textes spécifiques au domaine concerné par le présent Marché.</w:t>
      </w:r>
    </w:p>
    <w:p w:rsidR="00DE6507" w:rsidRPr="004011F4" w:rsidRDefault="00DE6507" w:rsidP="00B84DAE">
      <w:pPr>
        <w:spacing w:before="240" w:after="120"/>
        <w:jc w:val="both"/>
        <w:rPr>
          <w:rFonts w:ascii="Bahnschrift" w:hAnsi="Bahnschrift" w:cs="Arial"/>
          <w:b/>
          <w:lang w:val="fr-FR"/>
        </w:rPr>
      </w:pPr>
      <w:r w:rsidRPr="004011F4">
        <w:rPr>
          <w:rFonts w:ascii="Bahnschrift" w:hAnsi="Bahnschrift" w:cs="Arial"/>
          <w:b/>
          <w:lang w:val="fr-FR"/>
        </w:rPr>
        <w:t>Article 8 : Communication (CCAG Article 6 complété)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Toutes les notifications et communications écrites dans le cadre du présent marché devront être faites aux adresses suivantes : </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a. Dans les cas où le cocontractant est le destinataire, les correspondances seront adressées à la Société ________________. Passé le délai de 15 jours fixé à l’article 6.1. du CCAG pour faire connaître au Chef de service son d</w:t>
      </w:r>
      <w:r w:rsidR="00DC1E2D" w:rsidRPr="004011F4">
        <w:rPr>
          <w:rFonts w:ascii="Bahnschrift" w:hAnsi="Bahnschrift" w:cs="Arial"/>
          <w:lang w:val="fr-FR"/>
        </w:rPr>
        <w:t>omicile, et dès la livraison de la fourniture</w:t>
      </w:r>
      <w:r w:rsidRPr="004011F4">
        <w:rPr>
          <w:rFonts w:ascii="Bahnschrift" w:hAnsi="Bahnschrift" w:cs="Arial"/>
          <w:lang w:val="fr-FR"/>
        </w:rPr>
        <w:t xml:space="preserve">, les correspondances seront valablement adressées à la Mairie de </w:t>
      </w:r>
      <w:r w:rsidR="00841867">
        <w:rPr>
          <w:rFonts w:ascii="Bahnschrift" w:hAnsi="Bahnschrift" w:cs="Arial"/>
          <w:lang w:val="fr-FR"/>
        </w:rPr>
        <w:t>DIMAKO</w:t>
      </w:r>
      <w:r w:rsidRPr="004011F4">
        <w:rPr>
          <w:rFonts w:ascii="Bahnschrift" w:hAnsi="Bahnschrift" w:cs="Arial"/>
          <w:lang w:val="fr-FR"/>
        </w:rPr>
        <w:t>.</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b. Dans le cas où l’Autorité Contractante en est le destinataire, les correspondances seront adressées à Monsieur le</w:t>
      </w:r>
      <w:r w:rsidR="00F50542" w:rsidRPr="004011F4">
        <w:rPr>
          <w:rFonts w:ascii="Bahnschrift" w:hAnsi="Bahnschrift" w:cs="Arial"/>
          <w:lang w:val="fr-FR"/>
        </w:rPr>
        <w:t> M</w:t>
      </w:r>
      <w:r w:rsidR="00841867">
        <w:rPr>
          <w:rFonts w:ascii="Bahnschrift" w:hAnsi="Bahnschrift" w:cs="Arial"/>
          <w:lang w:val="fr-FR"/>
        </w:rPr>
        <w:t>aire de la Commune de DIMAKO</w:t>
      </w:r>
      <w:r w:rsidR="00F50542" w:rsidRPr="004011F4">
        <w:rPr>
          <w:rFonts w:ascii="Bahnschrift" w:hAnsi="Bahnschrift" w:cs="Arial"/>
          <w:lang w:val="fr-FR"/>
        </w:rPr>
        <w:t xml:space="preserve"> </w:t>
      </w:r>
      <w:r w:rsidRPr="004011F4">
        <w:rPr>
          <w:rFonts w:ascii="Bahnschrift" w:hAnsi="Bahnschrift" w:cs="Arial"/>
          <w:lang w:val="fr-FR"/>
        </w:rPr>
        <w:t>avec copie adressée dans les mêmes délais, au Chef de service et à l’Ingénieur le cas échéant.</w:t>
      </w:r>
    </w:p>
    <w:p w:rsidR="00DE6507" w:rsidRPr="004011F4" w:rsidRDefault="00DE6507" w:rsidP="002F7150">
      <w:pPr>
        <w:spacing w:before="240" w:after="240"/>
        <w:jc w:val="both"/>
        <w:rPr>
          <w:rFonts w:ascii="Bahnschrift" w:hAnsi="Bahnschrift" w:cs="Arial"/>
          <w:b/>
          <w:lang w:val="fr-FR"/>
        </w:rPr>
      </w:pPr>
      <w:r w:rsidRPr="004011F4">
        <w:rPr>
          <w:rFonts w:ascii="Bahnschrift" w:hAnsi="Bahnschrift" w:cs="Arial"/>
          <w:b/>
          <w:lang w:val="fr-FR"/>
        </w:rPr>
        <w:t>Article 9 : Ordre de service (CCAG Article 8)</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9.1. L’ordre de service de livrer l</w:t>
      </w:r>
      <w:r w:rsidR="00DC1E2D" w:rsidRPr="004011F4">
        <w:rPr>
          <w:rFonts w:ascii="Bahnschrift" w:hAnsi="Bahnschrift" w:cs="Arial"/>
          <w:lang w:val="fr-FR"/>
        </w:rPr>
        <w:t>a fourniture</w:t>
      </w:r>
      <w:r w:rsidRPr="004011F4">
        <w:rPr>
          <w:rFonts w:ascii="Bahnschrift" w:hAnsi="Bahnschrift" w:cs="Arial"/>
          <w:lang w:val="fr-FR"/>
        </w:rPr>
        <w:t xml:space="preserve"> est </w:t>
      </w:r>
      <w:r w:rsidR="002F7150" w:rsidRPr="004011F4">
        <w:rPr>
          <w:rFonts w:ascii="Bahnschrift" w:hAnsi="Bahnschrift" w:cs="Arial"/>
          <w:lang w:val="fr-FR"/>
        </w:rPr>
        <w:t>signé</w:t>
      </w:r>
      <w:r w:rsidRPr="004011F4">
        <w:rPr>
          <w:rFonts w:ascii="Bahnschrift" w:hAnsi="Bahnschrift" w:cs="Arial"/>
          <w:lang w:val="fr-FR"/>
        </w:rPr>
        <w:t xml:space="preserve"> par l</w:t>
      </w:r>
      <w:r w:rsidR="00567057" w:rsidRPr="004011F4">
        <w:rPr>
          <w:rFonts w:ascii="Bahnschrift" w:hAnsi="Bahnschrift" w:cs="Arial"/>
          <w:lang w:val="fr-FR"/>
        </w:rPr>
        <w:t xml:space="preserve">e Maitre d’Ouvrage </w:t>
      </w:r>
      <w:r w:rsidRPr="004011F4">
        <w:rPr>
          <w:rFonts w:ascii="Bahnschrift" w:hAnsi="Bahnschrift" w:cs="Arial"/>
          <w:lang w:val="fr-FR"/>
        </w:rPr>
        <w:t xml:space="preserve">et </w:t>
      </w:r>
      <w:r w:rsidR="00FD5580" w:rsidRPr="004011F4">
        <w:rPr>
          <w:rFonts w:ascii="Bahnschrift" w:hAnsi="Bahnschrift" w:cs="Arial"/>
          <w:lang w:val="fr-FR"/>
        </w:rPr>
        <w:t>notifié par</w:t>
      </w:r>
      <w:r w:rsidRPr="004011F4">
        <w:rPr>
          <w:rFonts w:ascii="Bahnschrift" w:hAnsi="Bahnschrift" w:cs="Arial"/>
          <w:lang w:val="fr-FR"/>
        </w:rPr>
        <w:t xml:space="preserve"> le Chef de Service </w:t>
      </w:r>
      <w:r w:rsidR="00B84DAE" w:rsidRPr="004011F4">
        <w:rPr>
          <w:rFonts w:ascii="Bahnschrift" w:hAnsi="Bahnschrift" w:cs="Arial"/>
          <w:lang w:val="fr-FR"/>
        </w:rPr>
        <w:t>du</w:t>
      </w:r>
      <w:r w:rsidRPr="004011F4">
        <w:rPr>
          <w:rFonts w:ascii="Bahnschrift" w:hAnsi="Bahnschrift" w:cs="Arial"/>
          <w:lang w:val="fr-FR"/>
        </w:rPr>
        <w:t xml:space="preserve"> Marché.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9.2. Les ordres de service à incidence financière ou susceptible de modifier les délais seront signés par l</w:t>
      </w:r>
      <w:r w:rsidR="00FD5580" w:rsidRPr="004011F4">
        <w:rPr>
          <w:rFonts w:ascii="Bahnschrift" w:hAnsi="Bahnschrift" w:cs="Arial"/>
          <w:lang w:val="fr-FR"/>
        </w:rPr>
        <w:t xml:space="preserve">e Maitre d’Ouvrage </w:t>
      </w:r>
      <w:r w:rsidRPr="004011F4">
        <w:rPr>
          <w:rFonts w:ascii="Bahnschrift" w:hAnsi="Bahnschrift" w:cs="Arial"/>
          <w:lang w:val="fr-FR"/>
        </w:rPr>
        <w:t xml:space="preserve">et notifiés par </w:t>
      </w:r>
      <w:r w:rsidR="00B84DAE" w:rsidRPr="004011F4">
        <w:rPr>
          <w:rFonts w:ascii="Bahnschrift" w:hAnsi="Bahnschrift" w:cs="Arial"/>
          <w:lang w:val="fr-FR"/>
        </w:rPr>
        <w:t>le Chef de Service du Marché</w:t>
      </w:r>
      <w:r w:rsidRPr="004011F4">
        <w:rPr>
          <w:rFonts w:ascii="Bahnschrift" w:hAnsi="Bahnschrift" w:cs="Arial"/>
          <w:lang w:val="fr-FR"/>
        </w:rPr>
        <w:t>.</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9.3. Les ordres de service à caractère technique liés au déroulement normal des prestations et sans incidence financière seront directement signés et notifiés par </w:t>
      </w:r>
      <w:r w:rsidR="00B84DAE" w:rsidRPr="004011F4">
        <w:rPr>
          <w:rFonts w:ascii="Bahnschrift" w:hAnsi="Bahnschrift" w:cs="Arial"/>
          <w:lang w:val="fr-FR"/>
        </w:rPr>
        <w:t>l’Ingénieur du Marché</w:t>
      </w:r>
      <w:r w:rsidRPr="004011F4">
        <w:rPr>
          <w:rFonts w:ascii="Bahnschrift" w:hAnsi="Bahnschrift" w:cs="Arial"/>
          <w:lang w:val="fr-FR"/>
        </w:rPr>
        <w:t>.</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9.4. Les ordres de service valant mise en demeure sont signés par l</w:t>
      </w:r>
      <w:r w:rsidR="00FD5580" w:rsidRPr="004011F4">
        <w:rPr>
          <w:rFonts w:ascii="Bahnschrift" w:hAnsi="Bahnschrift" w:cs="Arial"/>
          <w:lang w:val="fr-FR"/>
        </w:rPr>
        <w:t>e Maitre d’Ouvrage</w:t>
      </w:r>
      <w:r w:rsidRPr="004011F4">
        <w:rPr>
          <w:rFonts w:ascii="Bahnschrift" w:hAnsi="Bahnschrift" w:cs="Arial"/>
          <w:lang w:val="fr-FR"/>
        </w:rPr>
        <w:t xml:space="preserve"> et notifié</w:t>
      </w:r>
      <w:r w:rsidR="00FD5580" w:rsidRPr="004011F4">
        <w:rPr>
          <w:rFonts w:ascii="Bahnschrift" w:hAnsi="Bahnschrift" w:cs="Arial"/>
          <w:lang w:val="fr-FR"/>
        </w:rPr>
        <w:t>s</w:t>
      </w:r>
      <w:r w:rsidRPr="004011F4">
        <w:rPr>
          <w:rFonts w:ascii="Bahnschrift" w:hAnsi="Bahnschrift" w:cs="Arial"/>
          <w:lang w:val="fr-FR"/>
        </w:rPr>
        <w:t xml:space="preserve"> par le Chef de Service du Marché.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9.5. Le soumissionnaire dispose d’un délai de quinze (15) jours pour émettre des réserves sur tout ordre de service reçu. Le fait d’émettre des réserves ne dispense pas l’entreprise d’exécuter les ordres de service reçus.</w:t>
      </w:r>
    </w:p>
    <w:p w:rsidR="00DE6507" w:rsidRPr="004011F4" w:rsidRDefault="00DE6507" w:rsidP="002F7150">
      <w:pPr>
        <w:spacing w:before="240" w:after="240"/>
        <w:jc w:val="both"/>
        <w:rPr>
          <w:rFonts w:ascii="Bahnschrift" w:hAnsi="Bahnschrift" w:cs="Arial"/>
          <w:b/>
          <w:lang w:val="fr-FR"/>
        </w:rPr>
      </w:pPr>
      <w:r w:rsidRPr="004011F4">
        <w:rPr>
          <w:rFonts w:ascii="Bahnschrift" w:hAnsi="Bahnschrift" w:cs="Arial"/>
          <w:b/>
          <w:lang w:val="fr-FR"/>
        </w:rPr>
        <w:t>Article 10 : Proposition technique du cocontractant</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Toute modification même partielle apportée aux propositions de l’offre technique n’interviendra qu’après agrément écrit du Chef de Service ou du Maître d’Ouvrage. </w:t>
      </w:r>
    </w:p>
    <w:p w:rsidR="00DE6507" w:rsidRPr="004011F4" w:rsidRDefault="00DE6507" w:rsidP="002F7150">
      <w:pPr>
        <w:spacing w:before="360" w:after="240"/>
        <w:rPr>
          <w:rFonts w:ascii="Bahnschrift" w:hAnsi="Bahnschrift" w:cs="Arial"/>
          <w:b/>
          <w:lang w:val="fr-FR"/>
        </w:rPr>
      </w:pPr>
      <w:r w:rsidRPr="004011F4">
        <w:rPr>
          <w:rFonts w:ascii="Bahnschrift" w:hAnsi="Bahnschrift" w:cs="Arial"/>
          <w:b/>
          <w:lang w:val="fr-FR"/>
        </w:rPr>
        <w:lastRenderedPageBreak/>
        <w:t>CHAPITRE II : CLAUSES FINANCIERES</w:t>
      </w:r>
    </w:p>
    <w:p w:rsidR="00DE6507" w:rsidRPr="004011F4" w:rsidRDefault="00DE6507" w:rsidP="002F7150">
      <w:pPr>
        <w:spacing w:before="240" w:after="240"/>
        <w:jc w:val="both"/>
        <w:rPr>
          <w:rFonts w:ascii="Bahnschrift" w:hAnsi="Bahnschrift" w:cs="Arial"/>
          <w:b/>
          <w:lang w:val="fr-FR"/>
        </w:rPr>
      </w:pPr>
      <w:r w:rsidRPr="004011F4">
        <w:rPr>
          <w:rFonts w:ascii="Bahnschrift" w:hAnsi="Bahnschrift" w:cs="Arial"/>
          <w:b/>
          <w:lang w:val="fr-FR"/>
        </w:rPr>
        <w:t>Article 11 : Garanties et cautions (CCAG Article 21 et 40)</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11.1. Cautionnement de garantie</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La retenue de garantie </w:t>
      </w:r>
      <w:r w:rsidR="00AB48BC" w:rsidRPr="004011F4">
        <w:rPr>
          <w:rFonts w:ascii="Bahnschrift" w:hAnsi="Bahnschrift" w:cs="Arial"/>
          <w:lang w:val="fr-FR"/>
        </w:rPr>
        <w:t>est fixée</w:t>
      </w:r>
      <w:r w:rsidRPr="004011F4">
        <w:rPr>
          <w:rFonts w:ascii="Bahnschrift" w:hAnsi="Bahnschrift" w:cs="Arial"/>
          <w:lang w:val="fr-FR"/>
        </w:rPr>
        <w:t xml:space="preserve"> à 10</w:t>
      </w:r>
      <w:r w:rsidR="00AB48BC" w:rsidRPr="004011F4">
        <w:rPr>
          <w:rFonts w:ascii="Bahnschrift" w:hAnsi="Bahnschrift" w:cs="Arial"/>
          <w:lang w:val="fr-FR"/>
        </w:rPr>
        <w:t>% du</w:t>
      </w:r>
      <w:r w:rsidRPr="004011F4">
        <w:rPr>
          <w:rFonts w:ascii="Bahnschrift" w:hAnsi="Bahnschrift" w:cs="Arial"/>
          <w:lang w:val="fr-FR"/>
        </w:rPr>
        <w:t xml:space="preserve"> montant TTC </w:t>
      </w:r>
      <w:r w:rsidR="00AB48BC" w:rsidRPr="004011F4">
        <w:rPr>
          <w:rFonts w:ascii="Bahnschrift" w:hAnsi="Bahnschrift" w:cs="Arial"/>
          <w:lang w:val="fr-FR"/>
        </w:rPr>
        <w:t>du Marché</w:t>
      </w:r>
      <w:r w:rsidRPr="004011F4">
        <w:rPr>
          <w:rFonts w:ascii="Bahnschrift" w:hAnsi="Bahnschrift" w:cs="Arial"/>
          <w:lang w:val="fr-FR"/>
        </w:rPr>
        <w:t>.</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La restitution de la retenue de garantie ou du cautionnement sera effectuée dans un délai </w:t>
      </w:r>
      <w:r w:rsidR="0080511F" w:rsidRPr="004011F4">
        <w:rPr>
          <w:rFonts w:ascii="Bahnschrift" w:hAnsi="Bahnschrift" w:cs="Arial"/>
          <w:lang w:val="fr-FR"/>
        </w:rPr>
        <w:t xml:space="preserve">de </w:t>
      </w:r>
      <w:r w:rsidR="002F7150" w:rsidRPr="004011F4">
        <w:rPr>
          <w:rFonts w:ascii="Bahnschrift" w:hAnsi="Bahnschrift" w:cs="Arial"/>
          <w:lang w:val="fr-FR"/>
        </w:rPr>
        <w:t xml:space="preserve">six </w:t>
      </w:r>
      <w:r w:rsidR="0080511F" w:rsidRPr="004011F4">
        <w:rPr>
          <w:rFonts w:ascii="Bahnschrift" w:hAnsi="Bahnschrift" w:cs="Arial"/>
          <w:lang w:val="fr-FR"/>
        </w:rPr>
        <w:t>(</w:t>
      </w:r>
      <w:r w:rsidR="002F7150" w:rsidRPr="004011F4">
        <w:rPr>
          <w:rFonts w:ascii="Bahnschrift" w:hAnsi="Bahnschrift" w:cs="Arial"/>
          <w:lang w:val="fr-FR"/>
        </w:rPr>
        <w:t>06</w:t>
      </w:r>
      <w:r w:rsidR="0080511F" w:rsidRPr="004011F4">
        <w:rPr>
          <w:rFonts w:ascii="Bahnschrift" w:hAnsi="Bahnschrift" w:cs="Arial"/>
          <w:lang w:val="fr-FR"/>
        </w:rPr>
        <w:t>) mois</w:t>
      </w:r>
      <w:r w:rsidRPr="004011F4">
        <w:rPr>
          <w:rFonts w:ascii="Bahnschrift" w:hAnsi="Bahnschrift" w:cs="Arial"/>
          <w:lang w:val="fr-FR"/>
        </w:rPr>
        <w:t xml:space="preserve">  après la réception sur main levée délivrée par le maître d’ouvrage après demande du cocontractant.</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11.2. Cautionnement de démarrage de marché</w:t>
      </w:r>
    </w:p>
    <w:p w:rsidR="00DE6507" w:rsidRPr="004011F4" w:rsidRDefault="00DE6507" w:rsidP="002E1E87">
      <w:pPr>
        <w:spacing w:before="60" w:after="60"/>
        <w:jc w:val="both"/>
        <w:rPr>
          <w:rFonts w:ascii="Bahnschrift" w:hAnsi="Bahnschrift" w:cs="Arial"/>
          <w:lang w:val="fr-FR"/>
        </w:rPr>
      </w:pPr>
      <w:r w:rsidRPr="004011F4">
        <w:rPr>
          <w:rFonts w:ascii="Bahnschrift" w:hAnsi="Bahnschrift" w:cs="Arial"/>
          <w:lang w:val="fr-FR"/>
        </w:rPr>
        <w:t>Une avance de démarrage de trente pour cent (30%) pourra être consentie au cocontractant sur sa demande, dès notification du marché contre une caution de garantie de remboursement à cent pour cent (100%) de cette avance. Celle-ci sera restituée ou levée à la réception.</w:t>
      </w:r>
    </w:p>
    <w:p w:rsidR="00DE6507" w:rsidRPr="004011F4" w:rsidRDefault="00DE6507" w:rsidP="002E1E87">
      <w:pPr>
        <w:spacing w:before="60" w:after="60"/>
        <w:jc w:val="both"/>
        <w:rPr>
          <w:rFonts w:ascii="Bahnschrift" w:hAnsi="Bahnschrift" w:cs="Arial"/>
          <w:lang w:val="fr-FR"/>
        </w:rPr>
      </w:pPr>
      <w:r w:rsidRPr="004011F4">
        <w:rPr>
          <w:rFonts w:ascii="Bahnschrift" w:hAnsi="Bahnschrift" w:cs="Arial"/>
          <w:lang w:val="fr-FR"/>
        </w:rPr>
        <w:t xml:space="preserve">Soixante-dix pour cent (70%) du montant </w:t>
      </w:r>
      <w:r w:rsidR="00AB48BC" w:rsidRPr="004011F4">
        <w:rPr>
          <w:rFonts w:ascii="Bahnschrift" w:hAnsi="Bahnschrift" w:cs="Arial"/>
          <w:lang w:val="fr-FR"/>
        </w:rPr>
        <w:t>du Marché</w:t>
      </w:r>
      <w:r w:rsidR="00B84DAE" w:rsidRPr="004011F4">
        <w:rPr>
          <w:rFonts w:ascii="Bahnschrift" w:hAnsi="Bahnschrift" w:cs="Arial"/>
          <w:lang w:val="fr-FR"/>
        </w:rPr>
        <w:t xml:space="preserve"> </w:t>
      </w:r>
      <w:r w:rsidRPr="004011F4">
        <w:rPr>
          <w:rFonts w:ascii="Bahnschrift" w:hAnsi="Bahnschrift" w:cs="Arial"/>
          <w:lang w:val="fr-FR"/>
        </w:rPr>
        <w:t>à la réception sur présentation des factures établies en dix (10) exemplaires dont l’original sera timbré conformément à la réglementation en vigueur.</w:t>
      </w:r>
    </w:p>
    <w:p w:rsidR="00DE6507" w:rsidRPr="004011F4" w:rsidRDefault="00DE6507" w:rsidP="002E1E87">
      <w:pPr>
        <w:spacing w:before="60" w:after="60"/>
        <w:jc w:val="both"/>
        <w:rPr>
          <w:rFonts w:ascii="Bahnschrift" w:hAnsi="Bahnschrift" w:cs="Arial"/>
          <w:lang w:val="fr-FR"/>
        </w:rPr>
      </w:pPr>
      <w:r w:rsidRPr="004011F4">
        <w:rPr>
          <w:rFonts w:ascii="Bahnschrift" w:hAnsi="Bahnschrift" w:cs="Arial"/>
          <w:lang w:val="fr-FR"/>
        </w:rPr>
        <w:t>11.3. Cautionnement définitif</w:t>
      </w:r>
    </w:p>
    <w:p w:rsidR="00DE6507" w:rsidRPr="004011F4" w:rsidRDefault="00DE6507" w:rsidP="002E1E87">
      <w:pPr>
        <w:spacing w:before="60" w:after="60"/>
        <w:jc w:val="both"/>
        <w:rPr>
          <w:rFonts w:ascii="Bahnschrift" w:hAnsi="Bahnschrift" w:cs="Arial"/>
          <w:lang w:val="fr-FR"/>
        </w:rPr>
      </w:pPr>
      <w:r w:rsidRPr="004011F4">
        <w:rPr>
          <w:rFonts w:ascii="Bahnschrift" w:hAnsi="Bahnschrift" w:cs="Arial"/>
          <w:lang w:val="fr-FR"/>
        </w:rPr>
        <w:t xml:space="preserve">Le cautionnement définitif est fixé à cinq pour cent (5%) du montant TTC </w:t>
      </w:r>
      <w:r w:rsidR="00AB48BC" w:rsidRPr="004011F4">
        <w:rPr>
          <w:rFonts w:ascii="Bahnschrift" w:hAnsi="Bahnschrift" w:cs="Arial"/>
          <w:lang w:val="fr-FR"/>
        </w:rPr>
        <w:t>du Marché</w:t>
      </w:r>
      <w:r w:rsidRPr="004011F4">
        <w:rPr>
          <w:rFonts w:ascii="Bahnschrift" w:hAnsi="Bahnschrift" w:cs="Arial"/>
          <w:lang w:val="fr-FR"/>
        </w:rPr>
        <w:t>.</w:t>
      </w:r>
    </w:p>
    <w:p w:rsidR="00DE6507" w:rsidRPr="004011F4" w:rsidRDefault="00DE6507" w:rsidP="002E1E87">
      <w:pPr>
        <w:spacing w:before="60" w:after="60"/>
        <w:jc w:val="both"/>
        <w:rPr>
          <w:rFonts w:ascii="Bahnschrift" w:hAnsi="Bahnschrift" w:cs="Arial"/>
          <w:lang w:val="fr-FR"/>
        </w:rPr>
      </w:pPr>
      <w:r w:rsidRPr="004011F4">
        <w:rPr>
          <w:rFonts w:ascii="Bahnschrift" w:hAnsi="Bahnschrift" w:cs="Arial"/>
          <w:lang w:val="fr-FR"/>
        </w:rPr>
        <w:t>Le cautionnement sera restitué, ou la garantie libérée, dans un délai d’un mois suivant la date de réception des prestations, à la suite d’une main levée délivrée par le Maître d’Ouvrage après demande du fournisseur.</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 xml:space="preserve">Article 12 : Montant </w:t>
      </w:r>
      <w:r w:rsidR="00AB48BC" w:rsidRPr="004011F4">
        <w:rPr>
          <w:rFonts w:ascii="Bahnschrift" w:hAnsi="Bahnschrift" w:cs="Arial"/>
          <w:b/>
          <w:lang w:val="fr-FR"/>
        </w:rPr>
        <w:t>du Marché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Le montant d</w:t>
      </w:r>
      <w:r w:rsidR="00AB48BC" w:rsidRPr="004011F4">
        <w:rPr>
          <w:rFonts w:ascii="Bahnschrift" w:hAnsi="Bahnschrift" w:cs="Arial"/>
          <w:lang w:val="fr-FR"/>
        </w:rPr>
        <w:t xml:space="preserve">u </w:t>
      </w:r>
      <w:r w:rsidRPr="004011F4">
        <w:rPr>
          <w:rFonts w:ascii="Bahnschrift" w:hAnsi="Bahnschrift" w:cs="Arial"/>
          <w:lang w:val="fr-FR"/>
        </w:rPr>
        <w:t xml:space="preserve">présent </w:t>
      </w:r>
      <w:r w:rsidR="00AB48BC" w:rsidRPr="004011F4">
        <w:rPr>
          <w:rFonts w:ascii="Bahnschrift" w:hAnsi="Bahnschrift" w:cs="Arial"/>
          <w:lang w:val="fr-FR"/>
        </w:rPr>
        <w:t>du Marché</w:t>
      </w:r>
      <w:r w:rsidRPr="004011F4">
        <w:rPr>
          <w:rFonts w:ascii="Bahnschrift" w:hAnsi="Bahnschrift" w:cs="Arial"/>
          <w:lang w:val="fr-FR"/>
        </w:rPr>
        <w:t xml:space="preserve">, tel qu’il ressort du détail ou devis estimatif ci-joint, est de __________ (en chiffres) _____________________________ (en lettre) francs CFA toutes taxes comprises (TTC) ; soit : </w:t>
      </w:r>
    </w:p>
    <w:p w:rsidR="00DE6507" w:rsidRPr="004011F4" w:rsidRDefault="00DE6507" w:rsidP="00FD09B8">
      <w:pPr>
        <w:numPr>
          <w:ilvl w:val="0"/>
          <w:numId w:val="30"/>
        </w:numPr>
        <w:tabs>
          <w:tab w:val="clear" w:pos="720"/>
          <w:tab w:val="num" w:pos="567"/>
        </w:tabs>
        <w:suppressAutoHyphens/>
        <w:spacing w:before="120" w:after="120"/>
        <w:ind w:left="567" w:hanging="207"/>
        <w:jc w:val="both"/>
        <w:rPr>
          <w:rFonts w:ascii="Bahnschrift" w:hAnsi="Bahnschrift" w:cs="Arial"/>
        </w:rPr>
      </w:pPr>
      <w:r w:rsidRPr="004011F4">
        <w:rPr>
          <w:rFonts w:ascii="Bahnschrift" w:hAnsi="Bahnschrift" w:cs="Arial"/>
        </w:rPr>
        <w:t>Montant HTVA : _______________ (______________) francs CFA</w:t>
      </w:r>
    </w:p>
    <w:p w:rsidR="00DE6507" w:rsidRPr="004011F4" w:rsidRDefault="00DE6507" w:rsidP="00FD09B8">
      <w:pPr>
        <w:numPr>
          <w:ilvl w:val="0"/>
          <w:numId w:val="30"/>
        </w:numPr>
        <w:tabs>
          <w:tab w:val="clear" w:pos="720"/>
          <w:tab w:val="num" w:pos="567"/>
        </w:tabs>
        <w:suppressAutoHyphens/>
        <w:spacing w:before="120" w:after="120"/>
        <w:ind w:left="567" w:hanging="207"/>
        <w:jc w:val="both"/>
        <w:rPr>
          <w:rFonts w:ascii="Bahnschrift" w:hAnsi="Bahnschrift" w:cs="Arial"/>
          <w:lang w:val="fr-FR"/>
        </w:rPr>
      </w:pPr>
      <w:r w:rsidRPr="004011F4">
        <w:rPr>
          <w:rFonts w:ascii="Bahnschrift" w:hAnsi="Bahnschrift" w:cs="Arial"/>
          <w:lang w:val="fr-FR"/>
        </w:rPr>
        <w:t>Montant de la TVA : ____________ (___________) francs CFA</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Le montant </w:t>
      </w:r>
      <w:r w:rsidR="00800AA8" w:rsidRPr="004011F4">
        <w:rPr>
          <w:rFonts w:ascii="Bahnschrift" w:hAnsi="Bahnschrift" w:cs="Arial"/>
          <w:lang w:val="fr-FR"/>
        </w:rPr>
        <w:t xml:space="preserve">du Marché </w:t>
      </w:r>
      <w:r w:rsidRPr="004011F4">
        <w:rPr>
          <w:rFonts w:ascii="Bahnschrift" w:hAnsi="Bahnschrift" w:cs="Arial"/>
          <w:lang w:val="fr-FR"/>
        </w:rPr>
        <w:t>calculé dans les conditions prévues à l’article 19 du CCAG, résulte de la somme du montant hors TVA, et de la taxe sur la valeur ajoutée (TVA).</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 xml:space="preserve">Article 13 : Lieu et mode de paiement </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13.1. En contrepartie des paiements à effectuer par le Maître d’Ouvrage au cocontractant, dans les conditions indiquées dans </w:t>
      </w:r>
      <w:r w:rsidR="00B84DAE" w:rsidRPr="004011F4">
        <w:rPr>
          <w:rFonts w:ascii="Bahnschrift" w:hAnsi="Bahnschrift" w:cs="Arial"/>
          <w:lang w:val="fr-FR"/>
        </w:rPr>
        <w:t>l</w:t>
      </w:r>
      <w:r w:rsidR="00730594" w:rsidRPr="004011F4">
        <w:rPr>
          <w:rFonts w:ascii="Bahnschrift" w:hAnsi="Bahnschrift" w:cs="Arial"/>
          <w:lang w:val="fr-FR"/>
        </w:rPr>
        <w:t>e Marché</w:t>
      </w:r>
      <w:r w:rsidRPr="004011F4">
        <w:rPr>
          <w:rFonts w:ascii="Bahnschrift" w:hAnsi="Bahnschrift" w:cs="Arial"/>
          <w:lang w:val="fr-FR"/>
        </w:rPr>
        <w:t xml:space="preserve">, le cocontractant s’engage par les présentes à exécuter le </w:t>
      </w:r>
      <w:r w:rsidR="00730594" w:rsidRPr="004011F4">
        <w:rPr>
          <w:rFonts w:ascii="Bahnschrift" w:hAnsi="Bahnschrift" w:cs="Arial"/>
          <w:lang w:val="fr-FR"/>
        </w:rPr>
        <w:t>marché conformément</w:t>
      </w:r>
      <w:r w:rsidRPr="004011F4">
        <w:rPr>
          <w:rFonts w:ascii="Bahnschrift" w:hAnsi="Bahnschrift" w:cs="Arial"/>
          <w:lang w:val="fr-FR"/>
        </w:rPr>
        <w:t xml:space="preserve"> aux dispositions contractuelles.</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13.2. Les paiements s’effectueront au compte n° ______________ ouvert au nom du cocontractant à la banque ______________ </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14 : Variation des prix (CCAG Article 17)</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Les prix sont fermes et non révisables. </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15 : Paiement (CCAG Article 19 complété)</w:t>
      </w:r>
    </w:p>
    <w:p w:rsidR="007C05D8" w:rsidRPr="004011F4" w:rsidRDefault="007C05D8" w:rsidP="00DE6507">
      <w:pPr>
        <w:spacing w:before="120" w:after="120"/>
        <w:jc w:val="both"/>
        <w:rPr>
          <w:rFonts w:ascii="Bahnschrift" w:hAnsi="Bahnschrift" w:cs="Arial"/>
          <w:lang w:val="fr-FR"/>
        </w:rPr>
      </w:pPr>
      <w:r w:rsidRPr="004011F4">
        <w:rPr>
          <w:rFonts w:ascii="Bahnschrift" w:hAnsi="Bahnschrift" w:cs="Arial"/>
          <w:lang w:val="fr-FR"/>
        </w:rPr>
        <w:t xml:space="preserve">Les paiements seront effectués </w:t>
      </w:r>
      <w:r w:rsidR="00730594" w:rsidRPr="004011F4">
        <w:rPr>
          <w:rFonts w:ascii="Bahnschrift" w:hAnsi="Bahnschrift" w:cs="Arial"/>
          <w:lang w:val="fr-FR"/>
        </w:rPr>
        <w:t>selon la volonté du prestataire.</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Les délais d’approbation des factures par l’Autorité Contractante avant transmission au comptable chargé du paiement sont fixés à </w:t>
      </w:r>
      <w:r w:rsidR="007C05D8" w:rsidRPr="004011F4">
        <w:rPr>
          <w:rFonts w:ascii="Bahnschrift" w:hAnsi="Bahnschrift" w:cs="Arial"/>
          <w:lang w:val="fr-FR"/>
        </w:rPr>
        <w:t>03</w:t>
      </w:r>
      <w:r w:rsidRPr="004011F4">
        <w:rPr>
          <w:rFonts w:ascii="Bahnschrift" w:hAnsi="Bahnschrift" w:cs="Arial"/>
          <w:lang w:val="fr-FR"/>
        </w:rPr>
        <w:t xml:space="preserve"> jours.</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 xml:space="preserve">Article 16 : Pénalités de retard (CCAG Article 34 complété) </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lastRenderedPageBreak/>
        <w:t xml:space="preserve">16.1. Le montant des pénalités de retard est fixé comme suit ; </w:t>
      </w:r>
    </w:p>
    <w:p w:rsidR="00DE6507" w:rsidRPr="004011F4" w:rsidRDefault="00DE6507" w:rsidP="00FD09B8">
      <w:pPr>
        <w:numPr>
          <w:ilvl w:val="1"/>
          <w:numId w:val="33"/>
        </w:numPr>
        <w:ind w:left="993" w:hanging="284"/>
        <w:jc w:val="both"/>
        <w:rPr>
          <w:rFonts w:ascii="Bahnschrift" w:hAnsi="Bahnschrift" w:cs="Arial"/>
          <w:lang w:val="fr-FR"/>
        </w:rPr>
      </w:pPr>
      <w:r w:rsidRPr="004011F4">
        <w:rPr>
          <w:rFonts w:ascii="Bahnschrift" w:hAnsi="Bahnschrift" w:cs="Arial"/>
          <w:lang w:val="fr-FR"/>
        </w:rPr>
        <w:t>Un deux millième (1/2000</w:t>
      </w:r>
      <w:r w:rsidRPr="004011F4">
        <w:rPr>
          <w:rFonts w:ascii="Bahnschrift" w:hAnsi="Bahnschrift" w:cs="Arial"/>
          <w:vertAlign w:val="superscript"/>
          <w:lang w:val="fr-FR"/>
        </w:rPr>
        <w:t>è</w:t>
      </w:r>
      <w:r w:rsidRPr="004011F4">
        <w:rPr>
          <w:rFonts w:ascii="Bahnschrift" w:hAnsi="Bahnschrift" w:cs="Arial"/>
          <w:lang w:val="fr-FR"/>
        </w:rPr>
        <w:t xml:space="preserve">) du montant TTC </w:t>
      </w:r>
      <w:r w:rsidR="00AB48BC" w:rsidRPr="004011F4">
        <w:rPr>
          <w:rFonts w:ascii="Bahnschrift" w:hAnsi="Bahnschrift" w:cs="Arial"/>
          <w:lang w:val="fr-FR"/>
        </w:rPr>
        <w:t xml:space="preserve">du Marché </w:t>
      </w:r>
      <w:r w:rsidRPr="004011F4">
        <w:rPr>
          <w:rFonts w:ascii="Bahnschrift" w:hAnsi="Bahnschrift" w:cs="Arial"/>
          <w:lang w:val="fr-FR"/>
        </w:rPr>
        <w:t xml:space="preserve">de base par jour calendaire de retard du premier au trentième jour au-delà du délai contractuel fixé par le marché ; </w:t>
      </w:r>
    </w:p>
    <w:p w:rsidR="00DE6507" w:rsidRPr="004011F4" w:rsidRDefault="00DE6507" w:rsidP="00FD09B8">
      <w:pPr>
        <w:numPr>
          <w:ilvl w:val="1"/>
          <w:numId w:val="33"/>
        </w:numPr>
        <w:ind w:left="993" w:hanging="284"/>
        <w:jc w:val="both"/>
        <w:rPr>
          <w:rFonts w:ascii="Bahnschrift" w:hAnsi="Bahnschrift" w:cs="Arial"/>
          <w:lang w:val="fr-FR"/>
        </w:rPr>
      </w:pPr>
      <w:r w:rsidRPr="004011F4">
        <w:rPr>
          <w:rFonts w:ascii="Bahnschrift" w:hAnsi="Bahnschrift" w:cs="Arial"/>
          <w:lang w:val="fr-FR"/>
        </w:rPr>
        <w:t>Un millième (1/1000</w:t>
      </w:r>
      <w:r w:rsidRPr="004011F4">
        <w:rPr>
          <w:rFonts w:ascii="Bahnschrift" w:hAnsi="Bahnschrift" w:cs="Arial"/>
          <w:vertAlign w:val="superscript"/>
          <w:lang w:val="fr-FR"/>
        </w:rPr>
        <w:t>è</w:t>
      </w:r>
      <w:r w:rsidRPr="004011F4">
        <w:rPr>
          <w:rFonts w:ascii="Bahnschrift" w:hAnsi="Bahnschrift" w:cs="Arial"/>
          <w:lang w:val="fr-FR"/>
        </w:rPr>
        <w:t xml:space="preserve">) du montant TTC </w:t>
      </w:r>
      <w:r w:rsidR="00AB48BC" w:rsidRPr="004011F4">
        <w:rPr>
          <w:rFonts w:ascii="Bahnschrift" w:hAnsi="Bahnschrift" w:cs="Arial"/>
          <w:lang w:val="fr-FR"/>
        </w:rPr>
        <w:t xml:space="preserve">du Marché </w:t>
      </w:r>
      <w:r w:rsidRPr="004011F4">
        <w:rPr>
          <w:rFonts w:ascii="Bahnschrift" w:hAnsi="Bahnschrift" w:cs="Arial"/>
          <w:lang w:val="fr-FR"/>
        </w:rPr>
        <w:t>de base par jour calendaire de retard au-delà du trentième jour.</w:t>
      </w:r>
    </w:p>
    <w:p w:rsidR="002F7150" w:rsidRPr="008A0219"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16.3. Le montant cumulé de toutes les pénalités prévus aux alinéas 16.1 et 16.2 ne peut excéder 10% du montant </w:t>
      </w:r>
      <w:r w:rsidRPr="008A0219">
        <w:rPr>
          <w:rFonts w:ascii="Bahnschrift" w:hAnsi="Bahnschrift" w:cs="Arial"/>
          <w:lang w:val="fr-FR"/>
        </w:rPr>
        <w:t>Toutes Taxes Comprises du de la Lettre-</w:t>
      </w:r>
      <w:r w:rsidR="00B84DAE" w:rsidRPr="008A0219">
        <w:rPr>
          <w:rFonts w:ascii="Bahnschrift" w:hAnsi="Bahnschrift" w:cs="Arial"/>
          <w:lang w:val="fr-FR"/>
        </w:rPr>
        <w:t xml:space="preserve">Commande </w:t>
      </w:r>
      <w:r w:rsidRPr="008A0219">
        <w:rPr>
          <w:rFonts w:ascii="Bahnschrift" w:hAnsi="Bahnschrift" w:cs="Arial"/>
          <w:lang w:val="fr-FR"/>
        </w:rPr>
        <w:t>sous peine de résiliation.</w:t>
      </w:r>
    </w:p>
    <w:p w:rsidR="00DE6507" w:rsidRPr="008A0219" w:rsidRDefault="00DE6507" w:rsidP="00DE6507">
      <w:pPr>
        <w:spacing w:before="120" w:after="120"/>
        <w:jc w:val="both"/>
        <w:rPr>
          <w:rFonts w:ascii="Bahnschrift" w:hAnsi="Bahnschrift" w:cs="Arial"/>
          <w:b/>
          <w:lang w:val="fr-FR"/>
        </w:rPr>
      </w:pPr>
      <w:r w:rsidRPr="008A0219">
        <w:rPr>
          <w:rFonts w:ascii="Bahnschrift" w:hAnsi="Bahnschrift" w:cs="Arial"/>
          <w:b/>
          <w:lang w:val="fr-FR"/>
        </w:rPr>
        <w:t xml:space="preserve">Article 17 : Régime fiscal et douanier (CCAG Article 10) </w:t>
      </w:r>
    </w:p>
    <w:p w:rsidR="00DE6507" w:rsidRPr="004011F4" w:rsidRDefault="00DE6507" w:rsidP="00DE6507">
      <w:pPr>
        <w:spacing w:before="120" w:after="120"/>
        <w:jc w:val="both"/>
        <w:rPr>
          <w:rFonts w:ascii="Bahnschrift" w:hAnsi="Bahnschrift" w:cs="Arial"/>
          <w:lang w:val="fr-FR"/>
        </w:rPr>
      </w:pPr>
      <w:r w:rsidRPr="008A0219">
        <w:rPr>
          <w:rFonts w:ascii="Bahnschrift" w:hAnsi="Bahnschrift" w:cs="Arial"/>
          <w:lang w:val="fr-FR"/>
        </w:rPr>
        <w:t xml:space="preserve">Le décret N°2003/651/PM du 16 avril 2003 définit les modalités de mise en œuvre du régime fiscal des marchés publics. La fiscalité applicable </w:t>
      </w:r>
      <w:r w:rsidR="00EA45AE" w:rsidRPr="004011F4">
        <w:rPr>
          <w:rFonts w:ascii="Bahnschrift" w:hAnsi="Bahnschrift" w:cs="Arial"/>
          <w:lang w:val="fr-FR"/>
        </w:rPr>
        <w:t>au</w:t>
      </w:r>
      <w:r w:rsidR="00C84F9B" w:rsidRPr="004011F4">
        <w:rPr>
          <w:rFonts w:ascii="Bahnschrift" w:hAnsi="Bahnschrift" w:cs="Arial"/>
          <w:lang w:val="fr-FR"/>
        </w:rPr>
        <w:t xml:space="preserve"> </w:t>
      </w:r>
      <w:r w:rsidR="00EA45AE" w:rsidRPr="004011F4">
        <w:rPr>
          <w:rFonts w:ascii="Bahnschrift" w:hAnsi="Bahnschrift" w:cs="Arial"/>
          <w:lang w:val="fr-FR"/>
        </w:rPr>
        <w:t>présent</w:t>
      </w:r>
      <w:r w:rsidR="00C84F9B" w:rsidRPr="004011F4">
        <w:rPr>
          <w:rFonts w:ascii="Bahnschrift" w:hAnsi="Bahnschrift" w:cs="Arial"/>
          <w:lang w:val="fr-FR"/>
        </w:rPr>
        <w:t xml:space="preserve"> </w:t>
      </w:r>
      <w:r w:rsidR="00EA45AE" w:rsidRPr="004011F4">
        <w:rPr>
          <w:rFonts w:ascii="Bahnschrift" w:hAnsi="Bahnschrift" w:cs="Arial"/>
          <w:lang w:val="fr-FR"/>
        </w:rPr>
        <w:t xml:space="preserve">Marché </w:t>
      </w:r>
      <w:r w:rsidRPr="004011F4">
        <w:rPr>
          <w:rFonts w:ascii="Bahnschrift" w:hAnsi="Bahnschrift" w:cs="Arial"/>
          <w:lang w:val="fr-FR"/>
        </w:rPr>
        <w:t xml:space="preserve">comporte notamment : </w:t>
      </w:r>
    </w:p>
    <w:p w:rsidR="00DE6507" w:rsidRPr="004011F4" w:rsidRDefault="00DE6507" w:rsidP="00FD09B8">
      <w:pPr>
        <w:numPr>
          <w:ilvl w:val="0"/>
          <w:numId w:val="34"/>
        </w:numPr>
        <w:tabs>
          <w:tab w:val="clear" w:pos="720"/>
          <w:tab w:val="num" w:pos="567"/>
        </w:tabs>
        <w:suppressAutoHyphens/>
        <w:ind w:left="567" w:hanging="210"/>
        <w:jc w:val="both"/>
        <w:rPr>
          <w:rFonts w:ascii="Bahnschrift" w:hAnsi="Bahnschrift" w:cs="Arial"/>
          <w:lang w:val="fr-FR"/>
        </w:rPr>
      </w:pPr>
      <w:r w:rsidRPr="004011F4">
        <w:rPr>
          <w:rFonts w:ascii="Bahnschrift" w:hAnsi="Bahnschrift" w:cs="Arial"/>
          <w:lang w:val="fr-FR"/>
        </w:rPr>
        <w:t xml:space="preserve">des impôts et taxes relatifs aux bénéfices industriels et commerciaux, y compris l’AIR qui constitue un précompte sur l’impôt des sociétés ; </w:t>
      </w:r>
    </w:p>
    <w:p w:rsidR="00DE6507" w:rsidRPr="004011F4" w:rsidRDefault="00DE6507" w:rsidP="00FD09B8">
      <w:pPr>
        <w:numPr>
          <w:ilvl w:val="0"/>
          <w:numId w:val="34"/>
        </w:numPr>
        <w:tabs>
          <w:tab w:val="clear" w:pos="720"/>
          <w:tab w:val="num" w:pos="567"/>
        </w:tabs>
        <w:suppressAutoHyphens/>
        <w:ind w:left="567" w:hanging="210"/>
        <w:jc w:val="both"/>
        <w:rPr>
          <w:rFonts w:ascii="Bahnschrift" w:hAnsi="Bahnschrift" w:cs="Arial"/>
          <w:lang w:val="fr-FR"/>
        </w:rPr>
      </w:pPr>
      <w:r w:rsidRPr="004011F4">
        <w:rPr>
          <w:rFonts w:ascii="Bahnschrift" w:hAnsi="Bahnschrift" w:cs="Arial"/>
          <w:lang w:val="fr-FR"/>
        </w:rPr>
        <w:t xml:space="preserve">des droits d’enregistrement calculés conformément aux stipulations du code des impôts ; </w:t>
      </w:r>
    </w:p>
    <w:p w:rsidR="00DE6507" w:rsidRPr="004011F4" w:rsidRDefault="00DE6507" w:rsidP="00FD09B8">
      <w:pPr>
        <w:numPr>
          <w:ilvl w:val="0"/>
          <w:numId w:val="34"/>
        </w:numPr>
        <w:tabs>
          <w:tab w:val="clear" w:pos="720"/>
          <w:tab w:val="num" w:pos="567"/>
        </w:tabs>
        <w:suppressAutoHyphens/>
        <w:ind w:left="567" w:hanging="210"/>
        <w:jc w:val="both"/>
        <w:rPr>
          <w:rFonts w:ascii="Bahnschrift" w:hAnsi="Bahnschrift" w:cs="Arial"/>
          <w:lang w:val="fr-FR"/>
        </w:rPr>
      </w:pPr>
      <w:r w:rsidRPr="004011F4">
        <w:rPr>
          <w:rFonts w:ascii="Bahnschrift" w:hAnsi="Bahnschrift" w:cs="Arial"/>
          <w:lang w:val="fr-FR"/>
        </w:rPr>
        <w:t xml:space="preserve">des droits des taxes attachés à la réalisation des prestations prévues par le marché : </w:t>
      </w:r>
    </w:p>
    <w:p w:rsidR="00DE6507" w:rsidRPr="004011F4" w:rsidRDefault="00DE6507" w:rsidP="00FD09B8">
      <w:pPr>
        <w:numPr>
          <w:ilvl w:val="1"/>
          <w:numId w:val="30"/>
        </w:numPr>
        <w:tabs>
          <w:tab w:val="clear" w:pos="1440"/>
          <w:tab w:val="left" w:pos="1134"/>
        </w:tabs>
        <w:suppressAutoHyphens/>
        <w:ind w:left="1135" w:hanging="284"/>
        <w:jc w:val="both"/>
        <w:rPr>
          <w:rFonts w:ascii="Bahnschrift" w:hAnsi="Bahnschrift" w:cs="Arial"/>
          <w:lang w:val="fr-FR"/>
        </w:rPr>
      </w:pPr>
      <w:r w:rsidRPr="004011F4">
        <w:rPr>
          <w:rFonts w:ascii="Bahnschrift" w:hAnsi="Bahnschrift" w:cs="Arial"/>
          <w:lang w:val="fr-FR"/>
        </w:rPr>
        <w:t xml:space="preserve">des droits et taxes d’entrée sur le territoire camerounais (droits de douanes, TVA, taxe informatique) ; </w:t>
      </w:r>
    </w:p>
    <w:p w:rsidR="00DE6507" w:rsidRPr="004011F4" w:rsidRDefault="00DE6507" w:rsidP="00FD09B8">
      <w:pPr>
        <w:numPr>
          <w:ilvl w:val="1"/>
          <w:numId w:val="30"/>
        </w:numPr>
        <w:tabs>
          <w:tab w:val="clear" w:pos="1440"/>
          <w:tab w:val="left" w:pos="1134"/>
        </w:tabs>
        <w:suppressAutoHyphens/>
        <w:ind w:left="1135" w:hanging="284"/>
        <w:jc w:val="both"/>
        <w:rPr>
          <w:rFonts w:ascii="Bahnschrift" w:hAnsi="Bahnschrift" w:cs="Arial"/>
          <w:lang w:val="fr-FR"/>
        </w:rPr>
      </w:pPr>
      <w:r w:rsidRPr="004011F4">
        <w:rPr>
          <w:rFonts w:ascii="Bahnschrift" w:hAnsi="Bahnschrift" w:cs="Arial"/>
          <w:lang w:val="fr-FR"/>
        </w:rPr>
        <w:t>des droits et taxes communaux ;</w:t>
      </w:r>
    </w:p>
    <w:p w:rsidR="00DE6507" w:rsidRPr="004011F4" w:rsidRDefault="00DE6507" w:rsidP="00FD09B8">
      <w:pPr>
        <w:numPr>
          <w:ilvl w:val="1"/>
          <w:numId w:val="30"/>
        </w:numPr>
        <w:tabs>
          <w:tab w:val="clear" w:pos="1440"/>
          <w:tab w:val="left" w:pos="1134"/>
        </w:tabs>
        <w:suppressAutoHyphens/>
        <w:ind w:left="1135" w:hanging="284"/>
        <w:jc w:val="both"/>
        <w:rPr>
          <w:rFonts w:ascii="Bahnschrift" w:hAnsi="Bahnschrift" w:cs="Arial"/>
          <w:lang w:val="fr-FR"/>
        </w:rPr>
      </w:pPr>
      <w:r w:rsidRPr="004011F4">
        <w:rPr>
          <w:rFonts w:ascii="Bahnschrift" w:hAnsi="Bahnschrift" w:cs="Arial"/>
          <w:lang w:val="fr-FR"/>
        </w:rPr>
        <w:t>des droits et taxes relatifs aux prélèvements des matériaux et d’eau.</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Ces éléments doivent être intégrés dans les charges que l’entreprise impute sur ses coûts d’intervention et constituer l’un des éléments des sous-détails des prix hors taxes. Le prix TTC s’entend TVA incluse.</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 xml:space="preserve">Article 18 : Timbres et enregistrement </w:t>
      </w:r>
      <w:r w:rsidR="00730594" w:rsidRPr="004011F4">
        <w:rPr>
          <w:rFonts w:ascii="Bahnschrift" w:hAnsi="Bahnschrift" w:cs="Arial"/>
          <w:b/>
          <w:lang w:val="fr-FR"/>
        </w:rPr>
        <w:t xml:space="preserve">du Marché </w:t>
      </w:r>
      <w:r w:rsidRPr="004011F4">
        <w:rPr>
          <w:rFonts w:ascii="Bahnschrift" w:hAnsi="Bahnschrift" w:cs="Arial"/>
          <w:b/>
          <w:lang w:val="fr-FR"/>
        </w:rPr>
        <w:t xml:space="preserve">(CCAG Article 11) </w:t>
      </w:r>
    </w:p>
    <w:p w:rsidR="00DE6507" w:rsidRPr="004011F4" w:rsidRDefault="00DE6507" w:rsidP="00FA6841">
      <w:pPr>
        <w:spacing w:before="120"/>
        <w:jc w:val="both"/>
        <w:rPr>
          <w:rFonts w:ascii="Bahnschrift" w:hAnsi="Bahnschrift" w:cs="Arial"/>
          <w:lang w:val="fr-FR"/>
        </w:rPr>
      </w:pPr>
      <w:r w:rsidRPr="004011F4">
        <w:rPr>
          <w:rFonts w:ascii="Bahnschrift" w:hAnsi="Bahnschrift" w:cs="Arial"/>
          <w:lang w:val="fr-FR"/>
        </w:rPr>
        <w:t xml:space="preserve">Sept (07) exemplaires originaux </w:t>
      </w:r>
      <w:r w:rsidR="00730594" w:rsidRPr="004011F4">
        <w:rPr>
          <w:rFonts w:ascii="Bahnschrift" w:hAnsi="Bahnschrift" w:cs="Arial"/>
          <w:lang w:val="fr-FR"/>
        </w:rPr>
        <w:t>du Marché</w:t>
      </w:r>
      <w:r w:rsidR="00730594" w:rsidRPr="004011F4">
        <w:rPr>
          <w:rFonts w:ascii="Bahnschrift" w:hAnsi="Bahnschrift" w:cs="Arial"/>
          <w:b/>
          <w:lang w:val="fr-FR"/>
        </w:rPr>
        <w:t xml:space="preserve"> </w:t>
      </w:r>
      <w:r w:rsidRPr="004011F4">
        <w:rPr>
          <w:rFonts w:ascii="Bahnschrift" w:hAnsi="Bahnschrift" w:cs="Arial"/>
          <w:lang w:val="fr-FR"/>
        </w:rPr>
        <w:t xml:space="preserve">seront timbrés et enregistrés par les soins et aux frais du cocontractant, conformément à la règlementation en vigueur. </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CHAPITRE III : EXECUTION DES PRESTATIONS</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19 : Lieu et délais de livraison (CCAG Article 31 et 33.1)</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19.1. Le lieu de livraison est </w:t>
      </w:r>
      <w:r w:rsidR="00C313A1">
        <w:rPr>
          <w:rFonts w:ascii="Bahnschrift" w:hAnsi="Bahnschrift" w:cs="Arial"/>
          <w:lang w:val="fr-FR"/>
        </w:rPr>
        <w:t>au Centre Médical d’Arrondissement de DIMAKO</w:t>
      </w:r>
      <w:r w:rsidR="00FD5580" w:rsidRPr="004011F4">
        <w:rPr>
          <w:rFonts w:ascii="Bahnschrift" w:hAnsi="Bahnschrift" w:cs="Arial"/>
          <w:lang w:val="fr-FR"/>
        </w:rPr>
        <w:t> ;</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19.2. Le délai de livraison des fournitures objet d</w:t>
      </w:r>
      <w:r w:rsidR="00730594" w:rsidRPr="004011F4">
        <w:rPr>
          <w:rFonts w:ascii="Bahnschrift" w:hAnsi="Bahnschrift" w:cs="Arial"/>
          <w:lang w:val="fr-FR"/>
        </w:rPr>
        <w:t>u</w:t>
      </w:r>
      <w:r w:rsidR="00C84F9B" w:rsidRPr="004011F4">
        <w:rPr>
          <w:rFonts w:ascii="Bahnschrift" w:hAnsi="Bahnschrift" w:cs="Arial"/>
          <w:lang w:val="fr-FR"/>
        </w:rPr>
        <w:t xml:space="preserve"> présent </w:t>
      </w:r>
      <w:r w:rsidR="00730594" w:rsidRPr="004011F4">
        <w:rPr>
          <w:rFonts w:ascii="Bahnschrift" w:hAnsi="Bahnschrift" w:cs="Arial"/>
          <w:lang w:val="fr-FR"/>
        </w:rPr>
        <w:t>Marché</w:t>
      </w:r>
      <w:r w:rsidR="00C84F9B" w:rsidRPr="004011F4">
        <w:rPr>
          <w:rFonts w:ascii="Bahnschrift" w:hAnsi="Bahnschrift" w:cs="Arial"/>
          <w:lang w:val="fr-FR"/>
        </w:rPr>
        <w:t xml:space="preserve"> </w:t>
      </w:r>
      <w:r w:rsidRPr="004011F4">
        <w:rPr>
          <w:rFonts w:ascii="Bahnschrift" w:hAnsi="Bahnschrift" w:cs="Arial"/>
          <w:lang w:val="fr-FR"/>
        </w:rPr>
        <w:t>est de </w:t>
      </w:r>
      <w:r w:rsidR="00C84F9B" w:rsidRPr="004011F4">
        <w:rPr>
          <w:rFonts w:ascii="Bahnschrift" w:hAnsi="Bahnschrift" w:cs="Arial"/>
          <w:lang w:val="fr-FR"/>
        </w:rPr>
        <w:t>_____</w:t>
      </w:r>
      <w:r w:rsidRPr="004011F4">
        <w:rPr>
          <w:rFonts w:ascii="Bahnschrift" w:hAnsi="Bahnschrift" w:cs="Arial"/>
          <w:lang w:val="fr-FR"/>
        </w:rPr>
        <w:t xml:space="preserve"> (</w:t>
      </w:r>
      <w:r w:rsidR="00C84F9B" w:rsidRPr="004011F4">
        <w:rPr>
          <w:rFonts w:ascii="Bahnschrift" w:hAnsi="Bahnschrift" w:cs="Arial"/>
          <w:lang w:val="fr-FR"/>
        </w:rPr>
        <w:t>_______</w:t>
      </w:r>
      <w:r w:rsidRPr="004011F4">
        <w:rPr>
          <w:rFonts w:ascii="Bahnschrift" w:hAnsi="Bahnschrift" w:cs="Arial"/>
          <w:lang w:val="fr-FR"/>
        </w:rPr>
        <w:t xml:space="preserve">) mois. </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19.3. Ce délai court à compter de la date de notification de l’ordre de service de livrer les fournitures ou de celle fixée dans cet ordre de service.</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20 : Rôles et responsabilités du cocontractant (CCAG complété)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Le cocontractant a pour mission d’assurer la fourniture des biens tels que décrits dans le CCTP, sous le contrôle de l’Ingénieur </w:t>
      </w:r>
      <w:r w:rsidR="002F4BDC" w:rsidRPr="004011F4">
        <w:rPr>
          <w:rFonts w:ascii="Bahnschrift" w:hAnsi="Bahnschrift" w:cs="Arial"/>
          <w:lang w:val="fr-FR"/>
        </w:rPr>
        <w:t>et ce conformément au présent</w:t>
      </w:r>
      <w:r w:rsidRPr="004011F4">
        <w:rPr>
          <w:rFonts w:ascii="Bahnschrift" w:hAnsi="Bahnschrift" w:cs="Arial"/>
          <w:lang w:val="fr-FR"/>
        </w:rPr>
        <w:t xml:space="preserve"> </w:t>
      </w:r>
      <w:r w:rsidR="002F4BDC" w:rsidRPr="004011F4">
        <w:rPr>
          <w:rFonts w:ascii="Bahnschrift" w:hAnsi="Bahnschrift" w:cs="Arial"/>
          <w:lang w:val="fr-FR"/>
        </w:rPr>
        <w:t xml:space="preserve">Marché </w:t>
      </w:r>
      <w:r w:rsidRPr="004011F4">
        <w:rPr>
          <w:rFonts w:ascii="Bahnschrift" w:hAnsi="Bahnschrift" w:cs="Arial"/>
          <w:lang w:val="fr-FR"/>
        </w:rPr>
        <w:t>et aux règles et normes en vigueur.</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 xml:space="preserve">Article 21 : Transport et assurances (CCAG Article 31)  </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21.1. Emballage pour le transport </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Le Cocontractant doit prendre toute les dispositions nécessaires pour que les fournitures proposées soient protégées par un emballage soigné et approprié au </w:t>
      </w:r>
      <w:r w:rsidRPr="004011F4">
        <w:rPr>
          <w:rFonts w:ascii="Bahnschrift" w:hAnsi="Bahnschrift" w:cs="Arial"/>
          <w:lang w:val="fr-FR"/>
        </w:rPr>
        <w:lastRenderedPageBreak/>
        <w:t>transport maritime, aérien, ferroviaire ou routier. Le cocontractant doit faire toute diligence pour réparer tous les dégâts éventuellement occasionnés pendant le transport jusqu’au lieu de livraison.</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21.2. Assurance</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Les risques de toutes natures pendant le transport jusqu’au lieu de livraison doivent être couverts par une assurance prise par le cocontractant.</w:t>
      </w:r>
    </w:p>
    <w:p w:rsidR="00DE6507" w:rsidRPr="004011F4" w:rsidRDefault="00DE6507" w:rsidP="00DE6507">
      <w:pPr>
        <w:spacing w:before="240" w:after="120"/>
        <w:rPr>
          <w:rFonts w:ascii="Bahnschrift" w:hAnsi="Bahnschrift" w:cs="Arial"/>
          <w:b/>
          <w:lang w:val="fr-FR"/>
        </w:rPr>
      </w:pPr>
      <w:r w:rsidRPr="004011F4">
        <w:rPr>
          <w:rFonts w:ascii="Bahnschrift" w:hAnsi="Bahnschrift" w:cs="Arial"/>
          <w:b/>
          <w:lang w:val="fr-FR"/>
        </w:rPr>
        <w:t>CHAPITRE IV : DE LA RECEPTION</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22 : Documents à fournir avant la réception technique (CCAG Article 41 complété)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Le cocontractant devra, dans un délai de dix (10) jours au moins avant la réception, transmett</w:t>
      </w:r>
      <w:r w:rsidR="0080511F" w:rsidRPr="004011F4">
        <w:rPr>
          <w:rFonts w:ascii="Bahnschrift" w:hAnsi="Bahnschrift" w:cs="Arial"/>
          <w:lang w:val="fr-FR"/>
        </w:rPr>
        <w:t>re à l’Autorité Contractante le document suivant</w:t>
      </w:r>
      <w:r w:rsidRPr="004011F4">
        <w:rPr>
          <w:rFonts w:ascii="Bahnschrift" w:hAnsi="Bahnschrift" w:cs="Arial"/>
          <w:lang w:val="fr-FR"/>
        </w:rPr>
        <w:t> :</w:t>
      </w:r>
    </w:p>
    <w:p w:rsidR="00DE6507" w:rsidRPr="004011F4" w:rsidRDefault="00DE6507" w:rsidP="00FD09B8">
      <w:pPr>
        <w:numPr>
          <w:ilvl w:val="0"/>
          <w:numId w:val="30"/>
        </w:numPr>
        <w:tabs>
          <w:tab w:val="clear" w:pos="720"/>
          <w:tab w:val="left" w:pos="426"/>
        </w:tabs>
        <w:suppressAutoHyphens/>
        <w:spacing w:before="120" w:after="120"/>
        <w:ind w:left="426" w:hanging="142"/>
        <w:jc w:val="both"/>
        <w:rPr>
          <w:rFonts w:ascii="Bahnschrift" w:hAnsi="Bahnschrift" w:cs="Arial"/>
          <w:lang w:val="fr-FR"/>
        </w:rPr>
      </w:pPr>
      <w:r w:rsidRPr="004011F4">
        <w:rPr>
          <w:rFonts w:ascii="Bahnschrift" w:hAnsi="Bahnschrift" w:cs="Arial"/>
          <w:lang w:val="fr-FR"/>
        </w:rPr>
        <w:t>Copie de la facture du cocontractant décrivant les fournitures indiquant leurs quantités, leur prix et le montant total ;</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23 : Réception provisoire (CCAG Article 40 et 41)</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Avant la réception, le cocontractant demande par écrit au Chef de service  avec copie à l’Ingénieur, l’organisation d’une visite technique préalable à la réception.</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23.1. Epreuves comprises dans les opérations préalables à la réception : par l’Ingénieur. Cette vérification fera l’objet d’un procès-verbal signé par l’Ingénieur et le cocontractant.</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23.2. La Commission de réception sera composée ainsi qu’il suit : </w:t>
      </w:r>
    </w:p>
    <w:p w:rsidR="00DE6507" w:rsidRPr="004011F4" w:rsidRDefault="00DE6507" w:rsidP="008078CB">
      <w:pPr>
        <w:numPr>
          <w:ilvl w:val="0"/>
          <w:numId w:val="20"/>
        </w:numPr>
        <w:tabs>
          <w:tab w:val="num" w:pos="900"/>
          <w:tab w:val="num" w:pos="1080"/>
        </w:tabs>
        <w:spacing w:before="120" w:after="60"/>
        <w:ind w:left="567" w:firstLine="0"/>
        <w:jc w:val="both"/>
        <w:rPr>
          <w:rFonts w:ascii="Bahnschrift" w:hAnsi="Bahnschrift" w:cs="Arial"/>
          <w:bCs/>
        </w:rPr>
      </w:pPr>
      <w:r w:rsidRPr="004011F4">
        <w:rPr>
          <w:rFonts w:ascii="Bahnschrift" w:hAnsi="Bahnschrift" w:cs="Arial"/>
          <w:u w:val="single"/>
        </w:rPr>
        <w:t>Président</w:t>
      </w:r>
      <w:r w:rsidRPr="004011F4">
        <w:rPr>
          <w:rFonts w:ascii="Bahnschrift" w:hAnsi="Bahnschrift" w:cs="Arial"/>
        </w:rPr>
        <w:t> :</w:t>
      </w:r>
    </w:p>
    <w:p w:rsidR="00DE6507" w:rsidRPr="004011F4" w:rsidRDefault="00DE6507" w:rsidP="00DE6507">
      <w:pPr>
        <w:numPr>
          <w:ilvl w:val="0"/>
          <w:numId w:val="19"/>
        </w:numPr>
        <w:tabs>
          <w:tab w:val="clear" w:pos="1020"/>
          <w:tab w:val="num" w:pos="1276"/>
        </w:tabs>
        <w:ind w:hanging="27"/>
        <w:jc w:val="both"/>
        <w:rPr>
          <w:rFonts w:ascii="Bahnschrift" w:hAnsi="Bahnschrift" w:cs="Arial"/>
          <w:lang w:val="fr-FR"/>
        </w:rPr>
      </w:pPr>
      <w:r w:rsidRPr="004011F4">
        <w:rPr>
          <w:rFonts w:ascii="Bahnschrift" w:hAnsi="Bahnschrift" w:cs="Arial"/>
          <w:lang w:val="fr-FR"/>
        </w:rPr>
        <w:t xml:space="preserve">Le </w:t>
      </w:r>
      <w:r w:rsidR="00F509E5" w:rsidRPr="004011F4">
        <w:rPr>
          <w:rFonts w:ascii="Bahnschrift" w:hAnsi="Bahnschrift" w:cs="Arial"/>
          <w:lang w:val="fr-FR"/>
        </w:rPr>
        <w:t xml:space="preserve">Maître d’Ouvrage ou son représentant. </w:t>
      </w:r>
    </w:p>
    <w:p w:rsidR="00DE6507" w:rsidRPr="004011F4" w:rsidRDefault="00DE6507" w:rsidP="008078CB">
      <w:pPr>
        <w:numPr>
          <w:ilvl w:val="0"/>
          <w:numId w:val="20"/>
        </w:numPr>
        <w:tabs>
          <w:tab w:val="num" w:pos="900"/>
          <w:tab w:val="num" w:pos="1080"/>
        </w:tabs>
        <w:spacing w:before="120" w:after="60"/>
        <w:ind w:left="567" w:firstLine="0"/>
        <w:jc w:val="both"/>
        <w:rPr>
          <w:rFonts w:ascii="Bahnschrift" w:hAnsi="Bahnschrift" w:cs="Arial"/>
        </w:rPr>
      </w:pPr>
      <w:r w:rsidRPr="004011F4">
        <w:rPr>
          <w:rFonts w:ascii="Bahnschrift" w:hAnsi="Bahnschrift" w:cs="Arial"/>
          <w:u w:val="single"/>
        </w:rPr>
        <w:t>Membres</w:t>
      </w:r>
      <w:r w:rsidRPr="004011F4">
        <w:rPr>
          <w:rFonts w:ascii="Bahnschrift" w:hAnsi="Bahnschrift" w:cs="Arial"/>
        </w:rPr>
        <w:t> :</w:t>
      </w:r>
    </w:p>
    <w:p w:rsidR="00DE6507" w:rsidRPr="004011F4" w:rsidRDefault="00DE6507" w:rsidP="00DE6507">
      <w:pPr>
        <w:numPr>
          <w:ilvl w:val="0"/>
          <w:numId w:val="19"/>
        </w:numPr>
        <w:tabs>
          <w:tab w:val="clear" w:pos="1020"/>
          <w:tab w:val="num" w:pos="1276"/>
        </w:tabs>
        <w:ind w:hanging="27"/>
        <w:jc w:val="both"/>
        <w:rPr>
          <w:rFonts w:ascii="Bahnschrift" w:hAnsi="Bahnschrift" w:cs="Arial"/>
          <w:lang w:val="fr-FR"/>
        </w:rPr>
      </w:pPr>
      <w:r w:rsidRPr="004011F4">
        <w:rPr>
          <w:rFonts w:ascii="Bahnschrift" w:hAnsi="Bahnschrift" w:cs="Arial"/>
          <w:lang w:val="fr-FR"/>
        </w:rPr>
        <w:t>L</w:t>
      </w:r>
      <w:r w:rsidR="000F5193" w:rsidRPr="004011F4">
        <w:rPr>
          <w:rFonts w:ascii="Bahnschrift" w:hAnsi="Bahnschrift" w:cs="Arial"/>
          <w:lang w:val="fr-FR"/>
        </w:rPr>
        <w:t>e Chef servie du Marché</w:t>
      </w:r>
      <w:r w:rsidRPr="004011F4">
        <w:rPr>
          <w:rFonts w:ascii="Bahnschrift" w:hAnsi="Bahnschrift" w:cs="Arial"/>
          <w:lang w:val="fr-FR"/>
        </w:rPr>
        <w:t> ;</w:t>
      </w:r>
    </w:p>
    <w:p w:rsidR="000F5193" w:rsidRPr="004011F4" w:rsidRDefault="000F5193" w:rsidP="00DE6507">
      <w:pPr>
        <w:numPr>
          <w:ilvl w:val="0"/>
          <w:numId w:val="19"/>
        </w:numPr>
        <w:tabs>
          <w:tab w:val="clear" w:pos="1020"/>
          <w:tab w:val="num" w:pos="1276"/>
        </w:tabs>
        <w:ind w:hanging="27"/>
        <w:jc w:val="both"/>
        <w:rPr>
          <w:rFonts w:ascii="Bahnschrift" w:hAnsi="Bahnschrift" w:cs="Arial"/>
          <w:lang w:val="fr-FR"/>
        </w:rPr>
      </w:pPr>
      <w:r w:rsidRPr="004011F4">
        <w:rPr>
          <w:rFonts w:ascii="Bahnschrift" w:hAnsi="Bahnschrift" w:cs="Arial"/>
          <w:lang w:val="fr-FR"/>
        </w:rPr>
        <w:t xml:space="preserve">Le comptable Matières de la Commune de </w:t>
      </w:r>
      <w:r w:rsidR="00064387">
        <w:rPr>
          <w:rFonts w:ascii="Bahnschrift" w:hAnsi="Bahnschrift" w:cs="Arial"/>
          <w:lang w:val="fr-FR"/>
        </w:rPr>
        <w:t>DIMAKO</w:t>
      </w:r>
      <w:r w:rsidRPr="004011F4">
        <w:rPr>
          <w:rFonts w:ascii="Bahnschrift" w:hAnsi="Bahnschrift" w:cs="Arial"/>
          <w:lang w:val="fr-FR"/>
        </w:rPr>
        <w:t> ;</w:t>
      </w:r>
    </w:p>
    <w:p w:rsidR="000F5193" w:rsidRPr="004011F4" w:rsidRDefault="000F5193" w:rsidP="000F5193">
      <w:pPr>
        <w:numPr>
          <w:ilvl w:val="0"/>
          <w:numId w:val="19"/>
        </w:numPr>
        <w:tabs>
          <w:tab w:val="clear" w:pos="1020"/>
          <w:tab w:val="num" w:pos="1276"/>
        </w:tabs>
        <w:ind w:hanging="27"/>
        <w:jc w:val="both"/>
        <w:rPr>
          <w:rFonts w:ascii="Bahnschrift" w:hAnsi="Bahnschrift" w:cs="Arial"/>
          <w:lang w:val="fr-FR"/>
        </w:rPr>
      </w:pPr>
      <w:r w:rsidRPr="004011F4">
        <w:rPr>
          <w:rFonts w:ascii="Bahnschrift" w:hAnsi="Bahnschrift" w:cs="Arial"/>
          <w:lang w:val="fr-FR"/>
        </w:rPr>
        <w:t xml:space="preserve">Le Cocontractant ou son représentant ; </w:t>
      </w:r>
    </w:p>
    <w:p w:rsidR="00FD5580" w:rsidRPr="004011F4" w:rsidRDefault="00064387" w:rsidP="000F5193">
      <w:pPr>
        <w:numPr>
          <w:ilvl w:val="0"/>
          <w:numId w:val="19"/>
        </w:numPr>
        <w:tabs>
          <w:tab w:val="clear" w:pos="1020"/>
          <w:tab w:val="num" w:pos="1276"/>
        </w:tabs>
        <w:ind w:hanging="27"/>
        <w:jc w:val="both"/>
        <w:rPr>
          <w:rFonts w:ascii="Bahnschrift" w:hAnsi="Bahnschrift" w:cs="Arial"/>
          <w:lang w:val="fr-FR"/>
        </w:rPr>
      </w:pPr>
      <w:r>
        <w:rPr>
          <w:rFonts w:ascii="Bahnschrift" w:hAnsi="Bahnschrift" w:cs="Arial"/>
          <w:lang w:val="fr-FR"/>
        </w:rPr>
        <w:t>Le DDMAP-H</w:t>
      </w:r>
      <w:r w:rsidR="00FD5580" w:rsidRPr="004011F4">
        <w:rPr>
          <w:rFonts w:ascii="Bahnschrift" w:hAnsi="Bahnschrift" w:cs="Arial"/>
          <w:lang w:val="fr-FR"/>
        </w:rPr>
        <w:t>N ou son représentant (observateur) ;</w:t>
      </w:r>
    </w:p>
    <w:p w:rsidR="00DE6507" w:rsidRPr="004011F4" w:rsidRDefault="00DE6507" w:rsidP="00C84F9B">
      <w:pPr>
        <w:numPr>
          <w:ilvl w:val="0"/>
          <w:numId w:val="19"/>
        </w:numPr>
        <w:tabs>
          <w:tab w:val="clear" w:pos="1020"/>
          <w:tab w:val="num" w:pos="1276"/>
        </w:tabs>
        <w:ind w:left="1276" w:hanging="283"/>
        <w:jc w:val="both"/>
        <w:rPr>
          <w:rFonts w:ascii="Bahnschrift" w:hAnsi="Bahnschrift" w:cs="Arial"/>
          <w:lang w:val="fr-FR"/>
        </w:rPr>
      </w:pPr>
      <w:r w:rsidRPr="004011F4">
        <w:rPr>
          <w:rFonts w:ascii="Bahnschrift" w:hAnsi="Bahnschrift" w:cs="Arial"/>
          <w:lang w:val="fr-FR"/>
        </w:rPr>
        <w:t xml:space="preserve">Toute autre personne désignée par le </w:t>
      </w:r>
      <w:r w:rsidR="00E527C7" w:rsidRPr="004011F4">
        <w:rPr>
          <w:rFonts w:ascii="Bahnschrift" w:hAnsi="Bahnschrift" w:cs="Arial"/>
          <w:lang w:val="fr-FR"/>
        </w:rPr>
        <w:t>Maître d’Ouvrage</w:t>
      </w:r>
      <w:r w:rsidRPr="004011F4">
        <w:rPr>
          <w:rFonts w:ascii="Bahnschrift" w:hAnsi="Bahnschrift" w:cs="Arial"/>
          <w:lang w:val="fr-FR"/>
        </w:rPr>
        <w:t xml:space="preserve"> </w:t>
      </w:r>
      <w:r w:rsidR="000F5193" w:rsidRPr="004011F4">
        <w:rPr>
          <w:rFonts w:ascii="Bahnschrift" w:hAnsi="Bahnschrift" w:cs="Arial"/>
          <w:lang w:val="fr-FR"/>
        </w:rPr>
        <w:t xml:space="preserve">le cas échéant </w:t>
      </w:r>
      <w:r w:rsidRPr="004011F4">
        <w:rPr>
          <w:rFonts w:ascii="Bahnschrift" w:hAnsi="Bahnschrift" w:cs="Arial"/>
          <w:lang w:val="fr-FR"/>
        </w:rPr>
        <w:t>en raison de ses compétences.</w:t>
      </w:r>
    </w:p>
    <w:p w:rsidR="00DE6507" w:rsidRPr="004011F4" w:rsidRDefault="00DE6507" w:rsidP="008078CB">
      <w:pPr>
        <w:numPr>
          <w:ilvl w:val="0"/>
          <w:numId w:val="20"/>
        </w:numPr>
        <w:tabs>
          <w:tab w:val="num" w:pos="901"/>
          <w:tab w:val="num" w:pos="1080"/>
        </w:tabs>
        <w:spacing w:before="120" w:after="60"/>
        <w:ind w:left="567" w:firstLine="0"/>
        <w:jc w:val="both"/>
        <w:rPr>
          <w:rFonts w:ascii="Bahnschrift" w:hAnsi="Bahnschrift" w:cs="Arial"/>
        </w:rPr>
      </w:pPr>
      <w:r w:rsidRPr="004011F4">
        <w:rPr>
          <w:rFonts w:ascii="Bahnschrift" w:hAnsi="Bahnschrift" w:cs="Arial"/>
          <w:u w:val="single"/>
        </w:rPr>
        <w:t>Rapporteur</w:t>
      </w:r>
      <w:r w:rsidRPr="004011F4">
        <w:rPr>
          <w:rFonts w:ascii="Bahnschrift" w:hAnsi="Bahnschrift" w:cs="Arial"/>
        </w:rPr>
        <w:t xml:space="preserve"> : </w:t>
      </w:r>
    </w:p>
    <w:p w:rsidR="00DE6507" w:rsidRPr="004011F4" w:rsidRDefault="00DE6507" w:rsidP="00DE6507">
      <w:pPr>
        <w:numPr>
          <w:ilvl w:val="0"/>
          <w:numId w:val="19"/>
        </w:numPr>
        <w:tabs>
          <w:tab w:val="clear" w:pos="1020"/>
          <w:tab w:val="num" w:pos="1276"/>
        </w:tabs>
        <w:ind w:hanging="27"/>
        <w:jc w:val="both"/>
        <w:rPr>
          <w:rFonts w:ascii="Bahnschrift" w:hAnsi="Bahnschrift" w:cs="Arial"/>
          <w:lang w:val="fr-FR"/>
        </w:rPr>
      </w:pPr>
      <w:r w:rsidRPr="004011F4">
        <w:rPr>
          <w:rFonts w:ascii="Bahnschrift" w:hAnsi="Bahnschrift" w:cs="Arial"/>
          <w:lang w:val="fr-FR"/>
        </w:rPr>
        <w:t>L’Ingénieur du Marché.</w:t>
      </w:r>
    </w:p>
    <w:p w:rsidR="002F7150" w:rsidRPr="004011F4" w:rsidRDefault="002F7150" w:rsidP="002F7150">
      <w:pPr>
        <w:tabs>
          <w:tab w:val="left" w:pos="567"/>
        </w:tabs>
        <w:spacing w:before="240" w:after="120"/>
        <w:jc w:val="both"/>
        <w:rPr>
          <w:rFonts w:ascii="Bahnschrift" w:hAnsi="Bahnschrift" w:cs="Arial"/>
          <w:lang w:val="fr-FR"/>
        </w:rPr>
      </w:pPr>
      <w:r w:rsidRPr="004011F4">
        <w:rPr>
          <w:rFonts w:ascii="Bahnschrift" w:hAnsi="Bahnschrift" w:cs="Arial"/>
          <w:lang w:val="fr-FR"/>
        </w:rPr>
        <w:t>Le Cocontractant saisit le Maître d’Ouvrage afin de lui proposer une date de réception. Une fois la date approuvée, celui-ci convoque les membres de la Commission de réception, aux fins de procéder à la réception.</w:t>
      </w:r>
    </w:p>
    <w:p w:rsidR="002F7150" w:rsidRPr="004011F4" w:rsidRDefault="002F7150" w:rsidP="002F7150">
      <w:pPr>
        <w:spacing w:before="120" w:after="120"/>
        <w:jc w:val="both"/>
        <w:rPr>
          <w:rFonts w:ascii="Bahnschrift" w:hAnsi="Bahnschrift" w:cs="Arial"/>
          <w:lang w:val="fr-FR"/>
        </w:rPr>
      </w:pPr>
      <w:r w:rsidRPr="004011F4">
        <w:rPr>
          <w:rFonts w:ascii="Bahnschrift" w:hAnsi="Bahnschrift" w:cs="Arial"/>
          <w:lang w:val="fr-FR"/>
        </w:rPr>
        <w:t>Le cocontractant est convoqué à la réception par courrier au moins dix (10) jours avant la date de réception. Il assiste à la réception. Son absence équivaut à l’acceptation sans réserve des conclusions de la commission de réception.</w:t>
      </w:r>
    </w:p>
    <w:p w:rsidR="002F7150" w:rsidRPr="004011F4" w:rsidRDefault="002F7150" w:rsidP="002F7150">
      <w:pPr>
        <w:spacing w:before="120" w:after="120"/>
        <w:jc w:val="both"/>
        <w:rPr>
          <w:rFonts w:ascii="Bahnschrift" w:hAnsi="Bahnschrift" w:cs="Arial"/>
          <w:lang w:val="fr-FR"/>
        </w:rPr>
      </w:pPr>
      <w:r w:rsidRPr="004011F4">
        <w:rPr>
          <w:rFonts w:ascii="Bahnschrift" w:hAnsi="Bahnschrift" w:cs="Arial"/>
          <w:lang w:val="fr-FR"/>
        </w:rPr>
        <w:t xml:space="preserve">La Commission examine </w:t>
      </w:r>
      <w:r w:rsidR="006F0D46" w:rsidRPr="004011F4">
        <w:rPr>
          <w:rFonts w:ascii="Bahnschrift" w:hAnsi="Bahnschrift" w:cs="Arial"/>
          <w:lang w:val="fr-FR"/>
        </w:rPr>
        <w:t>la fourniture</w:t>
      </w:r>
      <w:r w:rsidRPr="004011F4">
        <w:rPr>
          <w:rFonts w:ascii="Bahnschrift" w:hAnsi="Bahnschrift" w:cs="Arial"/>
          <w:lang w:val="fr-FR"/>
        </w:rPr>
        <w:t xml:space="preserve"> et vérifie </w:t>
      </w:r>
      <w:r w:rsidR="006F0D46" w:rsidRPr="004011F4">
        <w:rPr>
          <w:rFonts w:ascii="Bahnschrift" w:hAnsi="Bahnschrift" w:cs="Arial"/>
          <w:lang w:val="fr-FR"/>
        </w:rPr>
        <w:t>s</w:t>
      </w:r>
      <w:r w:rsidRPr="004011F4">
        <w:rPr>
          <w:rFonts w:ascii="Bahnschrift" w:hAnsi="Bahnschrift" w:cs="Arial"/>
          <w:lang w:val="fr-FR"/>
        </w:rPr>
        <w:t>a conformité aux spécifications techniques, puis procède à la réception de</w:t>
      </w:r>
      <w:r w:rsidR="006F0D46" w:rsidRPr="004011F4">
        <w:rPr>
          <w:rFonts w:ascii="Bahnschrift" w:hAnsi="Bahnschrift" w:cs="Arial"/>
          <w:lang w:val="fr-FR"/>
        </w:rPr>
        <w:t xml:space="preserve"> ladite</w:t>
      </w:r>
      <w:r w:rsidRPr="004011F4">
        <w:rPr>
          <w:rFonts w:ascii="Bahnschrift" w:hAnsi="Bahnschrift" w:cs="Arial"/>
          <w:lang w:val="fr-FR"/>
        </w:rPr>
        <w:t xml:space="preserve"> fourniture s’il y a lieu.</w:t>
      </w:r>
    </w:p>
    <w:p w:rsidR="002F7150" w:rsidRPr="004011F4" w:rsidRDefault="002F7150" w:rsidP="002F7150">
      <w:pPr>
        <w:spacing w:before="120" w:after="120"/>
        <w:jc w:val="both"/>
        <w:rPr>
          <w:rFonts w:ascii="Bahnschrift" w:hAnsi="Bahnschrift" w:cs="Arial"/>
          <w:lang w:val="fr-FR"/>
        </w:rPr>
      </w:pPr>
      <w:r w:rsidRPr="004011F4">
        <w:rPr>
          <w:rFonts w:ascii="Bahnschrift" w:hAnsi="Bahnschrift" w:cs="Arial"/>
          <w:lang w:val="fr-FR"/>
        </w:rPr>
        <w:t>La réception fera l’objet d’un procès-verbal de réception signé par tous les membres de la commission.</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24 : Délai de garantie (CCAG Article 40 complété)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24.1. La durée de garantie est de six (06)  mois à compter de la date de réception des fournitures.</w:t>
      </w:r>
    </w:p>
    <w:p w:rsidR="00DE6507" w:rsidRPr="004011F4" w:rsidRDefault="00DE6507" w:rsidP="00DE6507">
      <w:pPr>
        <w:tabs>
          <w:tab w:val="left" w:pos="7740"/>
        </w:tabs>
        <w:spacing w:before="120" w:after="120"/>
        <w:jc w:val="both"/>
        <w:rPr>
          <w:rFonts w:ascii="Bahnschrift" w:hAnsi="Bahnschrift" w:cs="Arial"/>
          <w:lang w:val="fr-FR"/>
        </w:rPr>
      </w:pPr>
      <w:r w:rsidRPr="004011F4">
        <w:rPr>
          <w:rFonts w:ascii="Bahnschrift" w:hAnsi="Bahnschrift" w:cs="Arial"/>
          <w:lang w:val="fr-FR"/>
        </w:rPr>
        <w:lastRenderedPageBreak/>
        <w:t>24.2. Pendant la période de garantie, le cocontractant est tenu d’assurer le service après-vente et le remplacement des fournitures qui présentent des vices de fabrication.</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25 : Réception définitive et composition</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La réception définitive s’effectuera dans un délai maximal de quinze (15) jours à compter de l’expiration du délai de garantie.</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La procédure de réception définitive est la même que celle de la réception provisoire.</w:t>
      </w:r>
    </w:p>
    <w:p w:rsidR="00DE6507" w:rsidRPr="004011F4" w:rsidRDefault="00DE6507" w:rsidP="00DE6507">
      <w:pPr>
        <w:spacing w:before="240" w:after="120"/>
        <w:rPr>
          <w:rFonts w:ascii="Bahnschrift" w:hAnsi="Bahnschrift" w:cs="Arial"/>
          <w:b/>
          <w:lang w:val="fr-FR"/>
        </w:rPr>
      </w:pPr>
      <w:r w:rsidRPr="004011F4">
        <w:rPr>
          <w:rFonts w:ascii="Bahnschrift" w:hAnsi="Bahnschrift" w:cs="Arial"/>
          <w:b/>
          <w:lang w:val="fr-FR"/>
        </w:rPr>
        <w:t>CHAPITRE V : DISPOSITIONS DIVERSES</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26 : Résiliation d</w:t>
      </w:r>
      <w:r w:rsidR="00730594" w:rsidRPr="004011F4">
        <w:rPr>
          <w:rFonts w:ascii="Bahnschrift" w:hAnsi="Bahnschrift" w:cs="Arial"/>
          <w:b/>
          <w:lang w:val="fr-FR"/>
        </w:rPr>
        <w:t xml:space="preserve">u March du présent Marché </w:t>
      </w:r>
      <w:r w:rsidRPr="004011F4">
        <w:rPr>
          <w:rFonts w:ascii="Bahnschrift" w:hAnsi="Bahnschrift" w:cs="Arial"/>
          <w:b/>
          <w:lang w:val="fr-FR"/>
        </w:rPr>
        <w:t>(CCAG Article 57)</w:t>
      </w:r>
    </w:p>
    <w:p w:rsidR="00DF3563" w:rsidRPr="004011F4" w:rsidRDefault="00C84F9B" w:rsidP="00DF3563">
      <w:pPr>
        <w:tabs>
          <w:tab w:val="left" w:pos="567"/>
        </w:tabs>
        <w:jc w:val="both"/>
        <w:rPr>
          <w:rFonts w:ascii="Bahnschrift" w:hAnsi="Bahnschrift" w:cs="Tahoma"/>
          <w:sz w:val="22"/>
          <w:szCs w:val="22"/>
          <w:lang w:val="fr-FR" w:eastAsia="fr-FR"/>
        </w:rPr>
      </w:pPr>
      <w:r w:rsidRPr="004011F4">
        <w:rPr>
          <w:rFonts w:ascii="Bahnschrift" w:hAnsi="Bahnschrift" w:cs="Arial"/>
          <w:lang w:val="fr-FR"/>
        </w:rPr>
        <w:t>L</w:t>
      </w:r>
      <w:r w:rsidR="00730594" w:rsidRPr="004011F4">
        <w:rPr>
          <w:rFonts w:ascii="Bahnschrift" w:hAnsi="Bahnschrift" w:cs="Arial"/>
          <w:lang w:val="fr-FR"/>
        </w:rPr>
        <w:t xml:space="preserve">e Marché </w:t>
      </w:r>
      <w:r w:rsidR="00DE6507" w:rsidRPr="004011F4">
        <w:rPr>
          <w:rFonts w:ascii="Bahnschrift" w:hAnsi="Bahnschrift" w:cs="Arial"/>
          <w:lang w:val="fr-FR"/>
        </w:rPr>
        <w:t xml:space="preserve">peut être résilié </w:t>
      </w:r>
      <w:r w:rsidR="00DF3563" w:rsidRPr="004011F4">
        <w:rPr>
          <w:rFonts w:ascii="Bahnschrift" w:hAnsi="Bahnschrift" w:cs="Arial"/>
          <w:lang w:val="fr-FR"/>
        </w:rPr>
        <w:t>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rsidR="00DE6507" w:rsidRPr="004011F4" w:rsidRDefault="00DE6507" w:rsidP="00FD09B8">
      <w:pPr>
        <w:numPr>
          <w:ilvl w:val="0"/>
          <w:numId w:val="30"/>
        </w:numPr>
        <w:tabs>
          <w:tab w:val="clear" w:pos="720"/>
          <w:tab w:val="left" w:pos="709"/>
        </w:tabs>
        <w:suppressAutoHyphens/>
        <w:ind w:left="709" w:hanging="284"/>
        <w:jc w:val="both"/>
        <w:rPr>
          <w:rFonts w:ascii="Bahnschrift" w:hAnsi="Bahnschrift" w:cs="Arial"/>
          <w:lang w:val="fr-FR"/>
        </w:rPr>
      </w:pPr>
      <w:r w:rsidRPr="004011F4">
        <w:rPr>
          <w:rFonts w:ascii="Bahnschrift" w:hAnsi="Bahnschrift" w:cs="Arial"/>
          <w:lang w:val="fr-FR"/>
        </w:rPr>
        <w:t>retard de plus de vingt (20) jours calendaires dans l’exécution d’un ordre de service à la suite de la mise en demeure ;</w:t>
      </w:r>
    </w:p>
    <w:p w:rsidR="00DE6507" w:rsidRPr="004011F4" w:rsidRDefault="00DE6507" w:rsidP="00FD09B8">
      <w:pPr>
        <w:numPr>
          <w:ilvl w:val="0"/>
          <w:numId w:val="30"/>
        </w:numPr>
        <w:tabs>
          <w:tab w:val="clear" w:pos="720"/>
          <w:tab w:val="left" w:pos="709"/>
        </w:tabs>
        <w:suppressAutoHyphens/>
        <w:ind w:left="709" w:hanging="284"/>
        <w:jc w:val="both"/>
        <w:rPr>
          <w:rFonts w:ascii="Bahnschrift" w:hAnsi="Bahnschrift" w:cs="Arial"/>
          <w:lang w:val="fr-FR"/>
        </w:rPr>
      </w:pPr>
      <w:r w:rsidRPr="004011F4">
        <w:rPr>
          <w:rFonts w:ascii="Bahnschrift" w:hAnsi="Bahnschrift" w:cs="Arial"/>
          <w:lang w:val="fr-FR"/>
        </w:rPr>
        <w:t>retard dans les prestations entraînant des pénalités au-delà de 10% du montant des travaux ;</w:t>
      </w:r>
    </w:p>
    <w:p w:rsidR="00DE6507" w:rsidRPr="004011F4" w:rsidRDefault="00DE6507" w:rsidP="00FD09B8">
      <w:pPr>
        <w:numPr>
          <w:ilvl w:val="0"/>
          <w:numId w:val="30"/>
        </w:numPr>
        <w:tabs>
          <w:tab w:val="clear" w:pos="720"/>
          <w:tab w:val="left" w:pos="709"/>
        </w:tabs>
        <w:suppressAutoHyphens/>
        <w:ind w:left="709" w:hanging="284"/>
        <w:jc w:val="both"/>
        <w:rPr>
          <w:rFonts w:ascii="Bahnschrift" w:hAnsi="Bahnschrift" w:cs="Arial"/>
        </w:rPr>
      </w:pPr>
      <w:r w:rsidRPr="004011F4">
        <w:rPr>
          <w:rFonts w:ascii="Bahnschrift" w:hAnsi="Bahnschrift" w:cs="Arial"/>
        </w:rPr>
        <w:t xml:space="preserve">absence du </w:t>
      </w:r>
      <w:r w:rsidRPr="004011F4">
        <w:rPr>
          <w:rFonts w:ascii="Bahnschrift" w:hAnsi="Bahnschrift" w:cs="Arial"/>
          <w:lang w:val="fr-FR"/>
        </w:rPr>
        <w:t>cautionnement</w:t>
      </w:r>
      <w:r w:rsidRPr="004011F4">
        <w:rPr>
          <w:rFonts w:ascii="Bahnschrift" w:hAnsi="Bahnschrift" w:cs="Arial"/>
        </w:rPr>
        <w:t xml:space="preserve"> </w:t>
      </w:r>
      <w:r w:rsidRPr="004011F4">
        <w:rPr>
          <w:rFonts w:ascii="Bahnschrift" w:hAnsi="Bahnschrift" w:cs="Arial"/>
          <w:lang w:val="fr-FR"/>
        </w:rPr>
        <w:t>définitif</w:t>
      </w:r>
      <w:r w:rsidRPr="004011F4">
        <w:rPr>
          <w:rFonts w:ascii="Bahnschrift" w:hAnsi="Bahnschrift" w:cs="Arial"/>
        </w:rPr>
        <w:t> ;</w:t>
      </w:r>
    </w:p>
    <w:p w:rsidR="00DE6507" w:rsidRPr="004011F4" w:rsidRDefault="00DE6507" w:rsidP="00FD09B8">
      <w:pPr>
        <w:numPr>
          <w:ilvl w:val="0"/>
          <w:numId w:val="30"/>
        </w:numPr>
        <w:tabs>
          <w:tab w:val="clear" w:pos="720"/>
          <w:tab w:val="left" w:pos="709"/>
        </w:tabs>
        <w:suppressAutoHyphens/>
        <w:ind w:left="709" w:hanging="284"/>
        <w:jc w:val="both"/>
        <w:rPr>
          <w:rFonts w:ascii="Bahnschrift" w:hAnsi="Bahnschrift" w:cs="Arial"/>
          <w:lang w:val="fr-FR"/>
        </w:rPr>
      </w:pPr>
      <w:r w:rsidRPr="004011F4">
        <w:rPr>
          <w:rFonts w:ascii="Bahnschrift" w:hAnsi="Bahnschrift" w:cs="Arial"/>
          <w:lang w:val="fr-FR"/>
        </w:rPr>
        <w:t>refus de la reprise des fournitures défectueuses ou ayant des vices de fabrication ;</w:t>
      </w:r>
    </w:p>
    <w:p w:rsidR="00DE6507" w:rsidRPr="004011F4" w:rsidRDefault="00DE6507" w:rsidP="00FD09B8">
      <w:pPr>
        <w:numPr>
          <w:ilvl w:val="0"/>
          <w:numId w:val="30"/>
        </w:numPr>
        <w:tabs>
          <w:tab w:val="clear" w:pos="720"/>
          <w:tab w:val="left" w:pos="709"/>
        </w:tabs>
        <w:suppressAutoHyphens/>
        <w:ind w:left="709" w:hanging="284"/>
        <w:jc w:val="both"/>
        <w:rPr>
          <w:rFonts w:ascii="Bahnschrift" w:hAnsi="Bahnschrift" w:cs="Arial"/>
        </w:rPr>
      </w:pPr>
      <w:r w:rsidRPr="004011F4">
        <w:rPr>
          <w:rFonts w:ascii="Bahnschrift" w:hAnsi="Bahnschrift" w:cs="Arial"/>
          <w:lang w:val="fr-FR"/>
        </w:rPr>
        <w:t>défaillance</w:t>
      </w:r>
      <w:r w:rsidRPr="004011F4">
        <w:rPr>
          <w:rFonts w:ascii="Bahnschrift" w:hAnsi="Bahnschrift" w:cs="Arial"/>
        </w:rPr>
        <w:t xml:space="preserve"> du </w:t>
      </w:r>
      <w:r w:rsidRPr="004011F4">
        <w:rPr>
          <w:rFonts w:ascii="Bahnschrift" w:hAnsi="Bahnschrift" w:cs="Arial"/>
          <w:lang w:val="fr-FR"/>
        </w:rPr>
        <w:t>cocontractant</w:t>
      </w:r>
      <w:r w:rsidRPr="004011F4">
        <w:rPr>
          <w:rFonts w:ascii="Bahnschrift" w:hAnsi="Bahnschrift" w:cs="Arial"/>
        </w:rPr>
        <w:t>.</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27 : Cas de force majeure (CCAG Article 56)</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En cas de force majeure, le cocontractant ne verra sa responsabilité dégagée que s’il avertit l’Administration de l’événement. Il appartiendra à l’Administration d’en apprécier l’opportunité et la gravité.</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Article 28 : Différends et litiges (CCAG Article 61)</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Lorsqu’aucune solution amiable ne peut être apportée au différend, celui-ci est porté devant la juridiction camerounaise compétente.  </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Art</w:t>
      </w:r>
      <w:r w:rsidR="00730594" w:rsidRPr="004011F4">
        <w:rPr>
          <w:rFonts w:ascii="Bahnschrift" w:hAnsi="Bahnschrift" w:cs="Arial"/>
          <w:b/>
          <w:lang w:val="fr-FR"/>
        </w:rPr>
        <w:t>icle 29: Edition et diffusion du présent</w:t>
      </w:r>
      <w:r w:rsidRPr="004011F4">
        <w:rPr>
          <w:rFonts w:ascii="Bahnschrift" w:hAnsi="Bahnschrift" w:cs="Arial"/>
          <w:b/>
          <w:lang w:val="fr-FR"/>
        </w:rPr>
        <w:t xml:space="preserve"> </w:t>
      </w:r>
      <w:r w:rsidR="00730594" w:rsidRPr="004011F4">
        <w:rPr>
          <w:rFonts w:ascii="Bahnschrift" w:hAnsi="Bahnschrift" w:cs="Arial"/>
          <w:b/>
          <w:lang w:val="fr-FR"/>
        </w:rPr>
        <w:t>Marché</w:t>
      </w:r>
    </w:p>
    <w:p w:rsidR="00DE6507" w:rsidRPr="004011F4" w:rsidRDefault="00DE6507" w:rsidP="00DE6507">
      <w:pPr>
        <w:spacing w:before="120" w:after="120"/>
        <w:jc w:val="both"/>
        <w:rPr>
          <w:rFonts w:ascii="Bahnschrift" w:hAnsi="Bahnschrift" w:cs="Arial"/>
          <w:lang w:val="fr-FR"/>
        </w:rPr>
      </w:pPr>
      <w:r w:rsidRPr="004011F4">
        <w:rPr>
          <w:rFonts w:ascii="Bahnschrift" w:hAnsi="Bahnschrift" w:cs="Arial"/>
          <w:lang w:val="fr-FR"/>
        </w:rPr>
        <w:t xml:space="preserve">Quinze (15) exemplaires </w:t>
      </w:r>
      <w:r w:rsidR="00730594" w:rsidRPr="004011F4">
        <w:rPr>
          <w:rFonts w:ascii="Bahnschrift" w:hAnsi="Bahnschrift" w:cs="Arial"/>
          <w:lang w:val="fr-FR"/>
        </w:rPr>
        <w:t xml:space="preserve">du présent Marché </w:t>
      </w:r>
      <w:r w:rsidRPr="004011F4">
        <w:rPr>
          <w:rFonts w:ascii="Bahnschrift" w:hAnsi="Bahnschrift" w:cs="Arial"/>
          <w:lang w:val="fr-FR"/>
        </w:rPr>
        <w:t>seront édités par les soins du cocontractant et fournis au Chef de service.</w:t>
      </w:r>
    </w:p>
    <w:p w:rsidR="00DE6507" w:rsidRPr="004011F4" w:rsidRDefault="00DE6507" w:rsidP="00DE6507">
      <w:pPr>
        <w:spacing w:before="120" w:after="120"/>
        <w:jc w:val="both"/>
        <w:rPr>
          <w:rFonts w:ascii="Bahnschrift" w:hAnsi="Bahnschrift" w:cs="Arial"/>
          <w:b/>
          <w:lang w:val="fr-FR"/>
        </w:rPr>
      </w:pPr>
      <w:r w:rsidRPr="004011F4">
        <w:rPr>
          <w:rFonts w:ascii="Bahnschrift" w:hAnsi="Bahnschrift" w:cs="Arial"/>
          <w:b/>
          <w:lang w:val="fr-FR"/>
        </w:rPr>
        <w:t xml:space="preserve">Article 30 et dernier : Entrée en vigueur </w:t>
      </w:r>
      <w:r w:rsidR="00730594" w:rsidRPr="004011F4">
        <w:rPr>
          <w:rFonts w:ascii="Bahnschrift" w:hAnsi="Bahnschrift" w:cs="Arial"/>
          <w:b/>
          <w:lang w:val="fr-FR"/>
        </w:rPr>
        <w:t>du présent Marché</w:t>
      </w:r>
    </w:p>
    <w:p w:rsidR="00DE6507" w:rsidRPr="004011F4" w:rsidRDefault="00730594" w:rsidP="00DE6507">
      <w:pPr>
        <w:spacing w:before="120" w:after="120"/>
        <w:jc w:val="both"/>
        <w:rPr>
          <w:rFonts w:ascii="Bahnschrift" w:hAnsi="Bahnschrift" w:cs="Arial"/>
          <w:lang w:val="fr-FR"/>
        </w:rPr>
      </w:pPr>
      <w:r w:rsidRPr="004011F4">
        <w:rPr>
          <w:rFonts w:ascii="Bahnschrift" w:hAnsi="Bahnschrift" w:cs="Arial"/>
          <w:lang w:val="fr-FR"/>
        </w:rPr>
        <w:t xml:space="preserve">Le présent Marché </w:t>
      </w:r>
      <w:r w:rsidR="00DE6507" w:rsidRPr="004011F4">
        <w:rPr>
          <w:rFonts w:ascii="Bahnschrift" w:hAnsi="Bahnschrift" w:cs="Arial"/>
          <w:lang w:val="fr-FR"/>
        </w:rPr>
        <w:t>ne deviendra définiti</w:t>
      </w:r>
      <w:r w:rsidRPr="004011F4">
        <w:rPr>
          <w:rFonts w:ascii="Bahnschrift" w:hAnsi="Bahnschrift" w:cs="Arial"/>
          <w:lang w:val="fr-FR"/>
        </w:rPr>
        <w:t>f</w:t>
      </w:r>
      <w:r w:rsidR="00DE6507" w:rsidRPr="004011F4">
        <w:rPr>
          <w:rFonts w:ascii="Bahnschrift" w:hAnsi="Bahnschrift" w:cs="Arial"/>
          <w:lang w:val="fr-FR"/>
        </w:rPr>
        <w:t xml:space="preserve"> qu’après sa signature par l’Autorité Contractante. Il entrera en vigueur dès sa notification au cocontractant</w:t>
      </w:r>
      <w:r w:rsidR="00064387" w:rsidRPr="004011F4">
        <w:rPr>
          <w:rFonts w:ascii="Bahnschrift" w:hAnsi="Bahnschrift" w:cs="Arial"/>
          <w:lang w:val="fr-FR"/>
        </w:rPr>
        <w:t>. /</w:t>
      </w:r>
    </w:p>
    <w:p w:rsidR="00C84F9B" w:rsidRPr="004011F4" w:rsidRDefault="00C84F9B">
      <w:pPr>
        <w:rPr>
          <w:rFonts w:ascii="Bahnschrift" w:hAnsi="Bahnschrift" w:cs="Arial"/>
          <w:lang w:val="fr-FR"/>
        </w:rPr>
      </w:pPr>
      <w:r w:rsidRPr="004011F4">
        <w:rPr>
          <w:rFonts w:ascii="Bahnschrift" w:hAnsi="Bahnschrift" w:cs="Arial"/>
          <w:lang w:val="fr-FR"/>
        </w:rPr>
        <w:br w:type="page"/>
      </w:r>
    </w:p>
    <w:p w:rsidR="003D1226" w:rsidRPr="004011F4" w:rsidRDefault="003D1226" w:rsidP="00B451F4">
      <w:pPr>
        <w:pStyle w:val="Corpsdetexte3"/>
        <w:spacing w:before="120"/>
        <w:jc w:val="center"/>
        <w:rPr>
          <w:rFonts w:ascii="Bahnschrift" w:hAnsi="Bahnschrift" w:cs="Arial"/>
          <w:b/>
          <w:i/>
          <w:sz w:val="24"/>
          <w:szCs w:val="24"/>
        </w:rPr>
      </w:pPr>
    </w:p>
    <w:p w:rsidR="003D1226" w:rsidRPr="004011F4" w:rsidRDefault="003D1226" w:rsidP="00B451F4">
      <w:pPr>
        <w:pStyle w:val="Corpsdetexte3"/>
        <w:spacing w:before="120"/>
        <w:jc w:val="center"/>
        <w:rPr>
          <w:rFonts w:ascii="Bahnschrift" w:hAnsi="Bahnschrift" w:cs="Arial"/>
          <w:b/>
          <w:i/>
          <w:sz w:val="24"/>
          <w:szCs w:val="24"/>
        </w:rPr>
      </w:pPr>
    </w:p>
    <w:p w:rsidR="00B451F4" w:rsidRPr="004011F4" w:rsidRDefault="00B451F4" w:rsidP="00B451F4">
      <w:pPr>
        <w:pStyle w:val="Corpsdetexte3"/>
        <w:spacing w:before="120"/>
        <w:jc w:val="center"/>
        <w:rPr>
          <w:rFonts w:ascii="Bahnschrift" w:hAnsi="Bahnschrift" w:cs="Arial"/>
          <w:b/>
          <w:i/>
          <w:sz w:val="24"/>
          <w:szCs w:val="24"/>
        </w:rPr>
      </w:pPr>
    </w:p>
    <w:p w:rsidR="00A628E3" w:rsidRPr="004011F4" w:rsidRDefault="00A628E3" w:rsidP="00B451F4">
      <w:pPr>
        <w:pStyle w:val="Corpsdetexte3"/>
        <w:spacing w:before="120"/>
        <w:jc w:val="center"/>
        <w:rPr>
          <w:rFonts w:ascii="Bahnschrift" w:hAnsi="Bahnschrift" w:cs="Arial"/>
          <w:b/>
          <w:i/>
          <w:sz w:val="24"/>
          <w:szCs w:val="24"/>
        </w:rPr>
      </w:pPr>
    </w:p>
    <w:p w:rsidR="00A628E3" w:rsidRPr="004011F4" w:rsidRDefault="00A628E3" w:rsidP="00B451F4">
      <w:pPr>
        <w:pStyle w:val="Corpsdetexte3"/>
        <w:spacing w:before="120"/>
        <w:jc w:val="center"/>
        <w:rPr>
          <w:rFonts w:ascii="Bahnschrift" w:hAnsi="Bahnschrift" w:cs="Arial"/>
          <w:b/>
          <w:i/>
          <w:sz w:val="24"/>
          <w:szCs w:val="24"/>
        </w:rPr>
      </w:pPr>
    </w:p>
    <w:p w:rsidR="00D17443" w:rsidRPr="004011F4" w:rsidRDefault="00D17443" w:rsidP="00B451F4">
      <w:pPr>
        <w:pStyle w:val="Corpsdetexte3"/>
        <w:spacing w:before="120"/>
        <w:jc w:val="center"/>
        <w:rPr>
          <w:rFonts w:ascii="Bahnschrift" w:hAnsi="Bahnschrift" w:cs="Arial"/>
          <w:b/>
          <w:i/>
          <w:sz w:val="24"/>
          <w:szCs w:val="24"/>
        </w:rPr>
      </w:pPr>
    </w:p>
    <w:p w:rsidR="00D17443" w:rsidRPr="004011F4" w:rsidRDefault="00D17443" w:rsidP="00B451F4">
      <w:pPr>
        <w:pStyle w:val="Corpsdetexte3"/>
        <w:spacing w:before="120"/>
        <w:jc w:val="center"/>
        <w:rPr>
          <w:rFonts w:ascii="Bahnschrift" w:hAnsi="Bahnschrift" w:cs="Arial"/>
          <w:b/>
          <w:i/>
          <w:sz w:val="24"/>
          <w:szCs w:val="24"/>
        </w:rPr>
      </w:pPr>
    </w:p>
    <w:p w:rsidR="00D17443" w:rsidRPr="004011F4" w:rsidRDefault="00D17443" w:rsidP="00B451F4">
      <w:pPr>
        <w:pStyle w:val="Corpsdetexte3"/>
        <w:spacing w:before="120"/>
        <w:jc w:val="center"/>
        <w:rPr>
          <w:rFonts w:ascii="Bahnschrift" w:hAnsi="Bahnschrift" w:cs="Arial"/>
          <w:b/>
          <w:i/>
          <w:sz w:val="24"/>
          <w:szCs w:val="24"/>
        </w:rPr>
      </w:pPr>
    </w:p>
    <w:p w:rsidR="00D17443" w:rsidRPr="004011F4" w:rsidRDefault="00D17443" w:rsidP="00B451F4">
      <w:pPr>
        <w:pStyle w:val="Corpsdetexte3"/>
        <w:spacing w:before="120"/>
        <w:jc w:val="center"/>
        <w:rPr>
          <w:rFonts w:ascii="Bahnschrift" w:hAnsi="Bahnschrift" w:cs="Arial"/>
          <w:b/>
          <w:i/>
          <w:sz w:val="24"/>
          <w:szCs w:val="24"/>
        </w:rPr>
      </w:pPr>
    </w:p>
    <w:p w:rsidR="00D17443" w:rsidRPr="004011F4" w:rsidRDefault="00D17443" w:rsidP="00B451F4">
      <w:pPr>
        <w:pStyle w:val="Corpsdetexte3"/>
        <w:spacing w:before="120"/>
        <w:jc w:val="center"/>
        <w:rPr>
          <w:rFonts w:ascii="Bahnschrift" w:hAnsi="Bahnschrift" w:cs="Arial"/>
          <w:b/>
          <w:i/>
          <w:sz w:val="24"/>
          <w:szCs w:val="24"/>
        </w:rPr>
      </w:pPr>
    </w:p>
    <w:p w:rsidR="00A628E3" w:rsidRPr="004011F4" w:rsidRDefault="00A628E3" w:rsidP="00B451F4">
      <w:pPr>
        <w:pStyle w:val="Corpsdetexte3"/>
        <w:spacing w:before="120"/>
        <w:jc w:val="center"/>
        <w:rPr>
          <w:rFonts w:ascii="Bahnschrift" w:hAnsi="Bahnschrift" w:cs="Arial"/>
          <w:b/>
          <w:i/>
          <w:sz w:val="24"/>
          <w:szCs w:val="24"/>
        </w:rPr>
      </w:pPr>
    </w:p>
    <w:p w:rsidR="006F1375" w:rsidRPr="004011F4" w:rsidRDefault="006F1375" w:rsidP="00601CE0">
      <w:pPr>
        <w:suppressAutoHyphens/>
        <w:jc w:val="center"/>
        <w:rPr>
          <w:rFonts w:ascii="Bahnschrift" w:hAnsi="Bahnschrift" w:cs="Arial"/>
          <w:b/>
          <w:sz w:val="32"/>
          <w:lang w:val="fr-FR"/>
        </w:rPr>
      </w:pPr>
    </w:p>
    <w:p w:rsidR="00D83373" w:rsidRPr="004011F4" w:rsidRDefault="00D83373" w:rsidP="00601CE0">
      <w:pPr>
        <w:suppressAutoHyphens/>
        <w:jc w:val="center"/>
        <w:rPr>
          <w:rFonts w:ascii="Bahnschrift" w:hAnsi="Bahnschrift" w:cs="Arial"/>
          <w:b/>
          <w:sz w:val="32"/>
          <w:lang w:val="fr-FR"/>
        </w:rPr>
      </w:pPr>
    </w:p>
    <w:p w:rsidR="00D83373" w:rsidRPr="004011F4" w:rsidRDefault="00D83373" w:rsidP="00601CE0">
      <w:pPr>
        <w:suppressAutoHyphens/>
        <w:jc w:val="center"/>
        <w:rPr>
          <w:rFonts w:ascii="Bahnschrift" w:hAnsi="Bahnschrift" w:cs="Arial"/>
          <w:b/>
          <w:sz w:val="32"/>
          <w:lang w:val="fr-FR"/>
        </w:rPr>
      </w:pPr>
    </w:p>
    <w:p w:rsidR="00D83373" w:rsidRDefault="00D83373" w:rsidP="00601CE0">
      <w:pPr>
        <w:suppressAutoHyphens/>
        <w:jc w:val="center"/>
        <w:rPr>
          <w:rFonts w:ascii="Bahnschrift" w:hAnsi="Bahnschrift" w:cs="Arial"/>
          <w:b/>
          <w:sz w:val="32"/>
          <w:lang w:val="fr-FR"/>
        </w:rPr>
      </w:pPr>
    </w:p>
    <w:p w:rsidR="00EE2FB9" w:rsidRDefault="00F36A9D" w:rsidP="00601CE0">
      <w:pPr>
        <w:suppressAutoHyphens/>
        <w:jc w:val="center"/>
        <w:rPr>
          <w:rFonts w:ascii="Bahnschrift" w:hAnsi="Bahnschrift" w:cs="Arial"/>
          <w:b/>
          <w:sz w:val="32"/>
          <w:lang w:val="fr-FR"/>
        </w:rPr>
      </w:pPr>
      <w:r>
        <w:rPr>
          <w:rFonts w:ascii="Bahnschrift" w:hAnsi="Bahnschrift" w:cs="Arial"/>
          <w:b/>
          <w:i/>
          <w:noProof/>
          <w:lang w:val="fr-FR" w:eastAsia="fr-FR"/>
        </w:rPr>
        <w:pict>
          <v:shape id="Parchemin horizontal 976" o:spid="_x0000_s1032" type="#_x0000_t98" style="position:absolute;left:0;text-align:left;margin-left:20.85pt;margin-top:5.6pt;width:415.5pt;height:2in;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" adj="5400" fillcolor="white [3201]" strokecolor="black [3200]" strokeweight="2pt">
            <v:textbox>
              <w:txbxContent>
                <w:p w:rsidR="00F36A9D" w:rsidRDefault="00F36A9D" w:rsidP="006F137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4</w:t>
                  </w:r>
                  <w:r w:rsidRPr="00313A02">
                    <w:rPr>
                      <w:b/>
                      <w:bCs/>
                      <w:sz w:val="24"/>
                      <w:szCs w:val="24"/>
                    </w:rPr>
                    <w:t> :</w:t>
                  </w:r>
                </w:p>
                <w:p w:rsidR="00F36A9D" w:rsidRPr="009F7FA5" w:rsidRDefault="00F36A9D" w:rsidP="00802CF9">
                  <w:pPr>
                    <w:tabs>
                      <w:tab w:val="left" w:pos="851"/>
                    </w:tabs>
                    <w:spacing w:before="120" w:after="120"/>
                    <w:jc w:val="center"/>
                    <w:rPr>
                      <w:b/>
                      <w:sz w:val="32"/>
                      <w:szCs w:val="32"/>
                      <w:lang w:val="fr-FR"/>
                    </w:rPr>
                  </w:pPr>
                  <w:r>
                    <w:rPr>
                      <w:b/>
                      <w:sz w:val="32"/>
                      <w:szCs w:val="32"/>
                      <w:lang w:val="fr-FR"/>
                    </w:rPr>
                    <w:t>DESCRIPTIF TECHNIQUE</w:t>
                  </w:r>
                  <w:r w:rsidRPr="009F7FA5">
                    <w:rPr>
                      <w:b/>
                      <w:sz w:val="32"/>
                      <w:szCs w:val="32"/>
                      <w:lang w:val="fr-FR"/>
                    </w:rPr>
                    <w:t xml:space="preserve"> (</w:t>
                  </w:r>
                  <w:r>
                    <w:rPr>
                      <w:b/>
                      <w:sz w:val="32"/>
                      <w:szCs w:val="32"/>
                      <w:lang w:val="fr-FR"/>
                    </w:rPr>
                    <w:t>D</w:t>
                  </w:r>
                  <w:r w:rsidRPr="009F7FA5">
                    <w:rPr>
                      <w:b/>
                      <w:sz w:val="32"/>
                      <w:szCs w:val="32"/>
                      <w:lang w:val="fr-FR"/>
                    </w:rPr>
                    <w:t>T)</w:t>
                  </w:r>
                </w:p>
                <w:p w:rsidR="00F36A9D" w:rsidRPr="005679C3" w:rsidRDefault="00F36A9D" w:rsidP="006F1375">
                  <w:pPr>
                    <w:rPr>
                      <w:lang w:val="fr-FR"/>
                    </w:rPr>
                  </w:pPr>
                </w:p>
              </w:txbxContent>
            </v:textbox>
          </v:shape>
        </w:pict>
      </w:r>
    </w:p>
    <w:p w:rsidR="00EE2FB9" w:rsidRDefault="00EE2FB9" w:rsidP="00601CE0">
      <w:pPr>
        <w:suppressAutoHyphens/>
        <w:jc w:val="center"/>
        <w:rPr>
          <w:rFonts w:ascii="Bahnschrift" w:hAnsi="Bahnschrift" w:cs="Arial"/>
          <w:b/>
          <w:sz w:val="32"/>
          <w:lang w:val="fr-FR"/>
        </w:rPr>
      </w:pPr>
    </w:p>
    <w:p w:rsidR="00EE2FB9" w:rsidRPr="004011F4" w:rsidRDefault="00EE2FB9" w:rsidP="00601CE0">
      <w:pPr>
        <w:suppressAutoHyphens/>
        <w:jc w:val="center"/>
        <w:rPr>
          <w:rFonts w:ascii="Bahnschrift" w:hAnsi="Bahnschrift" w:cs="Arial"/>
          <w:b/>
          <w:sz w:val="32"/>
          <w:lang w:val="fr-FR"/>
        </w:rPr>
      </w:pPr>
    </w:p>
    <w:p w:rsidR="00D83373" w:rsidRPr="004011F4" w:rsidRDefault="00D83373" w:rsidP="00601CE0">
      <w:pPr>
        <w:suppressAutoHyphens/>
        <w:jc w:val="center"/>
        <w:rPr>
          <w:rFonts w:ascii="Bahnschrift" w:hAnsi="Bahnschrift" w:cs="Arial"/>
          <w:b/>
          <w:sz w:val="32"/>
          <w:lang w:val="fr-FR"/>
        </w:rPr>
      </w:pPr>
    </w:p>
    <w:p w:rsidR="00D83373" w:rsidRPr="004011F4" w:rsidRDefault="00D83373" w:rsidP="00601CE0">
      <w:pPr>
        <w:suppressAutoHyphens/>
        <w:jc w:val="center"/>
        <w:rPr>
          <w:rFonts w:ascii="Bahnschrift" w:hAnsi="Bahnschrift" w:cs="Arial"/>
          <w:b/>
          <w:sz w:val="32"/>
          <w:lang w:val="fr-FR"/>
        </w:rPr>
      </w:pPr>
    </w:p>
    <w:p w:rsidR="00D83373" w:rsidRPr="004011F4" w:rsidRDefault="00D83373" w:rsidP="00601CE0">
      <w:pPr>
        <w:suppressAutoHyphens/>
        <w:jc w:val="center"/>
        <w:rPr>
          <w:rFonts w:ascii="Bahnschrift" w:hAnsi="Bahnschrift" w:cs="Arial"/>
          <w:b/>
          <w:sz w:val="32"/>
          <w:lang w:val="fr-FR"/>
        </w:rPr>
      </w:pPr>
    </w:p>
    <w:p w:rsidR="00601CE0" w:rsidRPr="004011F4" w:rsidRDefault="00601CE0" w:rsidP="00601CE0">
      <w:pPr>
        <w:suppressAutoHyphens/>
        <w:jc w:val="center"/>
        <w:rPr>
          <w:rFonts w:ascii="Bahnschrift" w:hAnsi="Bahnschrift" w:cs="Arial"/>
          <w:b/>
          <w:sz w:val="32"/>
          <w:lang w:val="fr-FR"/>
        </w:rPr>
      </w:pPr>
    </w:p>
    <w:p w:rsidR="00601CE0" w:rsidRPr="004011F4" w:rsidRDefault="00601CE0" w:rsidP="00601CE0">
      <w:pPr>
        <w:rPr>
          <w:rFonts w:ascii="Bahnschrift" w:hAnsi="Bahnschrift" w:cs="Arial"/>
          <w:b/>
          <w:bCs/>
          <w:i/>
          <w:sz w:val="32"/>
          <w:szCs w:val="32"/>
          <w:lang w:val="fr-FR"/>
        </w:rPr>
      </w:pPr>
    </w:p>
    <w:p w:rsidR="00C36331" w:rsidRPr="004011F4" w:rsidRDefault="00C36331" w:rsidP="000B67CD">
      <w:pPr>
        <w:rPr>
          <w:rFonts w:ascii="Bahnschrift" w:hAnsi="Bahnschrift" w:cs="Arial"/>
          <w:lang w:val="fr-FR"/>
        </w:rPr>
        <w:sectPr w:rsidR="00C36331" w:rsidRPr="004011F4" w:rsidSect="00841867">
          <w:footerReference w:type="even" r:id="rId9"/>
          <w:footerReference w:type="default" r:id="rId10"/>
          <w:footerReference w:type="first" r:id="rId11"/>
          <w:pgSz w:w="11909" w:h="16834" w:code="9"/>
          <w:pgMar w:top="851" w:right="852" w:bottom="993" w:left="1440" w:header="720" w:footer="724" w:gutter="0"/>
          <w:pgBorders w:display="firstPage" w:offsetFrom="page">
            <w:top w:val="papyrus" w:sz="13" w:space="24" w:color="auto"/>
            <w:left w:val="papyrus" w:sz="13" w:space="24" w:color="auto"/>
            <w:bottom w:val="papyrus" w:sz="13" w:space="24" w:color="auto"/>
            <w:right w:val="papyrus" w:sz="13" w:space="24" w:color="auto"/>
          </w:pgBorders>
          <w:cols w:space="720"/>
          <w:titlePg/>
          <w:docGrid w:linePitch="360"/>
        </w:sectPr>
      </w:pPr>
    </w:p>
    <w:p w:rsidR="00C313A1" w:rsidRDefault="00C313A1" w:rsidP="000C7DD9">
      <w:pPr>
        <w:jc w:val="center"/>
        <w:rPr>
          <w:rFonts w:ascii="Bahnschrift" w:hAnsi="Bahnschrift" w:cs="Arial"/>
          <w:b/>
          <w:bCs/>
          <w:sz w:val="26"/>
          <w:szCs w:val="26"/>
          <w:u w:val="single"/>
          <w:lang w:val="fr-FR"/>
        </w:rPr>
      </w:pPr>
      <w:r w:rsidRPr="004011F4">
        <w:rPr>
          <w:rFonts w:ascii="Bahnschrift" w:hAnsi="Bahnschrift" w:cs="Arial"/>
          <w:b/>
          <w:bCs/>
          <w:sz w:val="26"/>
          <w:szCs w:val="26"/>
          <w:u w:val="single"/>
          <w:lang w:val="fr-FR"/>
        </w:rPr>
        <w:lastRenderedPageBreak/>
        <w:t>SPECIFICATION</w:t>
      </w:r>
      <w:r>
        <w:rPr>
          <w:rFonts w:ascii="Bahnschrift" w:hAnsi="Bahnschrift" w:cs="Arial"/>
          <w:b/>
          <w:bCs/>
          <w:sz w:val="26"/>
          <w:szCs w:val="26"/>
          <w:u w:val="single"/>
          <w:lang w:val="fr-FR"/>
        </w:rPr>
        <w:t>S ET CARACTERISTIQUES TECHNIQUES (ST)</w:t>
      </w:r>
    </w:p>
    <w:p w:rsidR="00EE2FB9" w:rsidRDefault="00EE2FB9" w:rsidP="00C313A1">
      <w:pPr>
        <w:rPr>
          <w:rFonts w:ascii="Bahnschrift" w:hAnsi="Bahnschrift" w:cs="Arial"/>
          <w:b/>
          <w:bCs/>
          <w:sz w:val="26"/>
          <w:szCs w:val="26"/>
          <w:u w:val="single"/>
          <w:lang w:val="fr-FR"/>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1985"/>
        <w:gridCol w:w="7664"/>
      </w:tblGrid>
      <w:tr w:rsidR="00EE2FB9" w:rsidRPr="00E55030" w:rsidTr="00E827EF">
        <w:trPr>
          <w:trHeight w:val="538"/>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b/>
                <w:bCs/>
                <w:color w:val="FFFFFF"/>
                <w:sz w:val="22"/>
                <w:szCs w:val="22"/>
              </w:rPr>
            </w:pPr>
            <w:r w:rsidRPr="00E55030">
              <w:rPr>
                <w:rFonts w:ascii="Bahnschrift" w:hAnsi="Bahnschrift" w:cs="Arial"/>
                <w:b/>
                <w:bCs/>
                <w:color w:val="231F20"/>
                <w:sz w:val="22"/>
                <w:szCs w:val="22"/>
              </w:rPr>
              <w:t>N°</w:t>
            </w:r>
          </w:p>
        </w:tc>
        <w:tc>
          <w:tcPr>
            <w:tcW w:w="1985" w:type="dxa"/>
            <w:vAlign w:val="center"/>
          </w:tcPr>
          <w:p w:rsidR="00EE2FB9" w:rsidRPr="00E55030" w:rsidRDefault="00EE2FB9" w:rsidP="00EA3943">
            <w:pPr>
              <w:autoSpaceDE w:val="0"/>
              <w:autoSpaceDN w:val="0"/>
              <w:adjustRightInd w:val="0"/>
              <w:jc w:val="center"/>
              <w:rPr>
                <w:rFonts w:ascii="Bahnschrift" w:hAnsi="Bahnschrift" w:cs="Arial"/>
                <w:b/>
                <w:bCs/>
                <w:color w:val="231F20"/>
                <w:sz w:val="22"/>
                <w:szCs w:val="22"/>
                <w:lang w:val="fr-FR"/>
              </w:rPr>
            </w:pPr>
            <w:r w:rsidRPr="00E55030">
              <w:rPr>
                <w:rFonts w:ascii="Bahnschrift" w:hAnsi="Bahnschrift" w:cs="Arial"/>
                <w:b/>
                <w:bCs/>
                <w:color w:val="231F20"/>
                <w:sz w:val="22"/>
                <w:szCs w:val="22"/>
                <w:lang w:val="fr-FR"/>
              </w:rPr>
              <w:t>DESIGNATION</w:t>
            </w:r>
          </w:p>
        </w:tc>
        <w:tc>
          <w:tcPr>
            <w:tcW w:w="7664" w:type="dxa"/>
            <w:vAlign w:val="center"/>
          </w:tcPr>
          <w:p w:rsidR="00EE2FB9" w:rsidRPr="00E55030" w:rsidRDefault="000C7DD9" w:rsidP="00EA3943">
            <w:pPr>
              <w:autoSpaceDE w:val="0"/>
              <w:autoSpaceDN w:val="0"/>
              <w:adjustRightInd w:val="0"/>
              <w:jc w:val="center"/>
              <w:rPr>
                <w:rFonts w:ascii="Bahnschrift" w:hAnsi="Bahnschrift" w:cs="Arial"/>
                <w:b/>
                <w:bCs/>
                <w:color w:val="231F20"/>
                <w:sz w:val="22"/>
                <w:szCs w:val="22"/>
              </w:rPr>
            </w:pPr>
            <w:r>
              <w:rPr>
                <w:rFonts w:ascii="Bahnschrift" w:hAnsi="Bahnschrift" w:cs="Arial"/>
                <w:b/>
                <w:bCs/>
                <w:color w:val="231F20"/>
                <w:sz w:val="22"/>
                <w:szCs w:val="22"/>
              </w:rPr>
              <w:t>SPECIFICATIONS ET CARACTERISTIQUES</w:t>
            </w:r>
          </w:p>
        </w:tc>
      </w:tr>
      <w:tr w:rsidR="00EE2FB9" w:rsidRPr="003A3AAB" w:rsidTr="00E827EF">
        <w:trPr>
          <w:trHeight w:val="364"/>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Négatoscope</w:t>
            </w:r>
          </w:p>
        </w:tc>
        <w:tc>
          <w:tcPr>
            <w:tcW w:w="7664" w:type="dxa"/>
            <w:vAlign w:val="center"/>
          </w:tcPr>
          <w:p w:rsidR="00EA3943" w:rsidRPr="00CA130B" w:rsidRDefault="00EA3943" w:rsidP="00EA3943">
            <w:pPr>
              <w:numPr>
                <w:ilvl w:val="1"/>
                <w:numId w:val="70"/>
              </w:numPr>
              <w:spacing w:after="200" w:line="276" w:lineRule="auto"/>
              <w:ind w:left="743" w:hanging="284"/>
              <w:contextualSpacing/>
              <w:rPr>
                <w:rFonts w:ascii="Bahnschrift" w:eastAsiaTheme="minorHAnsi" w:hAnsi="Bahnschrift" w:cs="Tahoma"/>
                <w:sz w:val="20"/>
                <w:szCs w:val="20"/>
                <w:lang w:val="fr-FR"/>
              </w:rPr>
            </w:pPr>
            <w:r w:rsidRPr="00CA130B">
              <w:rPr>
                <w:rFonts w:ascii="Bahnschrift" w:eastAsiaTheme="minorHAnsi" w:hAnsi="Bahnschrift" w:cs="Tahoma"/>
                <w:sz w:val="20"/>
                <w:szCs w:val="20"/>
                <w:lang w:val="fr-FR"/>
              </w:rPr>
              <w:t>NEGATOSCOPE 1 PLAGE</w:t>
            </w:r>
          </w:p>
          <w:p w:rsidR="00CA130B" w:rsidRPr="00CA130B" w:rsidRDefault="00CA130B" w:rsidP="00EA3943">
            <w:pPr>
              <w:numPr>
                <w:ilvl w:val="1"/>
                <w:numId w:val="70"/>
              </w:numPr>
              <w:spacing w:after="200" w:line="276" w:lineRule="auto"/>
              <w:ind w:left="743" w:hanging="284"/>
              <w:contextualSpacing/>
              <w:rPr>
                <w:rFonts w:ascii="Bahnschrift" w:eastAsiaTheme="minorHAnsi" w:hAnsi="Bahnschrift" w:cs="Tahoma"/>
                <w:sz w:val="20"/>
                <w:szCs w:val="20"/>
              </w:rPr>
            </w:pPr>
            <w:r w:rsidRPr="00CA130B">
              <w:rPr>
                <w:rFonts w:ascii="Bahnschrift" w:eastAsiaTheme="minorHAnsi" w:hAnsi="Bahnschrift" w:cs="Tahoma"/>
                <w:sz w:val="20"/>
                <w:szCs w:val="20"/>
              </w:rPr>
              <w:t>Négatoscope 1 plage 45 w</w:t>
            </w:r>
          </w:p>
          <w:p w:rsidR="00EA3943" w:rsidRPr="00CA130B" w:rsidRDefault="00EA3943" w:rsidP="00EA3943">
            <w:pPr>
              <w:numPr>
                <w:ilvl w:val="1"/>
                <w:numId w:val="70"/>
              </w:numPr>
              <w:spacing w:after="200" w:line="276" w:lineRule="auto"/>
              <w:ind w:left="743" w:hanging="284"/>
              <w:contextualSpacing/>
              <w:rPr>
                <w:rFonts w:ascii="Bahnschrift" w:eastAsiaTheme="minorHAnsi" w:hAnsi="Bahnschrift" w:cs="Tahoma"/>
                <w:sz w:val="20"/>
                <w:szCs w:val="20"/>
              </w:rPr>
            </w:pPr>
            <w:r w:rsidRPr="00CA130B">
              <w:rPr>
                <w:rFonts w:ascii="Bahnschrift" w:eastAsiaTheme="minorHAnsi" w:hAnsi="Bahnschrift" w:cs="Tahoma"/>
                <w:sz w:val="20"/>
                <w:szCs w:val="20"/>
              </w:rPr>
              <w:t>Luminance moyenne &gt;</w:t>
            </w:r>
            <w:r w:rsidR="00CA130B" w:rsidRPr="00CA130B">
              <w:rPr>
                <w:rFonts w:ascii="Bahnschrift" w:eastAsiaTheme="minorHAnsi" w:hAnsi="Bahnschrift" w:cs="Tahoma"/>
                <w:sz w:val="20"/>
                <w:szCs w:val="20"/>
              </w:rPr>
              <w:t xml:space="preserve"> 2000 cd/m2</w:t>
            </w:r>
            <w:r w:rsidRPr="00CA130B">
              <w:rPr>
                <w:rFonts w:ascii="Bahnschrift" w:eastAsiaTheme="minorHAnsi" w:hAnsi="Bahnschrift" w:cs="Tahoma"/>
                <w:sz w:val="20"/>
                <w:szCs w:val="20"/>
              </w:rPr>
              <w:t xml:space="preserve">  </w:t>
            </w:r>
          </w:p>
          <w:p w:rsidR="00EA3943" w:rsidRPr="00CA130B" w:rsidRDefault="00CA130B" w:rsidP="00EA3943">
            <w:pPr>
              <w:numPr>
                <w:ilvl w:val="1"/>
                <w:numId w:val="70"/>
              </w:numPr>
              <w:spacing w:after="200" w:line="276" w:lineRule="auto"/>
              <w:ind w:left="743" w:hanging="284"/>
              <w:contextualSpacing/>
              <w:rPr>
                <w:rFonts w:ascii="Bahnschrift" w:eastAsiaTheme="minorHAnsi" w:hAnsi="Bahnschrift" w:cs="Tahoma"/>
                <w:sz w:val="20"/>
                <w:szCs w:val="20"/>
              </w:rPr>
            </w:pPr>
            <w:r w:rsidRPr="00CA130B">
              <w:rPr>
                <w:rFonts w:ascii="Bahnschrift" w:eastAsiaTheme="minorHAnsi" w:hAnsi="Bahnschrift" w:cs="Tahoma"/>
                <w:sz w:val="20"/>
                <w:szCs w:val="20"/>
              </w:rPr>
              <w:t xml:space="preserve">Eclairage moyen &gt; 5000 lux </w:t>
            </w:r>
          </w:p>
          <w:p w:rsidR="00EA3943" w:rsidRPr="00CA130B" w:rsidRDefault="00CA130B" w:rsidP="00EA3943">
            <w:pPr>
              <w:numPr>
                <w:ilvl w:val="1"/>
                <w:numId w:val="70"/>
              </w:numPr>
              <w:spacing w:after="200" w:line="276" w:lineRule="auto"/>
              <w:ind w:left="743" w:hanging="284"/>
              <w:contextualSpacing/>
              <w:rPr>
                <w:rFonts w:ascii="Bahnschrift" w:eastAsiaTheme="minorHAnsi" w:hAnsi="Bahnschrift" w:cs="Tahoma"/>
                <w:sz w:val="20"/>
                <w:szCs w:val="20"/>
                <w:lang w:val="fr-FR"/>
              </w:rPr>
            </w:pPr>
            <w:r w:rsidRPr="00CA130B">
              <w:rPr>
                <w:rFonts w:ascii="Bahnschrift" w:eastAsiaTheme="minorHAnsi" w:hAnsi="Bahnschrift" w:cs="Tahoma"/>
                <w:sz w:val="20"/>
                <w:szCs w:val="20"/>
                <w:lang w:val="fr-FR"/>
              </w:rPr>
              <w:t>Tube fluorescent T8</w:t>
            </w:r>
          </w:p>
          <w:p w:rsidR="00EA3943" w:rsidRPr="00CA130B" w:rsidRDefault="00CA130B" w:rsidP="00EA3943">
            <w:pPr>
              <w:numPr>
                <w:ilvl w:val="1"/>
                <w:numId w:val="70"/>
              </w:numPr>
              <w:spacing w:after="200" w:line="276" w:lineRule="auto"/>
              <w:ind w:left="743" w:hanging="284"/>
              <w:contextualSpacing/>
              <w:rPr>
                <w:rFonts w:ascii="Bahnschrift" w:eastAsiaTheme="minorHAnsi" w:hAnsi="Bahnschrift" w:cs="Tahoma"/>
                <w:sz w:val="20"/>
                <w:szCs w:val="20"/>
                <w:lang w:val="fr-FR"/>
              </w:rPr>
            </w:pPr>
            <w:r w:rsidRPr="00CA130B">
              <w:rPr>
                <w:rFonts w:ascii="Bahnschrift" w:eastAsiaTheme="minorHAnsi" w:hAnsi="Bahnschrift" w:cs="Tahoma"/>
                <w:sz w:val="20"/>
                <w:szCs w:val="20"/>
                <w:lang w:val="fr-FR"/>
              </w:rPr>
              <w:t>220 volts – 50 -60 Hz. Prise française</w:t>
            </w:r>
          </w:p>
          <w:p w:rsidR="00EA3943" w:rsidRPr="00CA130B" w:rsidRDefault="00CA130B" w:rsidP="00EA3943">
            <w:pPr>
              <w:numPr>
                <w:ilvl w:val="1"/>
                <w:numId w:val="70"/>
              </w:numPr>
              <w:spacing w:after="200" w:line="276" w:lineRule="auto"/>
              <w:ind w:left="743" w:hanging="284"/>
              <w:contextualSpacing/>
              <w:rPr>
                <w:rFonts w:ascii="Bahnschrift" w:eastAsiaTheme="minorHAnsi" w:hAnsi="Bahnschrift" w:cs="Tahoma"/>
                <w:sz w:val="20"/>
                <w:szCs w:val="20"/>
                <w:lang w:val="fr-FR"/>
              </w:rPr>
            </w:pPr>
            <w:r w:rsidRPr="00CA130B">
              <w:rPr>
                <w:rFonts w:ascii="Bahnschrift" w:eastAsiaTheme="minorHAnsi" w:hAnsi="Bahnschrift" w:cs="Tahoma"/>
                <w:sz w:val="20"/>
                <w:szCs w:val="20"/>
                <w:lang w:val="fr-FR"/>
              </w:rPr>
              <w:t>Dimensions</w:t>
            </w:r>
            <w:r>
              <w:rPr>
                <w:rFonts w:ascii="Bahnschrift" w:eastAsiaTheme="minorHAnsi" w:hAnsi="Bahnschrift" w:cs="Tahoma"/>
                <w:sz w:val="20"/>
                <w:szCs w:val="20"/>
                <w:lang w:val="fr-FR"/>
              </w:rPr>
              <w:t xml:space="preserve"> </w:t>
            </w:r>
            <w:r w:rsidRPr="00CA130B">
              <w:rPr>
                <w:rFonts w:ascii="Bahnschrift" w:eastAsiaTheme="minorHAnsi" w:hAnsi="Bahnschrift" w:cs="Tahoma"/>
                <w:sz w:val="20"/>
                <w:szCs w:val="20"/>
                <w:lang w:val="fr-FR"/>
              </w:rPr>
              <w:t>de l’</w:t>
            </w:r>
            <w:r>
              <w:rPr>
                <w:rFonts w:ascii="Bahnschrift" w:eastAsiaTheme="minorHAnsi" w:hAnsi="Bahnschrift" w:cs="Tahoma"/>
                <w:sz w:val="20"/>
                <w:szCs w:val="20"/>
                <w:lang w:val="fr-FR"/>
              </w:rPr>
              <w:t>é</w:t>
            </w:r>
            <w:r w:rsidRPr="00CA130B">
              <w:rPr>
                <w:rFonts w:ascii="Bahnschrift" w:eastAsiaTheme="minorHAnsi" w:hAnsi="Bahnschrift" w:cs="Tahoma"/>
                <w:sz w:val="20"/>
                <w:szCs w:val="20"/>
                <w:lang w:val="fr-FR"/>
              </w:rPr>
              <w:t>cran : 35,4 x 43,4 cm</w:t>
            </w:r>
          </w:p>
          <w:p w:rsidR="00EA3943" w:rsidRPr="00CA130B" w:rsidRDefault="00CA130B" w:rsidP="00EA3943">
            <w:pPr>
              <w:numPr>
                <w:ilvl w:val="1"/>
                <w:numId w:val="70"/>
              </w:numPr>
              <w:spacing w:after="200" w:line="276" w:lineRule="auto"/>
              <w:ind w:left="743" w:hanging="284"/>
              <w:contextualSpacing/>
              <w:rPr>
                <w:rFonts w:ascii="Bahnschrift" w:eastAsiaTheme="minorHAnsi" w:hAnsi="Bahnschrift" w:cs="Tahoma"/>
                <w:sz w:val="20"/>
                <w:szCs w:val="20"/>
                <w:lang w:val="fr-FR"/>
              </w:rPr>
            </w:pPr>
            <w:r w:rsidRPr="00CA130B">
              <w:rPr>
                <w:rFonts w:ascii="Bahnschrift" w:eastAsiaTheme="minorHAnsi" w:hAnsi="Bahnschrift" w:cs="Tahoma"/>
                <w:sz w:val="20"/>
                <w:szCs w:val="20"/>
                <w:lang w:val="fr-FR"/>
              </w:rPr>
              <w:t>Dimensions extérieures : 44 x 56 x 10 cm</w:t>
            </w:r>
          </w:p>
          <w:p w:rsidR="00EE2FB9" w:rsidRPr="00CA130B" w:rsidRDefault="00CA130B" w:rsidP="00CA130B">
            <w:pPr>
              <w:numPr>
                <w:ilvl w:val="1"/>
                <w:numId w:val="70"/>
              </w:numPr>
              <w:spacing w:after="200" w:line="276" w:lineRule="auto"/>
              <w:ind w:left="743" w:hanging="284"/>
              <w:contextualSpacing/>
              <w:rPr>
                <w:rFonts w:ascii="Bahnschrift" w:eastAsiaTheme="minorHAnsi" w:hAnsi="Bahnschrift" w:cs="Tahoma"/>
                <w:color w:val="FF0000"/>
                <w:sz w:val="20"/>
                <w:szCs w:val="20"/>
                <w:lang w:val="fr-FR"/>
              </w:rPr>
            </w:pPr>
            <w:r w:rsidRPr="00CA130B">
              <w:rPr>
                <w:rFonts w:ascii="Bahnschrift" w:eastAsiaTheme="minorHAnsi" w:hAnsi="Bahnschrift" w:cs="Tahoma"/>
                <w:sz w:val="20"/>
                <w:szCs w:val="20"/>
                <w:lang w:val="fr-FR"/>
              </w:rPr>
              <w:t>Poids du négatoscope 1 plage : 7,4 kg.</w:t>
            </w:r>
          </w:p>
        </w:tc>
      </w:tr>
      <w:tr w:rsidR="00EE2FB9" w:rsidRPr="003A3AAB" w:rsidTr="00E827EF">
        <w:trPr>
          <w:trHeight w:val="413"/>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Table d’opération universelle</w:t>
            </w:r>
          </w:p>
        </w:tc>
        <w:tc>
          <w:tcPr>
            <w:tcW w:w="7664" w:type="dxa"/>
            <w:vAlign w:val="center"/>
          </w:tcPr>
          <w:p w:rsidR="00BC5A4C" w:rsidRPr="00CA130B" w:rsidRDefault="00BC5A4C" w:rsidP="00BC5A4C">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Largeur de table : 540 mm</w:t>
            </w:r>
          </w:p>
          <w:p w:rsidR="00BC5A4C" w:rsidRPr="00F0532D" w:rsidRDefault="00BC5A4C" w:rsidP="00BC5A4C">
            <w:pPr>
              <w:numPr>
                <w:ilvl w:val="1"/>
                <w:numId w:val="70"/>
              </w:numPr>
              <w:spacing w:after="200" w:line="276" w:lineRule="auto"/>
              <w:ind w:left="743" w:hanging="284"/>
              <w:contextualSpacing/>
              <w:rPr>
                <w:rFonts w:ascii="Bahnschrift" w:eastAsiaTheme="minorHAnsi" w:hAnsi="Bahnschrift" w:cs="Tahoma"/>
                <w:sz w:val="20"/>
                <w:szCs w:val="20"/>
                <w:lang w:val="fr-FR"/>
              </w:rPr>
            </w:pPr>
            <w:r w:rsidRPr="00F0532D">
              <w:rPr>
                <w:rFonts w:ascii="Bahnschrift" w:eastAsiaTheme="minorHAnsi" w:hAnsi="Bahnschrift" w:cs="Tahoma"/>
                <w:sz w:val="20"/>
                <w:szCs w:val="20"/>
                <w:lang w:val="fr-FR"/>
              </w:rPr>
              <w:t>Largeur de table avec rails latéraux : 600 mm</w:t>
            </w:r>
          </w:p>
          <w:p w:rsidR="00BC5A4C" w:rsidRPr="00CA130B" w:rsidRDefault="00BC5A4C" w:rsidP="00BC5A4C">
            <w:pPr>
              <w:numPr>
                <w:ilvl w:val="1"/>
                <w:numId w:val="70"/>
              </w:numPr>
              <w:spacing w:after="200" w:line="276" w:lineRule="auto"/>
              <w:ind w:left="743" w:hanging="284"/>
              <w:contextualSpacing/>
              <w:rPr>
                <w:rFonts w:ascii="Bahnschrift" w:eastAsiaTheme="minorHAnsi" w:hAnsi="Bahnschrift" w:cs="Tahoma"/>
                <w:sz w:val="20"/>
                <w:szCs w:val="20"/>
              </w:rPr>
            </w:pPr>
            <w:r>
              <w:rPr>
                <w:rFonts w:ascii="Bahnschrift" w:eastAsiaTheme="minorHAnsi" w:hAnsi="Bahnschrift" w:cs="Tahoma"/>
                <w:sz w:val="20"/>
                <w:szCs w:val="20"/>
              </w:rPr>
              <w:t>Charge maximale admissible : 454 kg</w:t>
            </w:r>
          </w:p>
          <w:p w:rsidR="00EE2FB9" w:rsidRPr="00F0532D" w:rsidRDefault="00BC5A4C" w:rsidP="00BC5A4C">
            <w:pPr>
              <w:numPr>
                <w:ilvl w:val="1"/>
                <w:numId w:val="70"/>
              </w:numPr>
              <w:spacing w:after="200" w:line="276" w:lineRule="auto"/>
              <w:ind w:left="743" w:hanging="284"/>
              <w:contextualSpacing/>
              <w:rPr>
                <w:rFonts w:ascii="Bahnschrift" w:eastAsiaTheme="minorHAnsi" w:hAnsi="Bahnschrift" w:cs="Tahoma"/>
                <w:sz w:val="20"/>
                <w:szCs w:val="20"/>
                <w:lang w:val="fr-FR"/>
              </w:rPr>
            </w:pPr>
            <w:r w:rsidRPr="00F0532D">
              <w:rPr>
                <w:rFonts w:ascii="Bahnschrift" w:eastAsiaTheme="minorHAnsi" w:hAnsi="Bahnschrift" w:cs="Tahoma"/>
                <w:sz w:val="20"/>
                <w:szCs w:val="20"/>
                <w:lang w:val="fr-FR"/>
              </w:rPr>
              <w:t>Poids de la table ca. 200kg</w:t>
            </w:r>
          </w:p>
        </w:tc>
      </w:tr>
      <w:tr w:rsidR="00EE2FB9" w:rsidRPr="003A3AAB" w:rsidTr="00E827EF">
        <w:trPr>
          <w:trHeight w:val="478"/>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3</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Lame de bistouri électrique</w:t>
            </w:r>
          </w:p>
        </w:tc>
        <w:tc>
          <w:tcPr>
            <w:tcW w:w="7664" w:type="dxa"/>
            <w:vAlign w:val="center"/>
          </w:tcPr>
          <w:p w:rsidR="00BC5A4C" w:rsidRPr="00CA130B" w:rsidRDefault="00BC5A4C" w:rsidP="00BC5A4C">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Fréquence de sortie</w:t>
            </w:r>
            <w:r w:rsidR="00B5616F">
              <w:rPr>
                <w:rFonts w:ascii="Bahnschrift" w:eastAsiaTheme="minorHAnsi" w:hAnsi="Bahnschrift" w:cs="Tahoma"/>
                <w:sz w:val="20"/>
                <w:szCs w:val="20"/>
                <w:lang w:val="fr-FR"/>
              </w:rPr>
              <w:t> : 540 khz</w:t>
            </w:r>
          </w:p>
          <w:p w:rsidR="00BC5A4C" w:rsidRPr="00F0532D" w:rsidRDefault="00B5616F" w:rsidP="00BC5A4C">
            <w:pPr>
              <w:numPr>
                <w:ilvl w:val="1"/>
                <w:numId w:val="70"/>
              </w:numPr>
              <w:spacing w:after="200" w:line="276" w:lineRule="auto"/>
              <w:ind w:left="743" w:hanging="284"/>
              <w:contextualSpacing/>
              <w:rPr>
                <w:rFonts w:ascii="Bahnschrift" w:eastAsiaTheme="minorHAnsi" w:hAnsi="Bahnschrift" w:cs="Tahoma"/>
                <w:sz w:val="20"/>
                <w:szCs w:val="20"/>
                <w:lang w:val="fr-FR"/>
              </w:rPr>
            </w:pPr>
            <w:r w:rsidRPr="00F0532D">
              <w:rPr>
                <w:rFonts w:ascii="Bahnschrift" w:eastAsiaTheme="minorHAnsi" w:hAnsi="Bahnschrift" w:cs="Tahoma"/>
                <w:sz w:val="20"/>
                <w:szCs w:val="20"/>
                <w:lang w:val="fr-FR"/>
              </w:rPr>
              <w:t>Tension de la ligne : 110V/220V</w:t>
            </w:r>
          </w:p>
          <w:p w:rsidR="00BC5A4C" w:rsidRPr="00CA130B" w:rsidRDefault="00B5616F" w:rsidP="00BC5A4C">
            <w:pPr>
              <w:numPr>
                <w:ilvl w:val="1"/>
                <w:numId w:val="70"/>
              </w:numPr>
              <w:spacing w:after="200" w:line="276" w:lineRule="auto"/>
              <w:ind w:left="743" w:hanging="284"/>
              <w:contextualSpacing/>
              <w:rPr>
                <w:rFonts w:ascii="Bahnschrift" w:eastAsiaTheme="minorHAnsi" w:hAnsi="Bahnschrift" w:cs="Tahoma"/>
                <w:sz w:val="20"/>
                <w:szCs w:val="20"/>
              </w:rPr>
            </w:pPr>
            <w:r>
              <w:rPr>
                <w:rFonts w:ascii="Bahnschrift" w:eastAsiaTheme="minorHAnsi" w:hAnsi="Bahnschrift" w:cs="Tahoma"/>
                <w:sz w:val="20"/>
                <w:szCs w:val="20"/>
              </w:rPr>
              <w:t>Fréquence de la ligne : 50/60 Kz</w:t>
            </w:r>
          </w:p>
          <w:p w:rsidR="00EE2FB9" w:rsidRPr="00F0532D" w:rsidRDefault="00B5616F" w:rsidP="00B5616F">
            <w:pPr>
              <w:numPr>
                <w:ilvl w:val="1"/>
                <w:numId w:val="70"/>
              </w:numPr>
              <w:spacing w:after="200" w:line="276" w:lineRule="auto"/>
              <w:ind w:left="743" w:hanging="284"/>
              <w:contextualSpacing/>
              <w:rPr>
                <w:rFonts w:ascii="Bahnschrift" w:eastAsiaTheme="minorHAnsi" w:hAnsi="Bahnschrift" w:cs="Tahoma"/>
                <w:sz w:val="20"/>
                <w:szCs w:val="20"/>
                <w:lang w:val="fr-FR"/>
              </w:rPr>
            </w:pPr>
            <w:r w:rsidRPr="00F0532D">
              <w:rPr>
                <w:rFonts w:ascii="Bahnschrift" w:eastAsiaTheme="minorHAnsi" w:hAnsi="Bahnschrift" w:cs="Tahoma"/>
                <w:sz w:val="20"/>
                <w:szCs w:val="20"/>
                <w:lang w:val="fr-FR"/>
              </w:rPr>
              <w:t>Hauteur : 14cm, lageur : 32 cm, longueur : 41cm; poids : &lt; 8,5 kg</w:t>
            </w:r>
          </w:p>
        </w:tc>
      </w:tr>
      <w:tr w:rsidR="00EE2FB9" w:rsidRPr="00E55030" w:rsidTr="00E827EF">
        <w:trPr>
          <w:trHeight w:val="625"/>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4</w:t>
            </w:r>
          </w:p>
        </w:tc>
        <w:tc>
          <w:tcPr>
            <w:tcW w:w="1985" w:type="dxa"/>
            <w:vAlign w:val="center"/>
          </w:tcPr>
          <w:p w:rsidR="00EE2FB9" w:rsidRPr="00E55030" w:rsidRDefault="00EE2FB9" w:rsidP="00EA370D">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 xml:space="preserve">Aspirateur électrique double bocal 2 litres </w:t>
            </w:r>
          </w:p>
        </w:tc>
        <w:tc>
          <w:tcPr>
            <w:tcW w:w="7664" w:type="dxa"/>
            <w:vAlign w:val="center"/>
          </w:tcPr>
          <w:p w:rsidR="00EA370D" w:rsidRPr="00CA130B"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Valeur max de pression négative : 0-900 mbar, *680mm hg, 0-90kpa</w:t>
            </w:r>
          </w:p>
          <w:p w:rsidR="00EA370D" w:rsidRPr="003B256D" w:rsidRDefault="003B256D" w:rsidP="00EA370D">
            <w:pPr>
              <w:numPr>
                <w:ilvl w:val="1"/>
                <w:numId w:val="70"/>
              </w:numPr>
              <w:spacing w:after="200" w:line="276" w:lineRule="auto"/>
              <w:ind w:left="743" w:hanging="284"/>
              <w:contextualSpacing/>
              <w:rPr>
                <w:rFonts w:ascii="Bahnschrift" w:eastAsiaTheme="minorHAnsi" w:hAnsi="Bahnschrift" w:cs="Tahoma"/>
                <w:sz w:val="20"/>
                <w:szCs w:val="20"/>
              </w:rPr>
            </w:pPr>
            <w:r w:rsidRPr="003B256D">
              <w:rPr>
                <w:rFonts w:ascii="Bahnschrift" w:eastAsiaTheme="minorHAnsi" w:hAnsi="Bahnschrift" w:cs="Tahoma"/>
                <w:sz w:val="20"/>
                <w:szCs w:val="20"/>
              </w:rPr>
              <w:t xml:space="preserve">Bruit : </w:t>
            </w:r>
            <w:r w:rsidRPr="003B256D">
              <w:rPr>
                <w:rFonts w:eastAsiaTheme="minorHAnsi"/>
                <w:sz w:val="20"/>
                <w:szCs w:val="20"/>
              </w:rPr>
              <w:t>≤</w:t>
            </w:r>
            <w:r w:rsidRPr="003B256D">
              <w:rPr>
                <w:rFonts w:ascii="Bahnschrift" w:eastAsiaTheme="minorHAnsi" w:hAnsi="Bahnschrift" w:cs="Tahoma"/>
                <w:sz w:val="20"/>
                <w:szCs w:val="20"/>
              </w:rPr>
              <w:t xml:space="preserve"> 60 dB</w:t>
            </w:r>
          </w:p>
          <w:p w:rsidR="00EA370D" w:rsidRPr="003B256D" w:rsidRDefault="003B256D" w:rsidP="00EA370D">
            <w:pPr>
              <w:numPr>
                <w:ilvl w:val="1"/>
                <w:numId w:val="70"/>
              </w:numPr>
              <w:spacing w:after="200" w:line="276" w:lineRule="auto"/>
              <w:ind w:left="743" w:hanging="284"/>
              <w:contextualSpacing/>
              <w:rPr>
                <w:rFonts w:ascii="Bahnschrift" w:eastAsiaTheme="minorHAnsi" w:hAnsi="Bahnschrift" w:cs="Tahoma"/>
                <w:sz w:val="20"/>
                <w:szCs w:val="20"/>
              </w:rPr>
            </w:pPr>
            <w:r w:rsidRPr="003B256D">
              <w:rPr>
                <w:rFonts w:ascii="Bahnschrift" w:eastAsiaTheme="minorHAnsi" w:hAnsi="Bahnschrift" w:cs="Tahoma"/>
                <w:sz w:val="20"/>
                <w:szCs w:val="20"/>
              </w:rPr>
              <w:t>Taux de pompage : 20l/min</w:t>
            </w:r>
          </w:p>
          <w:p w:rsidR="00EA370D" w:rsidRPr="003B256D" w:rsidRDefault="003B256D" w:rsidP="00EA370D">
            <w:pPr>
              <w:numPr>
                <w:ilvl w:val="1"/>
                <w:numId w:val="70"/>
              </w:numPr>
              <w:spacing w:after="200" w:line="276" w:lineRule="auto"/>
              <w:ind w:left="743" w:hanging="284"/>
              <w:contextualSpacing/>
              <w:rPr>
                <w:rFonts w:ascii="Bahnschrift" w:eastAsiaTheme="minorHAnsi" w:hAnsi="Bahnschrift" w:cs="Tahoma"/>
                <w:sz w:val="20"/>
                <w:szCs w:val="20"/>
              </w:rPr>
            </w:pPr>
            <w:r w:rsidRPr="003B256D">
              <w:rPr>
                <w:rFonts w:ascii="Bahnschrift" w:eastAsiaTheme="minorHAnsi" w:hAnsi="Bahnschrift" w:cs="Tahoma"/>
                <w:sz w:val="20"/>
                <w:szCs w:val="20"/>
              </w:rPr>
              <w:t>Capacité des reservoirs : 2500ml * 2 ; autoclave</w:t>
            </w:r>
          </w:p>
          <w:p w:rsidR="00EA370D" w:rsidRPr="003B256D"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B256D">
              <w:rPr>
                <w:rFonts w:ascii="Bahnschrift" w:eastAsiaTheme="minorHAnsi" w:hAnsi="Bahnschrift" w:cs="Tahoma"/>
                <w:sz w:val="20"/>
                <w:szCs w:val="20"/>
                <w:lang w:val="fr-FR"/>
              </w:rPr>
              <w:t>Dimension 350x305x795 mm</w:t>
            </w:r>
          </w:p>
          <w:p w:rsidR="00EA370D" w:rsidRPr="003B256D"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B256D">
              <w:rPr>
                <w:rFonts w:ascii="Bahnschrift" w:eastAsiaTheme="minorHAnsi" w:hAnsi="Bahnschrift" w:cs="Tahoma"/>
                <w:sz w:val="20"/>
                <w:szCs w:val="20"/>
                <w:lang w:val="fr-FR"/>
              </w:rPr>
              <w:t>Poids 19,5 kg</w:t>
            </w:r>
          </w:p>
          <w:p w:rsidR="00EA370D" w:rsidRPr="00771602"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771602">
              <w:rPr>
                <w:rFonts w:ascii="Bahnschrift" w:eastAsiaTheme="minorHAnsi" w:hAnsi="Bahnschrift" w:cs="Tahoma"/>
                <w:sz w:val="20"/>
                <w:szCs w:val="20"/>
                <w:lang w:val="fr-FR"/>
              </w:rPr>
              <w:t>Alimentation électrique : CA</w:t>
            </w:r>
          </w:p>
          <w:p w:rsidR="00EA370D" w:rsidRPr="00771602"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771602">
              <w:rPr>
                <w:rFonts w:ascii="Bahnschrift" w:eastAsiaTheme="minorHAnsi" w:hAnsi="Bahnschrift" w:cs="Tahoma"/>
                <w:sz w:val="20"/>
                <w:szCs w:val="20"/>
                <w:lang w:val="fr-FR"/>
              </w:rPr>
              <w:t>220 V ± 10 % 50Hz ± 1Hz maximum</w:t>
            </w:r>
          </w:p>
          <w:p w:rsidR="003B256D" w:rsidRPr="00771602"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771602">
              <w:rPr>
                <w:rFonts w:ascii="Bahnschrift" w:eastAsiaTheme="minorHAnsi" w:hAnsi="Bahnschrift" w:cs="Tahoma"/>
                <w:sz w:val="20"/>
                <w:szCs w:val="20"/>
                <w:lang w:val="fr-FR"/>
              </w:rPr>
              <w:t>Puissance entrée : 180 VA</w:t>
            </w:r>
          </w:p>
          <w:p w:rsidR="003B256D" w:rsidRPr="00771602"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771602">
              <w:rPr>
                <w:rFonts w:ascii="Bahnschrift" w:eastAsiaTheme="minorHAnsi" w:hAnsi="Bahnschrift" w:cs="Tahoma"/>
                <w:sz w:val="20"/>
                <w:szCs w:val="20"/>
                <w:lang w:val="fr-FR"/>
              </w:rPr>
              <w:t>Il est monté sur roulettes</w:t>
            </w:r>
          </w:p>
          <w:p w:rsidR="003B256D" w:rsidRPr="00771602" w:rsidRDefault="003B256D"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771602">
              <w:rPr>
                <w:rFonts w:ascii="Bahnschrift" w:eastAsiaTheme="minorHAnsi" w:hAnsi="Bahnschrift" w:cs="Tahoma"/>
                <w:sz w:val="20"/>
                <w:szCs w:val="20"/>
                <w:lang w:val="fr-FR"/>
              </w:rPr>
              <w:t>Fonctionne en mode continu (sur batterie)</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sidRPr="00771602">
              <w:rPr>
                <w:rFonts w:ascii="Bahnschrift" w:eastAsiaTheme="minorHAnsi" w:hAnsi="Bahnschrift" w:cs="Tahoma"/>
                <w:sz w:val="20"/>
                <w:szCs w:val="20"/>
                <w:lang w:val="fr-FR"/>
              </w:rPr>
              <w:t>Marche arrêt par commande à pédale</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ACCESSOIRES</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Standard</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Manuel d’utulisation</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Cable d’alimentation</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Fusible</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Certificat de conformité</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Filtres antibactériennes</w:t>
            </w:r>
          </w:p>
          <w:p w:rsid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Canules d’aspiration métallique et autoclave</w:t>
            </w:r>
          </w:p>
          <w:p w:rsidR="00771602" w:rsidRPr="00771602" w:rsidRDefault="00771602" w:rsidP="00EA370D">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Table d’aspiration</w:t>
            </w:r>
          </w:p>
          <w:p w:rsidR="00EE2FB9" w:rsidRPr="00905860" w:rsidRDefault="00EE2FB9" w:rsidP="00EA370D">
            <w:pPr>
              <w:autoSpaceDE w:val="0"/>
              <w:autoSpaceDN w:val="0"/>
              <w:adjustRightInd w:val="0"/>
              <w:rPr>
                <w:rFonts w:ascii="Bahnschrift" w:hAnsi="Bahnschrift" w:cs="Arial"/>
                <w:iCs/>
                <w:color w:val="231F20"/>
                <w:sz w:val="22"/>
                <w:szCs w:val="22"/>
              </w:rPr>
            </w:pPr>
          </w:p>
        </w:tc>
      </w:tr>
      <w:tr w:rsidR="00EE2FB9" w:rsidRPr="003A3AAB" w:rsidTr="00E827EF">
        <w:trPr>
          <w:trHeight w:val="377"/>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5</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Chariot brancard en inox</w:t>
            </w:r>
          </w:p>
        </w:tc>
        <w:tc>
          <w:tcPr>
            <w:tcW w:w="7664" w:type="dxa"/>
            <w:vAlign w:val="center"/>
          </w:tcPr>
          <w:p w:rsidR="001211DF" w:rsidRPr="00324C04" w:rsidRDefault="001211DF" w:rsidP="001211DF">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Brancard démontable avec dossier articulé</w:t>
            </w:r>
          </w:p>
          <w:p w:rsidR="001211DF" w:rsidRPr="00324C04" w:rsidRDefault="001211DF" w:rsidP="001211DF">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Ridelles rabattables renforcées</w:t>
            </w:r>
          </w:p>
          <w:p w:rsidR="001211DF" w:rsidRPr="00324C04" w:rsidRDefault="001211DF" w:rsidP="001211DF">
            <w:pPr>
              <w:numPr>
                <w:ilvl w:val="1"/>
                <w:numId w:val="70"/>
              </w:numPr>
              <w:spacing w:after="200" w:line="276" w:lineRule="auto"/>
              <w:ind w:left="743" w:hanging="284"/>
              <w:contextualSpacing/>
              <w:rPr>
                <w:rFonts w:ascii="Bahnschrift" w:eastAsiaTheme="minorHAnsi" w:hAnsi="Bahnschrift" w:cs="Tahoma"/>
                <w:sz w:val="20"/>
                <w:szCs w:val="20"/>
              </w:rPr>
            </w:pPr>
            <w:r>
              <w:rPr>
                <w:rFonts w:ascii="Bahnschrift" w:eastAsiaTheme="minorHAnsi" w:hAnsi="Bahnschrift" w:cs="Tahoma"/>
                <w:sz w:val="20"/>
                <w:szCs w:val="20"/>
              </w:rPr>
              <w:t>Avec manivelles</w:t>
            </w:r>
          </w:p>
          <w:p w:rsidR="001211DF" w:rsidRPr="00324C04" w:rsidRDefault="001211DF" w:rsidP="001211DF">
            <w:pPr>
              <w:numPr>
                <w:ilvl w:val="1"/>
                <w:numId w:val="70"/>
              </w:numPr>
              <w:spacing w:after="200" w:line="276" w:lineRule="auto"/>
              <w:ind w:left="743" w:hanging="284"/>
              <w:contextualSpacing/>
              <w:rPr>
                <w:rFonts w:ascii="Bahnschrift" w:eastAsiaTheme="minorHAnsi" w:hAnsi="Bahnschrift" w:cs="Tahoma"/>
                <w:sz w:val="20"/>
                <w:szCs w:val="20"/>
              </w:rPr>
            </w:pPr>
            <w:r>
              <w:rPr>
                <w:rFonts w:ascii="Bahnschrift" w:eastAsiaTheme="minorHAnsi" w:hAnsi="Bahnschrift" w:cs="Tahoma"/>
                <w:sz w:val="20"/>
                <w:szCs w:val="20"/>
              </w:rPr>
              <w:t>Revetement en simili cuir</w:t>
            </w:r>
          </w:p>
          <w:p w:rsidR="001211DF" w:rsidRPr="00324C04" w:rsidRDefault="001211DF" w:rsidP="001211DF">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Roulettes de Ø 150 mm avec parechocs (deux à frein)</w:t>
            </w:r>
          </w:p>
          <w:p w:rsidR="00EE2FB9" w:rsidRPr="001211DF" w:rsidRDefault="001211DF" w:rsidP="001211DF">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Structure fabriquée en acier inoxydable</w:t>
            </w:r>
          </w:p>
        </w:tc>
      </w:tr>
      <w:tr w:rsidR="00EE2FB9" w:rsidRPr="003A3AAB" w:rsidTr="00E827EF">
        <w:trPr>
          <w:trHeight w:val="329"/>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6</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Lam</w:t>
            </w:r>
            <w:r w:rsidR="002E0757">
              <w:rPr>
                <w:rFonts w:ascii="Bahnschrift" w:hAnsi="Bahnschrift" w:cs="Arial"/>
                <w:iCs/>
                <w:color w:val="231F20"/>
                <w:sz w:val="22"/>
                <w:szCs w:val="22"/>
                <w:lang w:val="fr-FR"/>
              </w:rPr>
              <w:t>p</w:t>
            </w:r>
            <w:r w:rsidRPr="00E55030">
              <w:rPr>
                <w:rFonts w:ascii="Bahnschrift" w:hAnsi="Bahnschrift" w:cs="Arial"/>
                <w:iCs/>
                <w:color w:val="231F20"/>
                <w:sz w:val="22"/>
                <w:szCs w:val="22"/>
                <w:lang w:val="fr-FR"/>
              </w:rPr>
              <w:t>e scialytique avec réflecteur</w:t>
            </w:r>
          </w:p>
        </w:tc>
        <w:tc>
          <w:tcPr>
            <w:tcW w:w="7664" w:type="dxa"/>
            <w:vAlign w:val="center"/>
          </w:tcPr>
          <w:p w:rsidR="002E0757" w:rsidRPr="00810639" w:rsidRDefault="00810639" w:rsidP="002E0757">
            <w:pPr>
              <w:numPr>
                <w:ilvl w:val="1"/>
                <w:numId w:val="70"/>
              </w:numPr>
              <w:spacing w:after="200" w:line="276" w:lineRule="auto"/>
              <w:ind w:left="743" w:hanging="284"/>
              <w:contextualSpacing/>
              <w:rPr>
                <w:rFonts w:ascii="Bahnschrift" w:eastAsiaTheme="minorHAnsi" w:hAnsi="Bahnschrift" w:cs="Tahoma"/>
                <w:sz w:val="20"/>
                <w:szCs w:val="20"/>
                <w:lang w:val="fr-FR"/>
              </w:rPr>
            </w:pPr>
            <w:r w:rsidRPr="00810639">
              <w:rPr>
                <w:rFonts w:ascii="Bahnschrift" w:eastAsiaTheme="minorHAnsi" w:hAnsi="Bahnschrift" w:cs="Tahoma"/>
                <w:sz w:val="20"/>
                <w:szCs w:val="20"/>
                <w:lang w:val="fr-FR"/>
              </w:rPr>
              <w:t>Eclairement lumineux (Lux) :</w:t>
            </w:r>
            <w:r w:rsidRPr="00810639">
              <w:rPr>
                <w:rFonts w:eastAsiaTheme="minorHAnsi"/>
                <w:sz w:val="20"/>
                <w:szCs w:val="20"/>
                <w:lang w:val="fr-FR"/>
              </w:rPr>
              <w:t>≥</w:t>
            </w:r>
            <w:r w:rsidRPr="00810639">
              <w:rPr>
                <w:rFonts w:ascii="Bahnschrift" w:eastAsiaTheme="minorHAnsi" w:hAnsi="Bahnschrift" w:cs="Tahoma"/>
                <w:sz w:val="20"/>
                <w:szCs w:val="20"/>
                <w:lang w:val="fr-FR"/>
              </w:rPr>
              <w:t xml:space="preserve"> 100,000</w:t>
            </w:r>
          </w:p>
          <w:p w:rsidR="002E0757" w:rsidRPr="00810639" w:rsidRDefault="00810639" w:rsidP="002E0757">
            <w:pPr>
              <w:numPr>
                <w:ilvl w:val="1"/>
                <w:numId w:val="70"/>
              </w:numPr>
              <w:spacing w:after="200" w:line="276" w:lineRule="auto"/>
              <w:ind w:left="743" w:hanging="284"/>
              <w:contextualSpacing/>
              <w:rPr>
                <w:rFonts w:ascii="Bahnschrift" w:eastAsiaTheme="minorHAnsi" w:hAnsi="Bahnschrift" w:cs="Tahoma"/>
                <w:sz w:val="20"/>
                <w:szCs w:val="20"/>
                <w:lang w:val="fr-FR"/>
              </w:rPr>
            </w:pPr>
            <w:r w:rsidRPr="00810639">
              <w:rPr>
                <w:rFonts w:ascii="Bahnschrift" w:eastAsiaTheme="minorHAnsi" w:hAnsi="Bahnschrift" w:cs="Tahoma"/>
                <w:sz w:val="20"/>
                <w:szCs w:val="20"/>
                <w:lang w:val="fr-FR"/>
              </w:rPr>
              <w:t>Température de couleur (K) : 4800 ± 300</w:t>
            </w:r>
          </w:p>
          <w:p w:rsidR="002E0757" w:rsidRPr="00810639" w:rsidRDefault="00810639" w:rsidP="002E0757">
            <w:pPr>
              <w:numPr>
                <w:ilvl w:val="1"/>
                <w:numId w:val="70"/>
              </w:numPr>
              <w:spacing w:after="200" w:line="276" w:lineRule="auto"/>
              <w:ind w:left="743" w:hanging="284"/>
              <w:contextualSpacing/>
              <w:rPr>
                <w:rFonts w:ascii="Bahnschrift" w:eastAsiaTheme="minorHAnsi" w:hAnsi="Bahnschrift" w:cs="Tahoma"/>
                <w:sz w:val="20"/>
                <w:szCs w:val="20"/>
              </w:rPr>
            </w:pPr>
            <w:r w:rsidRPr="00810639">
              <w:rPr>
                <w:rFonts w:ascii="Bahnschrift" w:eastAsiaTheme="minorHAnsi" w:hAnsi="Bahnschrift" w:cs="Tahoma"/>
                <w:sz w:val="20"/>
                <w:szCs w:val="20"/>
              </w:rPr>
              <w:t>Profondeur d’éclairement (mm) :</w:t>
            </w:r>
            <w:r w:rsidRPr="00810639">
              <w:rPr>
                <w:rFonts w:eastAsiaTheme="minorHAnsi"/>
                <w:sz w:val="20"/>
                <w:szCs w:val="20"/>
                <w:lang w:val="fr-FR"/>
              </w:rPr>
              <w:t xml:space="preserve"> ≥500</w:t>
            </w:r>
          </w:p>
          <w:p w:rsidR="002E0757" w:rsidRPr="00F0532D" w:rsidRDefault="00810639" w:rsidP="002E0757">
            <w:pPr>
              <w:numPr>
                <w:ilvl w:val="1"/>
                <w:numId w:val="70"/>
              </w:numPr>
              <w:spacing w:after="200" w:line="276" w:lineRule="auto"/>
              <w:ind w:left="743" w:hanging="284"/>
              <w:contextualSpacing/>
              <w:rPr>
                <w:rFonts w:ascii="Bahnschrift" w:eastAsiaTheme="minorHAnsi" w:hAnsi="Bahnschrift" w:cs="Tahoma"/>
                <w:sz w:val="20"/>
                <w:szCs w:val="20"/>
                <w:lang w:val="fr-FR"/>
              </w:rPr>
            </w:pPr>
            <w:r w:rsidRPr="00F0532D">
              <w:rPr>
                <w:rFonts w:ascii="Bahnschrift" w:eastAsiaTheme="minorHAnsi" w:hAnsi="Bahnschrift" w:cs="Tahoma"/>
                <w:sz w:val="20"/>
                <w:szCs w:val="20"/>
                <w:lang w:val="fr-FR"/>
              </w:rPr>
              <w:t>Diametre du champ lumineux (mm): 160-220</w:t>
            </w:r>
          </w:p>
          <w:p w:rsidR="002E0757" w:rsidRPr="00810639" w:rsidRDefault="00810639" w:rsidP="002E0757">
            <w:pPr>
              <w:numPr>
                <w:ilvl w:val="1"/>
                <w:numId w:val="70"/>
              </w:numPr>
              <w:spacing w:after="200" w:line="276" w:lineRule="auto"/>
              <w:ind w:left="743" w:hanging="284"/>
              <w:contextualSpacing/>
              <w:rPr>
                <w:rFonts w:ascii="Bahnschrift" w:eastAsiaTheme="minorHAnsi" w:hAnsi="Bahnschrift" w:cs="Tahoma"/>
                <w:sz w:val="20"/>
                <w:szCs w:val="20"/>
                <w:lang w:val="fr-FR"/>
              </w:rPr>
            </w:pPr>
            <w:r w:rsidRPr="00810639">
              <w:rPr>
                <w:rFonts w:ascii="Bahnschrift" w:eastAsiaTheme="minorHAnsi" w:hAnsi="Bahnschrift" w:cs="Tahoma"/>
                <w:sz w:val="20"/>
                <w:szCs w:val="20"/>
                <w:lang w:val="fr-FR"/>
              </w:rPr>
              <w:lastRenderedPageBreak/>
              <w:t>Puissance nominale de l’ampoule :3,2V/1W (40 ampoules LED)</w:t>
            </w:r>
          </w:p>
          <w:p w:rsidR="00EE2FB9" w:rsidRPr="00810639" w:rsidRDefault="00810639" w:rsidP="00DA706F">
            <w:pPr>
              <w:numPr>
                <w:ilvl w:val="1"/>
                <w:numId w:val="70"/>
              </w:numPr>
              <w:spacing w:after="200" w:line="276" w:lineRule="auto"/>
              <w:ind w:left="743" w:hanging="284"/>
              <w:contextualSpacing/>
              <w:rPr>
                <w:rFonts w:ascii="Bahnschrift" w:eastAsiaTheme="minorHAnsi" w:hAnsi="Bahnschrift" w:cs="Tahoma"/>
                <w:sz w:val="20"/>
                <w:szCs w:val="20"/>
                <w:lang w:val="fr-FR"/>
              </w:rPr>
            </w:pPr>
            <w:r w:rsidRPr="00810639">
              <w:rPr>
                <w:rFonts w:ascii="Bahnschrift" w:eastAsiaTheme="minorHAnsi" w:hAnsi="Bahnschrift" w:cs="Tahoma"/>
                <w:sz w:val="20"/>
                <w:szCs w:val="20"/>
                <w:lang w:val="fr-FR"/>
              </w:rPr>
              <w:t>Nombre de reflecteur : 05</w:t>
            </w:r>
          </w:p>
          <w:p w:rsidR="00810639" w:rsidRPr="00810639" w:rsidRDefault="00810639" w:rsidP="00DA706F">
            <w:pPr>
              <w:numPr>
                <w:ilvl w:val="1"/>
                <w:numId w:val="70"/>
              </w:numPr>
              <w:spacing w:after="200" w:line="276" w:lineRule="auto"/>
              <w:ind w:left="743" w:hanging="284"/>
              <w:contextualSpacing/>
              <w:rPr>
                <w:rFonts w:ascii="Bahnschrift" w:eastAsiaTheme="minorHAnsi" w:hAnsi="Bahnschrift" w:cs="Tahoma"/>
                <w:sz w:val="20"/>
                <w:szCs w:val="20"/>
                <w:lang w:val="fr-FR"/>
              </w:rPr>
            </w:pPr>
            <w:r w:rsidRPr="00810639">
              <w:rPr>
                <w:rFonts w:ascii="Bahnschrift" w:eastAsiaTheme="minorHAnsi" w:hAnsi="Bahnschrift" w:cs="Tahoma"/>
                <w:sz w:val="20"/>
                <w:szCs w:val="20"/>
                <w:lang w:val="fr-FR"/>
              </w:rPr>
              <w:t>Tension d’alimentation : 220V/50Hz</w:t>
            </w:r>
          </w:p>
          <w:p w:rsidR="00810639" w:rsidRPr="00810639" w:rsidRDefault="00810639" w:rsidP="00DA706F">
            <w:pPr>
              <w:numPr>
                <w:ilvl w:val="1"/>
                <w:numId w:val="70"/>
              </w:numPr>
              <w:spacing w:after="200" w:line="276" w:lineRule="auto"/>
              <w:ind w:left="743" w:hanging="284"/>
              <w:contextualSpacing/>
              <w:rPr>
                <w:rFonts w:ascii="Bahnschrift" w:eastAsiaTheme="minorHAnsi" w:hAnsi="Bahnschrift" w:cs="Tahoma"/>
                <w:sz w:val="20"/>
                <w:szCs w:val="20"/>
                <w:lang w:val="fr-FR"/>
              </w:rPr>
            </w:pPr>
            <w:r w:rsidRPr="00810639">
              <w:rPr>
                <w:rFonts w:ascii="Bahnschrift" w:eastAsiaTheme="minorHAnsi" w:hAnsi="Bahnschrift" w:cs="Tahoma"/>
                <w:sz w:val="20"/>
                <w:szCs w:val="20"/>
                <w:lang w:val="fr-FR"/>
              </w:rPr>
              <w:t>Durée de vie de l’ampoule LED (h) :</w:t>
            </w:r>
            <w:r w:rsidRPr="00810639">
              <w:rPr>
                <w:rFonts w:eastAsiaTheme="minorHAnsi"/>
                <w:sz w:val="20"/>
                <w:szCs w:val="20"/>
                <w:lang w:val="fr-FR"/>
              </w:rPr>
              <w:t>≥</w:t>
            </w:r>
            <w:r w:rsidRPr="00810639">
              <w:rPr>
                <w:rFonts w:ascii="Bahnschrift" w:eastAsiaTheme="minorHAnsi" w:hAnsi="Bahnschrift" w:cs="Tahoma"/>
                <w:sz w:val="20"/>
                <w:szCs w:val="20"/>
                <w:lang w:val="fr-FR"/>
              </w:rPr>
              <w:t>50 000</w:t>
            </w:r>
          </w:p>
          <w:p w:rsidR="00810639" w:rsidRPr="00DA706F" w:rsidRDefault="00810639" w:rsidP="00DA706F">
            <w:pPr>
              <w:numPr>
                <w:ilvl w:val="1"/>
                <w:numId w:val="70"/>
              </w:numPr>
              <w:spacing w:after="200" w:line="276" w:lineRule="auto"/>
              <w:ind w:left="743" w:hanging="284"/>
              <w:contextualSpacing/>
              <w:rPr>
                <w:rFonts w:ascii="Bahnschrift" w:eastAsiaTheme="minorHAnsi" w:hAnsi="Bahnschrift" w:cs="Tahoma"/>
                <w:sz w:val="20"/>
                <w:szCs w:val="20"/>
                <w:lang w:val="fr-FR"/>
              </w:rPr>
            </w:pPr>
            <w:r w:rsidRPr="00810639">
              <w:rPr>
                <w:rFonts w:ascii="Bahnschrift" w:eastAsiaTheme="minorHAnsi" w:hAnsi="Bahnschrift" w:cs="Tahoma"/>
                <w:sz w:val="20"/>
                <w:szCs w:val="20"/>
                <w:lang w:val="fr-FR"/>
              </w:rPr>
              <w:t>Autonomie de la batterie de secours : 7 heures</w:t>
            </w:r>
          </w:p>
        </w:tc>
      </w:tr>
      <w:tr w:rsidR="00EE2FB9" w:rsidRPr="00E55030" w:rsidTr="00E827EF">
        <w:trPr>
          <w:trHeight w:val="478"/>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lastRenderedPageBreak/>
              <w:t>7</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Tensiomètre électronique</w:t>
            </w:r>
          </w:p>
        </w:tc>
        <w:tc>
          <w:tcPr>
            <w:tcW w:w="7664" w:type="dxa"/>
            <w:vAlign w:val="center"/>
          </w:tcPr>
          <w:p w:rsidR="00CA6CDA" w:rsidRPr="00CA6CDA" w:rsidRDefault="00CA6CDA" w:rsidP="00CA6CDA">
            <w:pPr>
              <w:spacing w:after="200" w:line="276" w:lineRule="auto"/>
              <w:ind w:left="743"/>
              <w:contextualSpacing/>
              <w:rPr>
                <w:rFonts w:ascii="Bahnschrift" w:hAnsi="Bahnschrift" w:cs="Arial"/>
                <w:iCs/>
                <w:color w:val="231F20"/>
                <w:sz w:val="22"/>
                <w:szCs w:val="22"/>
              </w:rPr>
            </w:pPr>
            <w:r>
              <w:rPr>
                <w:rFonts w:ascii="Bahnschrift" w:hAnsi="Bahnschrift" w:cs="Arial"/>
                <w:iCs/>
                <w:color w:val="231F20"/>
                <w:sz w:val="22"/>
                <w:szCs w:val="22"/>
              </w:rPr>
              <w:t>EQUIPEMENT</w:t>
            </w:r>
          </w:p>
          <w:p w:rsidR="00EE2FB9" w:rsidRPr="00F0532D" w:rsidRDefault="00CA6CDA"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Ecran à couleurs changeantes en fonction des résultats : vert, jaune ou rouge ;</w:t>
            </w:r>
          </w:p>
          <w:p w:rsidR="00CA6CDA" w:rsidRPr="00CA6CDA" w:rsidRDefault="00CA6CDA" w:rsidP="00CA6CDA">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eastAsiaTheme="minorHAnsi" w:hAnsi="Bahnschrift" w:cs="Tahoma"/>
                <w:sz w:val="20"/>
                <w:szCs w:val="20"/>
                <w:lang w:val="fr-FR"/>
              </w:rPr>
              <w:t>Brassard universel de taille adulte</w:t>
            </w:r>
          </w:p>
          <w:p w:rsidR="00CA6CDA" w:rsidRPr="00CA6CDA" w:rsidRDefault="00CA6CDA" w:rsidP="00CA6CDA">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eastAsiaTheme="minorHAnsi" w:hAnsi="Bahnschrift" w:cs="Tahoma"/>
                <w:sz w:val="20"/>
                <w:szCs w:val="20"/>
                <w:lang w:val="fr-FR"/>
              </w:rPr>
              <w:t>Indicateur de piles déchargées</w:t>
            </w:r>
          </w:p>
          <w:p w:rsidR="00CA6CDA" w:rsidRPr="00CA6CDA" w:rsidRDefault="00CA6CDA" w:rsidP="00CA6CDA">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eastAsiaTheme="minorHAnsi" w:hAnsi="Bahnschrift" w:cs="Tahoma"/>
                <w:sz w:val="20"/>
                <w:szCs w:val="20"/>
                <w:lang w:val="fr-FR"/>
              </w:rPr>
              <w:t>Connexion : bluetouth 4.0</w:t>
            </w:r>
          </w:p>
          <w:p w:rsidR="00CA6CDA" w:rsidRDefault="00CA6CDA" w:rsidP="00CA6CDA">
            <w:pPr>
              <w:spacing w:after="200" w:line="276" w:lineRule="auto"/>
              <w:ind w:left="743"/>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DIMENSIONS</w:t>
            </w:r>
          </w:p>
          <w:p w:rsidR="00CA6CDA" w:rsidRPr="00F0532D" w:rsidRDefault="00CA6CDA"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Tensiomètre : longueur 98 x largeur 98 x Hauteur 46 mm ;</w:t>
            </w:r>
          </w:p>
          <w:p w:rsidR="00CA6CDA" w:rsidRPr="00F0532D" w:rsidRDefault="00CA6CDA"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Circonférence du brassard : de 22 à 42 cm</w:t>
            </w:r>
          </w:p>
          <w:p w:rsidR="00CA6CDA" w:rsidRPr="00F0532D" w:rsidRDefault="00CA6CDA"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Poids : 438g (brassard et batteries comprises)</w:t>
            </w:r>
          </w:p>
          <w:p w:rsidR="00CA6CDA" w:rsidRPr="00F0532D" w:rsidRDefault="00CA6CDA"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Méthode de mesure : oscillométrique, à inflation et déflation atomique</w:t>
            </w:r>
          </w:p>
          <w:p w:rsidR="00CA6CDA" w:rsidRPr="00F0532D" w:rsidRDefault="00065871"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Alimentation 4x1,5V (batteries AAA)</w:t>
            </w:r>
          </w:p>
          <w:p w:rsidR="00065871" w:rsidRPr="00F0532D" w:rsidRDefault="00065871"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Durée de vie de la batterie : 250 mesures</w:t>
            </w:r>
          </w:p>
          <w:p w:rsidR="00065871" w:rsidRPr="00F0532D" w:rsidRDefault="00065871"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Plage de mesure</w:t>
            </w:r>
            <w:r w:rsidR="009833F0">
              <w:rPr>
                <w:rFonts w:ascii="Bahnschrift" w:eastAsiaTheme="minorHAnsi" w:hAnsi="Bahnschrift" w:cs="Tahoma"/>
                <w:sz w:val="20"/>
                <w:szCs w:val="20"/>
                <w:lang w:val="fr-FR"/>
              </w:rPr>
              <w:t xml:space="preserve"> : </w:t>
            </w:r>
            <w:r w:rsidR="009833F0" w:rsidRPr="009833F0">
              <w:rPr>
                <w:rFonts w:ascii="Bahnschrift" w:eastAsiaTheme="minorHAnsi" w:hAnsi="Bahnschrift" w:cs="Tahoma"/>
                <w:b/>
                <w:i/>
                <w:sz w:val="20"/>
                <w:szCs w:val="20"/>
                <w:lang w:val="fr-FR"/>
              </w:rPr>
              <w:t>pression du brassard : de 0 à 300mmHg ;</w:t>
            </w:r>
            <w:r w:rsidR="009833F0">
              <w:rPr>
                <w:rFonts w:ascii="Bahnschrift" w:eastAsiaTheme="minorHAnsi" w:hAnsi="Bahnschrift" w:cs="Tahoma"/>
                <w:b/>
                <w:i/>
                <w:sz w:val="20"/>
                <w:szCs w:val="20"/>
                <w:lang w:val="fr-FR"/>
              </w:rPr>
              <w:t xml:space="preserve"> - Systolique : de 60 à 260 mmHg , -Diastolique : de 40 à 199 mmHg</w:t>
            </w:r>
          </w:p>
          <w:p w:rsidR="009833F0" w:rsidRPr="00F0532D" w:rsidRDefault="009833F0"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Précision de la mesure :</w:t>
            </w:r>
            <w:r w:rsidRPr="00F0532D">
              <w:rPr>
                <w:rFonts w:ascii="Bahnschrift" w:hAnsi="Bahnschrift" w:cs="Arial"/>
                <w:iCs/>
                <w:color w:val="231F20"/>
                <w:sz w:val="22"/>
                <w:szCs w:val="22"/>
                <w:lang w:val="fr-FR"/>
              </w:rPr>
              <w:t xml:space="preserve"> pression à plus au moins 3mmHg et fréquence cardiaque à plus ou moins 5%</w:t>
            </w:r>
          </w:p>
          <w:p w:rsidR="009833F0" w:rsidRPr="00F0532D" w:rsidRDefault="009833F0" w:rsidP="00CA6CDA">
            <w:pPr>
              <w:numPr>
                <w:ilvl w:val="1"/>
                <w:numId w:val="70"/>
              </w:numPr>
              <w:spacing w:after="200" w:line="276" w:lineRule="auto"/>
              <w:ind w:left="743" w:hanging="284"/>
              <w:contextualSpacing/>
              <w:rPr>
                <w:rFonts w:ascii="Bahnschrift" w:hAnsi="Bahnschrift" w:cs="Arial"/>
                <w:iCs/>
                <w:color w:val="231F20"/>
                <w:sz w:val="22"/>
                <w:szCs w:val="22"/>
                <w:lang w:val="fr-FR"/>
              </w:rPr>
            </w:pPr>
            <w:r>
              <w:rPr>
                <w:rFonts w:ascii="Bahnschrift" w:eastAsiaTheme="minorHAnsi" w:hAnsi="Bahnschrift" w:cs="Tahoma"/>
                <w:sz w:val="20"/>
                <w:szCs w:val="20"/>
                <w:lang w:val="fr-FR"/>
              </w:rPr>
              <w:t>Gamme de fréquence du pouls :</w:t>
            </w:r>
            <w:r w:rsidRPr="00F0532D">
              <w:rPr>
                <w:rFonts w:ascii="Bahnschrift" w:hAnsi="Bahnschrift" w:cs="Arial"/>
                <w:iCs/>
                <w:color w:val="231F20"/>
                <w:sz w:val="22"/>
                <w:szCs w:val="22"/>
                <w:lang w:val="fr-FR"/>
              </w:rPr>
              <w:t xml:space="preserve"> de 40 à 180 bts/min</w:t>
            </w:r>
          </w:p>
          <w:p w:rsidR="009833F0" w:rsidRPr="00CA6CDA" w:rsidRDefault="009833F0" w:rsidP="00CA6CDA">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eastAsiaTheme="minorHAnsi" w:hAnsi="Bahnschrift" w:cs="Tahoma"/>
                <w:sz w:val="20"/>
                <w:szCs w:val="20"/>
                <w:lang w:val="fr-FR"/>
              </w:rPr>
              <w:t>Mémoire de mesures :</w:t>
            </w:r>
            <w:r>
              <w:rPr>
                <w:rFonts w:ascii="Bahnschrift" w:hAnsi="Bahnschrift" w:cs="Arial"/>
                <w:iCs/>
                <w:color w:val="231F20"/>
                <w:sz w:val="22"/>
                <w:szCs w:val="22"/>
              </w:rPr>
              <w:t xml:space="preserve"> 60 mémoires</w:t>
            </w:r>
          </w:p>
          <w:p w:rsidR="00CA6CDA" w:rsidRPr="00905860" w:rsidRDefault="00CA6CDA" w:rsidP="00CA6CDA">
            <w:pPr>
              <w:spacing w:after="200" w:line="276" w:lineRule="auto"/>
              <w:ind w:left="743"/>
              <w:contextualSpacing/>
              <w:rPr>
                <w:rFonts w:ascii="Bahnschrift" w:hAnsi="Bahnschrift" w:cs="Arial"/>
                <w:iCs/>
                <w:color w:val="231F20"/>
                <w:sz w:val="22"/>
                <w:szCs w:val="22"/>
              </w:rPr>
            </w:pPr>
          </w:p>
        </w:tc>
      </w:tr>
      <w:tr w:rsidR="00EE2FB9" w:rsidRPr="00E55030" w:rsidTr="00E827EF">
        <w:trPr>
          <w:trHeight w:val="419"/>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8</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Stérilisateur à air chaud 60 litres</w:t>
            </w:r>
          </w:p>
        </w:tc>
        <w:tc>
          <w:tcPr>
            <w:tcW w:w="7664" w:type="dxa"/>
            <w:vAlign w:val="center"/>
          </w:tcPr>
          <w:p w:rsidR="00BE3D7B" w:rsidRPr="00324C04" w:rsidRDefault="00BE3D7B" w:rsidP="00BE3D7B">
            <w:pPr>
              <w:numPr>
                <w:ilvl w:val="1"/>
                <w:numId w:val="70"/>
              </w:numPr>
              <w:spacing w:after="200" w:line="276" w:lineRule="auto"/>
              <w:ind w:left="743" w:hanging="284"/>
              <w:contextualSpacing/>
              <w:rPr>
                <w:rFonts w:ascii="Bahnschrift" w:eastAsiaTheme="minorHAnsi" w:hAnsi="Bahnschrift" w:cs="Tahoma"/>
                <w:sz w:val="20"/>
                <w:szCs w:val="20"/>
                <w:lang w:val="fr-FR"/>
              </w:rPr>
            </w:pPr>
            <w:r>
              <w:rPr>
                <w:rFonts w:ascii="Bahnschrift" w:eastAsiaTheme="minorHAnsi" w:hAnsi="Bahnschrift" w:cs="Tahoma"/>
                <w:sz w:val="20"/>
                <w:szCs w:val="20"/>
                <w:lang w:val="fr-FR"/>
              </w:rPr>
              <w:t>Capacité : 60 litres</w:t>
            </w:r>
          </w:p>
          <w:p w:rsidR="00EE2FB9" w:rsidRPr="00F0532D" w:rsidRDefault="00BE3D7B"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Dimensions extérieures : 705 x H 475 x 450 mm</w:t>
            </w:r>
          </w:p>
          <w:p w:rsidR="00BE3D7B" w:rsidRPr="00F0532D" w:rsidRDefault="00BE3D7B"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Dimensions intérieures: 405 x H 345 x 320 mm</w:t>
            </w:r>
          </w:p>
          <w:p w:rsidR="00BE3D7B" w:rsidRDefault="00BE3D7B"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Charge maximum : 4 kg</w:t>
            </w:r>
          </w:p>
          <w:p w:rsidR="00BE3D7B" w:rsidRDefault="00BE3D7B"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Alimentation: 230V</w:t>
            </w:r>
          </w:p>
          <w:p w:rsidR="00BE3D7B" w:rsidRPr="00905860" w:rsidRDefault="00BE3D7B"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Poids brut : 25 kg</w:t>
            </w:r>
          </w:p>
        </w:tc>
      </w:tr>
      <w:tr w:rsidR="00EE2FB9" w:rsidRPr="003A3AAB" w:rsidTr="00E827EF">
        <w:trPr>
          <w:trHeight w:val="269"/>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9</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de césarienne</w:t>
            </w:r>
          </w:p>
        </w:tc>
        <w:tc>
          <w:tcPr>
            <w:tcW w:w="7664" w:type="dxa"/>
            <w:vAlign w:val="center"/>
          </w:tcPr>
          <w:p w:rsidR="00EE2FB9" w:rsidRDefault="007F6370" w:rsidP="00BE3D7B">
            <w:pPr>
              <w:numPr>
                <w:ilvl w:val="1"/>
                <w:numId w:val="70"/>
              </w:numPr>
              <w:spacing w:after="200" w:line="276" w:lineRule="auto"/>
              <w:ind w:left="743" w:hanging="284"/>
              <w:contextualSpacing/>
              <w:rPr>
                <w:rFonts w:ascii="Bahnschrift" w:hAnsi="Bahnschrift" w:cs="Arial"/>
                <w:iCs/>
                <w:color w:val="231F20"/>
                <w:sz w:val="22"/>
                <w:szCs w:val="22"/>
              </w:rPr>
            </w:pPr>
            <w:r w:rsidRPr="007F6370">
              <w:rPr>
                <w:rFonts w:ascii="Bahnschrift" w:hAnsi="Bahnschrift" w:cs="Arial"/>
                <w:iCs/>
                <w:color w:val="231F20"/>
                <w:sz w:val="20"/>
                <w:szCs w:val="20"/>
              </w:rPr>
              <w:t>COMPOSITION BOITE</w:t>
            </w:r>
            <w:r>
              <w:rPr>
                <w:rFonts w:ascii="Bahnschrift" w:hAnsi="Bahnschrift" w:cs="Arial"/>
                <w:iCs/>
                <w:color w:val="231F20"/>
                <w:sz w:val="22"/>
                <w:szCs w:val="22"/>
              </w:rPr>
              <w:t>:</w:t>
            </w:r>
          </w:p>
          <w:p w:rsidR="00BE3D7B" w:rsidRDefault="00BE3D7B"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boite inox 40x16x7,5cm</w:t>
            </w:r>
          </w:p>
          <w:p w:rsidR="00BE3D7B" w:rsidRPr="00F0532D" w:rsidRDefault="00BE3D7B"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6 pinces à champs de backhaus 14 cm</w:t>
            </w:r>
          </w:p>
          <w:p w:rsidR="00BE3D7B" w:rsidRDefault="00BE3D7B"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6 pinces de kocher droite 16 cm</w:t>
            </w:r>
          </w:p>
          <w:p w:rsidR="00BE3D7B" w:rsidRPr="00F0532D" w:rsidRDefault="00BE3D7B"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pince à disséquer à griffes 14 cm</w:t>
            </w:r>
          </w:p>
          <w:p w:rsidR="00BE3D7B" w:rsidRPr="00F0532D" w:rsidRDefault="00BE3D7B"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pince à disséquer sans griffes 14 cm</w:t>
            </w:r>
          </w:p>
          <w:p w:rsidR="00BE3D7B" w:rsidRPr="00F0532D" w:rsidRDefault="00BE3D7B"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pince à disséquer sans griffes 20 cm</w:t>
            </w:r>
          </w:p>
          <w:p w:rsidR="00BE3D7B" w:rsidRPr="00F0532D" w:rsidRDefault="00BE3D7B"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 xml:space="preserve">1 pince à disséquer </w:t>
            </w:r>
            <w:r w:rsidR="00516A82" w:rsidRPr="00F0532D">
              <w:rPr>
                <w:rFonts w:ascii="Bahnschrift" w:hAnsi="Bahnschrift" w:cs="Arial"/>
                <w:iCs/>
                <w:color w:val="231F20"/>
                <w:sz w:val="22"/>
                <w:szCs w:val="22"/>
                <w:lang w:val="fr-FR"/>
              </w:rPr>
              <w:t>à</w:t>
            </w:r>
            <w:r w:rsidRPr="00F0532D">
              <w:rPr>
                <w:rFonts w:ascii="Bahnschrift" w:hAnsi="Bahnschrift" w:cs="Arial"/>
                <w:iCs/>
                <w:color w:val="231F20"/>
                <w:sz w:val="22"/>
                <w:szCs w:val="22"/>
                <w:lang w:val="fr-FR"/>
              </w:rPr>
              <w:t xml:space="preserve"> griffes 20 cm</w:t>
            </w:r>
          </w:p>
          <w:p w:rsidR="00BE3D7B" w:rsidRPr="00F0532D" w:rsidRDefault="00516A82"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paire de ciseaux droits mousse 14 cm</w:t>
            </w:r>
          </w:p>
          <w:p w:rsidR="00516A82" w:rsidRPr="00F0532D" w:rsidRDefault="00516A82" w:rsidP="00516A82">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paire de ciseaux droits mousse 20 cm</w:t>
            </w:r>
          </w:p>
          <w:p w:rsidR="00516A82" w:rsidRPr="00F0532D" w:rsidRDefault="00516A82" w:rsidP="00516A82">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paire de ciseaux de dubost droits 23 cm</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écarteur abdominal de gusset</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12 écarteurs de farabeuf 15 cm</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pince porte tampon 25 cm</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2 pinces en Coeur 16 cm</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4 pinces de terrier 12 cm</w:t>
            </w:r>
          </w:p>
          <w:p w:rsidR="00516A82" w:rsidRPr="00F0532D" w:rsidRDefault="00516A82"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pince de pauchet avec magasin à agrafes</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pince à poser les agrafes</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 xml:space="preserve"> 4 pinces de halstead droites</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lastRenderedPageBreak/>
              <w:t>4 pinces de halstead courbes</w:t>
            </w:r>
          </w:p>
          <w:p w:rsidR="00516A82" w:rsidRPr="00F0532D" w:rsidRDefault="00516A82"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pince de J.L. Faure à ggriffes</w:t>
            </w:r>
          </w:p>
          <w:p w:rsidR="00516A82" w:rsidRPr="00F0532D" w:rsidRDefault="00516A82" w:rsidP="00516A82">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pince de J.L. Faure pour ligaments larges</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pince hystérolable de dartigues</w:t>
            </w:r>
          </w:p>
          <w:p w:rsidR="00516A82" w:rsidRDefault="00516A82"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aiguilles de reverdin</w:t>
            </w:r>
            <w:r w:rsidR="007F6370">
              <w:rPr>
                <w:rFonts w:ascii="Bahnschrift" w:hAnsi="Bahnschrift" w:cs="Arial"/>
                <w:iCs/>
                <w:color w:val="231F20"/>
                <w:sz w:val="22"/>
                <w:szCs w:val="22"/>
              </w:rPr>
              <w:t xml:space="preserve"> courbe 21 cm</w:t>
            </w:r>
          </w:p>
          <w:p w:rsidR="007F6370" w:rsidRDefault="007F6370" w:rsidP="00BE3D7B">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aiguille de reverdin ½ courbe 19 cm</w:t>
            </w:r>
          </w:p>
          <w:p w:rsidR="007F6370" w:rsidRPr="00F0532D" w:rsidRDefault="007F6370"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porte aiguille de Mayo-hegqr 15 cm</w:t>
            </w:r>
          </w:p>
          <w:p w:rsidR="007F6370" w:rsidRPr="00F0532D" w:rsidRDefault="007F6370" w:rsidP="00BE3D7B">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manche de bistoury N°4 + 5 lames N°22</w:t>
            </w:r>
          </w:p>
        </w:tc>
      </w:tr>
      <w:tr w:rsidR="00EE2FB9" w:rsidRPr="00E55030" w:rsidTr="00E827EF">
        <w:trPr>
          <w:trHeight w:val="5794"/>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lastRenderedPageBreak/>
              <w:t>10</w:t>
            </w:r>
          </w:p>
        </w:tc>
        <w:tc>
          <w:tcPr>
            <w:tcW w:w="1985" w:type="dxa"/>
            <w:vAlign w:val="center"/>
          </w:tcPr>
          <w:p w:rsidR="00EE2FB9" w:rsidRPr="007F6370" w:rsidRDefault="00EE2FB9" w:rsidP="007F6370">
            <w:pPr>
              <w:spacing w:after="200" w:line="276" w:lineRule="auto"/>
              <w:contextualSpacing/>
              <w:rPr>
                <w:rFonts w:ascii="Bahnschrift" w:hAnsi="Bahnschrift" w:cs="Arial"/>
                <w:iCs/>
                <w:color w:val="231F20"/>
                <w:sz w:val="22"/>
                <w:szCs w:val="22"/>
              </w:rPr>
            </w:pPr>
            <w:r w:rsidRPr="007F6370">
              <w:rPr>
                <w:rFonts w:ascii="Bahnschrift" w:hAnsi="Bahnschrift" w:cs="Arial"/>
                <w:iCs/>
                <w:color w:val="231F20"/>
                <w:sz w:val="22"/>
                <w:szCs w:val="22"/>
              </w:rPr>
              <w:t>Boite hernie</w:t>
            </w:r>
          </w:p>
        </w:tc>
        <w:tc>
          <w:tcPr>
            <w:tcW w:w="7664" w:type="dxa"/>
            <w:vAlign w:val="center"/>
          </w:tcPr>
          <w:p w:rsidR="00EE2FB9" w:rsidRDefault="007F6370" w:rsidP="007F6370">
            <w:pPr>
              <w:numPr>
                <w:ilvl w:val="1"/>
                <w:numId w:val="70"/>
              </w:numPr>
              <w:spacing w:after="200" w:line="276" w:lineRule="auto"/>
              <w:ind w:left="743" w:hanging="284"/>
              <w:contextualSpacing/>
              <w:rPr>
                <w:rFonts w:ascii="Bahnschrift" w:hAnsi="Bahnschrift" w:cs="Arial"/>
                <w:iCs/>
                <w:color w:val="231F20"/>
                <w:sz w:val="20"/>
                <w:szCs w:val="20"/>
              </w:rPr>
            </w:pPr>
            <w:r w:rsidRPr="007F6370">
              <w:rPr>
                <w:rFonts w:ascii="Bahnschrift" w:hAnsi="Bahnschrift" w:cs="Arial"/>
                <w:iCs/>
                <w:color w:val="231F20"/>
                <w:sz w:val="20"/>
                <w:szCs w:val="20"/>
              </w:rPr>
              <w:t>COMPOSITION BOITE</w:t>
            </w:r>
          </w:p>
          <w:p w:rsidR="007F6370" w:rsidRPr="00F0532D" w:rsidRDefault="007F6370" w:rsidP="007F6370">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Cupule à bec</w:t>
            </w:r>
            <w:r w:rsidR="00A53E10" w:rsidRPr="00F0532D">
              <w:rPr>
                <w:rFonts w:ascii="Bahnschrift" w:hAnsi="Bahnschrift" w:cs="Arial"/>
                <w:iCs/>
                <w:color w:val="231F20"/>
                <w:sz w:val="20"/>
                <w:szCs w:val="20"/>
                <w:lang w:val="fr-FR"/>
              </w:rPr>
              <w:t>, inox, dia. 80 mm, 165 ml 1 piece</w:t>
            </w:r>
          </w:p>
          <w:p w:rsidR="00A53E10" w:rsidRPr="00F0532D" w:rsidRDefault="00A53E10" w:rsidP="007F6370">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Boite inox, 35 x 18 x 8 cm, 1</w:t>
            </w:r>
            <w:r w:rsidR="006A58C4" w:rsidRPr="00F0532D">
              <w:rPr>
                <w:rFonts w:ascii="Bahnschrift" w:hAnsi="Bahnschrift" w:cs="Arial"/>
                <w:iCs/>
                <w:color w:val="231F20"/>
                <w:sz w:val="20"/>
                <w:szCs w:val="20"/>
                <w:lang w:val="fr-FR"/>
              </w:rPr>
              <w:t xml:space="preserve"> pièce</w:t>
            </w:r>
          </w:p>
          <w:p w:rsidR="006A58C4" w:rsidRPr="00F0532D" w:rsidRDefault="006A58C4" w:rsidP="007F6370">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Agrafes Michel perfect, les 100, 12 mm, 1 piece</w:t>
            </w:r>
          </w:p>
          <w:p w:rsidR="006A58C4" w:rsidRPr="00F0532D" w:rsidRDefault="006A58C4" w:rsidP="007F6370">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Aiguille reverdin, moyenne, 20 cm, courbe, 1 piece</w:t>
            </w:r>
          </w:p>
          <w:p w:rsidR="006A58C4" w:rsidRDefault="006A58C4" w:rsidP="007F6370">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Ciseaux Mayo, droits, 20 cm, 1 piece</w:t>
            </w:r>
          </w:p>
          <w:p w:rsidR="006A58C4" w:rsidRDefault="006A58C4" w:rsidP="006A58C4">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Ciseaux Mayo, courbes, 20 cm, 1 piece</w:t>
            </w:r>
          </w:p>
          <w:p w:rsidR="006A58C4" w:rsidRDefault="006A58C4" w:rsidP="006A58C4">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Manche bistouri N°4 , 1 piece</w:t>
            </w:r>
          </w:p>
          <w:p w:rsidR="006A58C4" w:rsidRPr="00F0532D" w:rsidRDefault="006A58C4" w:rsidP="006A58C4">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Ecarteur farabeuf, 12 cm x 12 mm, la paire 1 piece</w:t>
            </w:r>
          </w:p>
          <w:p w:rsidR="006A58C4" w:rsidRPr="00F0532D" w:rsidRDefault="006A58C4" w:rsidP="006A58C4">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Ecarteur farabeuf, 15 cm x 16 mm, la paire 1 piece</w:t>
            </w:r>
          </w:p>
          <w:p w:rsidR="006A58C4" w:rsidRPr="00F0532D" w:rsidRDefault="006A58C4" w:rsidP="006A58C4">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Pince à champs crabe, 9cm, 4 pieces</w:t>
            </w:r>
          </w:p>
          <w:p w:rsidR="006A58C4" w:rsidRDefault="006A58C4" w:rsidP="007F6370">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Pince Allis, 15cm, 4 pieces</w:t>
            </w:r>
          </w:p>
          <w:p w:rsidR="006A58C4" w:rsidRDefault="006A58C4" w:rsidP="007F6370">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Pince ombredanne, 13 cm, 2 pieces</w:t>
            </w:r>
          </w:p>
          <w:p w:rsidR="006A58C4" w:rsidRPr="00F0532D" w:rsidRDefault="006A58C4" w:rsidP="007F6370">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Pince à champ bachauss, 14 cm, 6 pieces</w:t>
            </w:r>
          </w:p>
          <w:p w:rsidR="006A58C4" w:rsidRDefault="006A58C4" w:rsidP="007F6370">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Pince clamp doyen, intestinal, courbe, 23 cm, 2 pieces</w:t>
            </w:r>
          </w:p>
          <w:p w:rsidR="006A58C4" w:rsidRDefault="006A58C4" w:rsidP="007F6370">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 xml:space="preserve">Pince Kelly, S/G, droite, 14 cm, </w:t>
            </w:r>
            <w:r w:rsidR="006A4F4E">
              <w:rPr>
                <w:rFonts w:ascii="Bahnschrift" w:hAnsi="Bahnschrift" w:cs="Arial"/>
                <w:iCs/>
                <w:color w:val="231F20"/>
                <w:sz w:val="20"/>
                <w:szCs w:val="20"/>
              </w:rPr>
              <w:t>6 pieces</w:t>
            </w:r>
          </w:p>
          <w:p w:rsidR="006A4F4E" w:rsidRPr="00F0532D" w:rsidRDefault="006A4F4E" w:rsidP="007F6370">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Pince Michel, pour poser les agrafes,  15 cm,  piece</w:t>
            </w:r>
          </w:p>
          <w:p w:rsidR="006A4F4E" w:rsidRPr="00F0532D" w:rsidRDefault="006A4F4E" w:rsidP="006A4F4E">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Pince Michel, pour double usage,  13cm,  1 piece</w:t>
            </w:r>
          </w:p>
          <w:p w:rsidR="006A4F4E" w:rsidRDefault="006A4F4E" w:rsidP="006A4F4E">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Pince péan Murphy, ,  14 cm,  4 piece</w:t>
            </w:r>
          </w:p>
          <w:p w:rsidR="006A4F4E" w:rsidRPr="00F0532D" w:rsidRDefault="006A4F4E" w:rsidP="006A4F4E">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Pince grégoire, en losange, 22 cm 2 pieces</w:t>
            </w:r>
          </w:p>
          <w:p w:rsidR="006A4F4E" w:rsidRDefault="006A4F4E" w:rsidP="006A4F4E">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Pince dissection, A/G, 18 cm, 1 piece</w:t>
            </w:r>
          </w:p>
          <w:p w:rsidR="006A4F4E" w:rsidRDefault="006A4F4E" w:rsidP="006A4F4E">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Pince dissection, A/G, 16 cm, 1 piece</w:t>
            </w:r>
          </w:p>
          <w:p w:rsidR="006A4F4E" w:rsidRPr="00F0532D" w:rsidRDefault="006A4F4E" w:rsidP="006A4F4E">
            <w:pPr>
              <w:numPr>
                <w:ilvl w:val="1"/>
                <w:numId w:val="70"/>
              </w:numPr>
              <w:spacing w:after="200" w:line="276" w:lineRule="auto"/>
              <w:ind w:left="743" w:hanging="284"/>
              <w:contextualSpacing/>
              <w:rPr>
                <w:rFonts w:ascii="Bahnschrift" w:hAnsi="Bahnschrift" w:cs="Arial"/>
                <w:iCs/>
                <w:color w:val="231F20"/>
                <w:sz w:val="20"/>
                <w:szCs w:val="20"/>
                <w:lang w:val="fr-FR"/>
              </w:rPr>
            </w:pPr>
            <w:r w:rsidRPr="00F0532D">
              <w:rPr>
                <w:rFonts w:ascii="Bahnschrift" w:hAnsi="Bahnschrift" w:cs="Arial"/>
                <w:iCs/>
                <w:color w:val="231F20"/>
                <w:sz w:val="20"/>
                <w:szCs w:val="20"/>
                <w:lang w:val="fr-FR"/>
              </w:rPr>
              <w:t>Porte aiguille Mayo-hégar, 18 cm, 1 piece</w:t>
            </w:r>
          </w:p>
          <w:p w:rsidR="006A4F4E" w:rsidRDefault="006A4F4E" w:rsidP="006A4F4E">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Pince Crile, droite, 14 cm, 4 pieces</w:t>
            </w:r>
          </w:p>
          <w:p w:rsidR="006A4F4E" w:rsidRPr="007F6370" w:rsidRDefault="006A4F4E" w:rsidP="007F6370">
            <w:pPr>
              <w:numPr>
                <w:ilvl w:val="1"/>
                <w:numId w:val="70"/>
              </w:numPr>
              <w:spacing w:after="200" w:line="276" w:lineRule="auto"/>
              <w:ind w:left="743" w:hanging="284"/>
              <w:contextualSpacing/>
              <w:rPr>
                <w:rFonts w:ascii="Bahnschrift" w:hAnsi="Bahnschrift" w:cs="Arial"/>
                <w:iCs/>
                <w:color w:val="231F20"/>
                <w:sz w:val="20"/>
                <w:szCs w:val="20"/>
              </w:rPr>
            </w:pPr>
            <w:r>
              <w:rPr>
                <w:rFonts w:ascii="Bahnschrift" w:hAnsi="Bahnschrift" w:cs="Arial"/>
                <w:iCs/>
                <w:color w:val="231F20"/>
                <w:sz w:val="20"/>
                <w:szCs w:val="20"/>
              </w:rPr>
              <w:t>Stylet porte-coton, 18 cm, 1 piece.</w:t>
            </w:r>
          </w:p>
        </w:tc>
      </w:tr>
      <w:tr w:rsidR="00EE2FB9" w:rsidRPr="00E55030" w:rsidTr="00E827EF">
        <w:trPr>
          <w:trHeight w:val="410"/>
          <w:jc w:val="center"/>
        </w:trPr>
        <w:tc>
          <w:tcPr>
            <w:tcW w:w="616" w:type="dxa"/>
            <w:vAlign w:val="center"/>
          </w:tcPr>
          <w:p w:rsidR="00EE2FB9" w:rsidRPr="00E55030" w:rsidRDefault="006A58C4" w:rsidP="00EA3943">
            <w:pPr>
              <w:autoSpaceDE w:val="0"/>
              <w:autoSpaceDN w:val="0"/>
              <w:adjustRightInd w:val="0"/>
              <w:jc w:val="center"/>
              <w:rPr>
                <w:rFonts w:ascii="Bahnschrift" w:hAnsi="Bahnschrift" w:cs="Arial"/>
                <w:iCs/>
                <w:color w:val="231F20"/>
                <w:sz w:val="22"/>
                <w:szCs w:val="22"/>
              </w:rPr>
            </w:pPr>
            <w:r>
              <w:rPr>
                <w:rFonts w:ascii="Bahnschrift" w:hAnsi="Bahnschrift" w:cs="Arial"/>
                <w:iCs/>
                <w:color w:val="231F20"/>
                <w:sz w:val="22"/>
                <w:szCs w:val="22"/>
              </w:rPr>
              <w:t xml:space="preserve"> </w:t>
            </w:r>
            <w:r w:rsidR="00EE2FB9" w:rsidRPr="00E55030">
              <w:rPr>
                <w:rFonts w:ascii="Bahnschrift" w:hAnsi="Bahnschrift" w:cs="Arial"/>
                <w:iCs/>
                <w:color w:val="231F20"/>
                <w:sz w:val="22"/>
                <w:szCs w:val="22"/>
              </w:rPr>
              <w:t>11</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de laparotomie</w:t>
            </w:r>
          </w:p>
        </w:tc>
        <w:tc>
          <w:tcPr>
            <w:tcW w:w="7664" w:type="dxa"/>
          </w:tcPr>
          <w:p w:rsidR="00867590" w:rsidRPr="00867590" w:rsidRDefault="00867590" w:rsidP="00867590">
            <w:pPr>
              <w:numPr>
                <w:ilvl w:val="1"/>
                <w:numId w:val="70"/>
              </w:numPr>
              <w:spacing w:after="200" w:line="276" w:lineRule="auto"/>
              <w:ind w:left="743" w:hanging="284"/>
              <w:contextualSpacing/>
              <w:rPr>
                <w:rFonts w:ascii="Bahnschrift" w:hAnsi="Bahnschrift" w:cs="Arial"/>
                <w:iCs/>
                <w:color w:val="231F20"/>
                <w:sz w:val="22"/>
                <w:szCs w:val="22"/>
              </w:rPr>
            </w:pPr>
            <w:r w:rsidRPr="007F6370">
              <w:rPr>
                <w:rFonts w:ascii="Bahnschrift" w:hAnsi="Bahnschrift" w:cs="Arial"/>
                <w:iCs/>
                <w:color w:val="231F20"/>
                <w:sz w:val="20"/>
                <w:szCs w:val="20"/>
              </w:rPr>
              <w:t>COMPOSITION BOITE</w:t>
            </w:r>
            <w:r>
              <w:rPr>
                <w:rFonts w:ascii="Bahnschrift" w:hAnsi="Bahnschrift" w:cs="Arial"/>
                <w:iCs/>
                <w:color w:val="231F20"/>
                <w:sz w:val="22"/>
                <w:szCs w:val="22"/>
              </w:rPr>
              <w:t>:</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boite inox 400X200X90</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Manche de bistouri N°4</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rPr>
            </w:pPr>
            <w:r w:rsidRPr="00324C04">
              <w:rPr>
                <w:rFonts w:ascii="Bahnschrift" w:eastAsiaTheme="minorHAnsi" w:hAnsi="Bahnschrift" w:cs="Tahoma"/>
                <w:sz w:val="20"/>
                <w:szCs w:val="20"/>
              </w:rPr>
              <w:t>06 pinces d’Halstead courbe 15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rPr>
            </w:pPr>
            <w:r w:rsidRPr="00324C04">
              <w:rPr>
                <w:rFonts w:ascii="Bahnschrift" w:eastAsiaTheme="minorHAnsi" w:hAnsi="Bahnschrift" w:cs="Tahoma"/>
                <w:sz w:val="20"/>
                <w:szCs w:val="20"/>
              </w:rPr>
              <w:t>06 pinces de Backhauss 14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06 pinces d’Halstead courbe 13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pince à dissection AG 14cm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pince à dissection AG 20cm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pince à dissection SG 14cm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04 pinces kocher 13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02 pinces kocher 14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ciseau de Mayo droit 17cm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ciseau de Mayo courbe 17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ciseau droit mousse 16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porte aiguilles de Reverdin moyenne</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 xml:space="preserve">01 porte aiguilles de Reverdin intestinale </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porte aiguille 14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01pince porte tampon 24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02 pinces d’Allis 15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pince de Chaput 13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lastRenderedPageBreak/>
              <w:t>02 pinces de Bangolea courbe</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paire d’écarteur de Farabeuf 15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écarteur de Gosset  GM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 xml:space="preserve">01 canule d’aspiration </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02 cupules</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04 pinces Rochester droite 16 cm</w:t>
            </w:r>
          </w:p>
          <w:p w:rsidR="000C7DD9" w:rsidRPr="00324C04" w:rsidRDefault="000C7DD9" w:rsidP="000C7DD9">
            <w:pPr>
              <w:numPr>
                <w:ilvl w:val="1"/>
                <w:numId w:val="70"/>
              </w:numPr>
              <w:spacing w:after="200" w:line="276" w:lineRule="auto"/>
              <w:ind w:left="743" w:hanging="284"/>
              <w:contextualSpacing/>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01 pince d’Ombredanne</w:t>
            </w:r>
          </w:p>
          <w:p w:rsidR="00EE2FB9" w:rsidRPr="00324C04" w:rsidRDefault="000C7DD9" w:rsidP="000C7DD9">
            <w:pPr>
              <w:numPr>
                <w:ilvl w:val="1"/>
                <w:numId w:val="70"/>
              </w:numPr>
              <w:spacing w:after="200" w:line="276" w:lineRule="auto"/>
              <w:ind w:left="743" w:hanging="284"/>
              <w:contextualSpacing/>
              <w:jc w:val="both"/>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 xml:space="preserve">02 pinces de Terrier 15 cm </w:t>
            </w:r>
          </w:p>
        </w:tc>
      </w:tr>
      <w:tr w:rsidR="00EE2FB9" w:rsidRPr="00E55030" w:rsidTr="00A976A0">
        <w:trPr>
          <w:trHeight w:hRule="exact" w:val="3129"/>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lastRenderedPageBreak/>
              <w:t>12</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appendicectomie</w:t>
            </w:r>
          </w:p>
        </w:tc>
        <w:tc>
          <w:tcPr>
            <w:tcW w:w="7664" w:type="dxa"/>
            <w:vAlign w:val="center"/>
          </w:tcPr>
          <w:p w:rsidR="00867590" w:rsidRPr="00867590" w:rsidRDefault="00867590" w:rsidP="00867590">
            <w:pPr>
              <w:numPr>
                <w:ilvl w:val="1"/>
                <w:numId w:val="70"/>
              </w:numPr>
              <w:spacing w:after="200" w:line="276" w:lineRule="auto"/>
              <w:ind w:left="743" w:hanging="284"/>
              <w:contextualSpacing/>
              <w:rPr>
                <w:rFonts w:ascii="Bahnschrift" w:hAnsi="Bahnschrift" w:cs="Arial"/>
                <w:iCs/>
                <w:color w:val="231F20"/>
                <w:sz w:val="22"/>
                <w:szCs w:val="22"/>
              </w:rPr>
            </w:pPr>
            <w:r w:rsidRPr="007F6370">
              <w:rPr>
                <w:rFonts w:ascii="Bahnschrift" w:hAnsi="Bahnschrift" w:cs="Arial"/>
                <w:iCs/>
                <w:color w:val="231F20"/>
                <w:sz w:val="20"/>
                <w:szCs w:val="20"/>
              </w:rPr>
              <w:t>COMPOSITION BOITE</w:t>
            </w:r>
            <w:r>
              <w:rPr>
                <w:rFonts w:ascii="Bahnschrift" w:hAnsi="Bahnschrift" w:cs="Arial"/>
                <w:iCs/>
                <w:color w:val="231F20"/>
                <w:sz w:val="22"/>
                <w:szCs w:val="22"/>
              </w:rPr>
              <w:t>:</w:t>
            </w:r>
          </w:p>
          <w:p w:rsidR="00EE2FB9"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boite inox 42x18x9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4 pinces à champs backhauss 14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 xml:space="preserve">6 pinces Kelly courbes 14 cm </w:t>
            </w:r>
          </w:p>
          <w:p w:rsidR="00AB7611" w:rsidRPr="00F0532D" w:rsidRDefault="00AB7611" w:rsidP="00AB7611">
            <w:pPr>
              <w:numPr>
                <w:ilvl w:val="1"/>
                <w:numId w:val="70"/>
              </w:numPr>
              <w:spacing w:after="200" w:line="276" w:lineRule="auto"/>
              <w:ind w:left="743" w:hanging="284"/>
              <w:contextualSpacing/>
              <w:jc w:val="both"/>
              <w:rPr>
                <w:rFonts w:ascii="Bahnschrift" w:hAnsi="Bahnschrift" w:cs="Arial"/>
                <w:i/>
                <w:iCs/>
                <w:sz w:val="22"/>
                <w:szCs w:val="22"/>
                <w:lang w:val="fr-FR"/>
              </w:rPr>
            </w:pPr>
            <w:r>
              <w:rPr>
                <w:rFonts w:ascii="Bahnschrift" w:eastAsiaTheme="minorHAnsi" w:hAnsi="Bahnschrift" w:cs="Tahoma"/>
                <w:sz w:val="20"/>
                <w:szCs w:val="20"/>
                <w:lang w:val="fr-FR"/>
              </w:rPr>
              <w:t>1 écarteur de farabeuf 15 cm (la paire)</w:t>
            </w:r>
          </w:p>
          <w:p w:rsidR="00AB7611" w:rsidRPr="00F0532D" w:rsidRDefault="00AB7611" w:rsidP="00AB7611">
            <w:pPr>
              <w:numPr>
                <w:ilvl w:val="1"/>
                <w:numId w:val="70"/>
              </w:numPr>
              <w:spacing w:after="200" w:line="276" w:lineRule="auto"/>
              <w:ind w:left="743" w:hanging="284"/>
              <w:contextualSpacing/>
              <w:jc w:val="both"/>
              <w:rPr>
                <w:rFonts w:ascii="Bahnschrift" w:hAnsi="Bahnschrift" w:cs="Arial"/>
                <w:i/>
                <w:iCs/>
                <w:sz w:val="22"/>
                <w:szCs w:val="22"/>
                <w:lang w:val="fr-FR"/>
              </w:rPr>
            </w:pPr>
            <w:r>
              <w:rPr>
                <w:rFonts w:ascii="Bahnschrift" w:eastAsiaTheme="minorHAnsi" w:hAnsi="Bahnschrift" w:cs="Tahoma"/>
                <w:sz w:val="20"/>
                <w:szCs w:val="20"/>
                <w:lang w:val="fr-FR"/>
              </w:rPr>
              <w:t>2 pinces clamp de doyen à coprostase courbes 23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sidRPr="00F0532D">
              <w:rPr>
                <w:rFonts w:ascii="Bahnschrift" w:eastAsiaTheme="minorHAnsi" w:hAnsi="Bahnschrift" w:cs="Tahoma"/>
                <w:sz w:val="20"/>
                <w:szCs w:val="20"/>
              </w:rPr>
              <w:t>4 pinces halstead courbes S/G 13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4 pinces crile droites 14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2 pinces chaput 13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2 pinces gregoire en losane 22 cm</w:t>
            </w:r>
          </w:p>
          <w:p w:rsidR="00AB7611" w:rsidRPr="00AB7611" w:rsidRDefault="00AB7611" w:rsidP="00AB7611">
            <w:pPr>
              <w:numPr>
                <w:ilvl w:val="1"/>
                <w:numId w:val="70"/>
              </w:numPr>
              <w:spacing w:after="200" w:line="276" w:lineRule="auto"/>
              <w:ind w:left="743" w:hanging="284"/>
              <w:contextualSpacing/>
              <w:jc w:val="both"/>
              <w:rPr>
                <w:rFonts w:ascii="Bahnschrift" w:eastAsiaTheme="minorHAnsi" w:hAnsi="Bahnschrift" w:cs="Tahoma"/>
                <w:sz w:val="20"/>
                <w:szCs w:val="20"/>
                <w:lang w:val="fr-FR"/>
              </w:rPr>
            </w:pPr>
            <w:r w:rsidRPr="00AB7611">
              <w:rPr>
                <w:rFonts w:ascii="Bahnschrift" w:eastAsiaTheme="minorHAnsi" w:hAnsi="Bahnschrift" w:cs="Tahoma"/>
                <w:sz w:val="20"/>
                <w:szCs w:val="20"/>
                <w:lang w:val="fr-FR"/>
              </w:rPr>
              <w:t>1 ciseaux mayo droit 18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sidRPr="00AB7611">
              <w:rPr>
                <w:rFonts w:ascii="Bahnschrift" w:eastAsiaTheme="minorHAnsi" w:hAnsi="Bahnschrift" w:cs="Tahoma"/>
                <w:sz w:val="20"/>
                <w:szCs w:val="20"/>
                <w:lang w:val="fr-FR"/>
              </w:rPr>
              <w:t xml:space="preserve">1 ciseaux mayo </w:t>
            </w:r>
            <w:r>
              <w:rPr>
                <w:rFonts w:ascii="Bahnschrift" w:eastAsiaTheme="minorHAnsi" w:hAnsi="Bahnschrift" w:cs="Tahoma"/>
                <w:sz w:val="20"/>
                <w:szCs w:val="20"/>
                <w:lang w:val="fr-FR"/>
              </w:rPr>
              <w:t>courbe</w:t>
            </w:r>
            <w:r w:rsidRPr="00AB7611">
              <w:rPr>
                <w:rFonts w:ascii="Bahnschrift" w:eastAsiaTheme="minorHAnsi" w:hAnsi="Bahnschrift" w:cs="Tahoma"/>
                <w:sz w:val="20"/>
                <w:szCs w:val="20"/>
                <w:lang w:val="fr-FR"/>
              </w:rPr>
              <w:t xml:space="preserve"> 18 cm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écarteur de gosset 3 valves adulte</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lame malleable 33 cm-50x25mm</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aiguille de reverdin 20 cm courbe</w:t>
            </w:r>
          </w:p>
          <w:p w:rsidR="00AB7611" w:rsidRPr="00F0532D" w:rsidRDefault="00AB7611" w:rsidP="00AB7611">
            <w:pPr>
              <w:numPr>
                <w:ilvl w:val="1"/>
                <w:numId w:val="70"/>
              </w:numPr>
              <w:spacing w:after="200" w:line="276" w:lineRule="auto"/>
              <w:ind w:left="743" w:hanging="284"/>
              <w:contextualSpacing/>
              <w:jc w:val="both"/>
              <w:rPr>
                <w:rFonts w:ascii="Bahnschrift" w:hAnsi="Bahnschrift" w:cs="Arial"/>
                <w:i/>
                <w:iCs/>
                <w:sz w:val="22"/>
                <w:szCs w:val="22"/>
                <w:lang w:val="fr-FR"/>
              </w:rPr>
            </w:pPr>
            <w:r>
              <w:rPr>
                <w:rFonts w:ascii="Bahnschrift" w:eastAsiaTheme="minorHAnsi" w:hAnsi="Bahnschrift" w:cs="Tahoma"/>
                <w:sz w:val="20"/>
                <w:szCs w:val="20"/>
                <w:lang w:val="fr-FR"/>
              </w:rPr>
              <w:t xml:space="preserve"> 1 aiguille de reverdin 20 cm demi-courbe</w:t>
            </w:r>
          </w:p>
          <w:p w:rsidR="00AB7611" w:rsidRPr="00AB7611"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cupule diam. 60 mm</w:t>
            </w:r>
          </w:p>
          <w:p w:rsidR="00AB7611" w:rsidRPr="00335858" w:rsidRDefault="00AB7611"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manche bistouri N°4</w:t>
            </w:r>
          </w:p>
          <w:p w:rsidR="00335858" w:rsidRPr="00335858" w:rsidRDefault="00335858"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pince à pansements</w:t>
            </w:r>
          </w:p>
          <w:p w:rsidR="00335858" w:rsidRPr="00335858" w:rsidRDefault="00335858"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Longuette droite 24 cm</w:t>
            </w:r>
          </w:p>
          <w:p w:rsidR="00335858" w:rsidRPr="00335858" w:rsidRDefault="00335858"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canule de yankauer 27 cm</w:t>
            </w:r>
          </w:p>
          <w:p w:rsidR="00335858" w:rsidRPr="00F0532D" w:rsidRDefault="00335858" w:rsidP="00AB7611">
            <w:pPr>
              <w:numPr>
                <w:ilvl w:val="1"/>
                <w:numId w:val="70"/>
              </w:numPr>
              <w:spacing w:after="200" w:line="276" w:lineRule="auto"/>
              <w:ind w:left="743" w:hanging="284"/>
              <w:contextualSpacing/>
              <w:jc w:val="both"/>
              <w:rPr>
                <w:rFonts w:ascii="Bahnschrift" w:hAnsi="Bahnschrift" w:cs="Arial"/>
                <w:i/>
                <w:iCs/>
                <w:sz w:val="22"/>
                <w:szCs w:val="22"/>
                <w:lang w:val="fr-FR"/>
              </w:rPr>
            </w:pPr>
            <w:r>
              <w:rPr>
                <w:rFonts w:ascii="Bahnschrift" w:eastAsiaTheme="minorHAnsi" w:hAnsi="Bahnschrift" w:cs="Tahoma"/>
                <w:sz w:val="20"/>
                <w:szCs w:val="20"/>
                <w:lang w:val="fr-FR"/>
              </w:rPr>
              <w:t>1 pince à dissection A/G 20 cm</w:t>
            </w:r>
          </w:p>
          <w:p w:rsidR="00335858" w:rsidRPr="00335858" w:rsidRDefault="00335858" w:rsidP="00AB7611">
            <w:pPr>
              <w:numPr>
                <w:ilvl w:val="1"/>
                <w:numId w:val="70"/>
              </w:numPr>
              <w:spacing w:after="200" w:line="276" w:lineRule="auto"/>
              <w:ind w:left="743" w:hanging="284"/>
              <w:contextualSpacing/>
              <w:jc w:val="both"/>
              <w:rPr>
                <w:rFonts w:ascii="Bahnschrift" w:hAnsi="Bahnschrift" w:cs="Arial"/>
                <w:i/>
                <w:iCs/>
                <w:sz w:val="22"/>
                <w:szCs w:val="22"/>
              </w:rPr>
            </w:pPr>
            <w:r>
              <w:rPr>
                <w:rFonts w:ascii="Bahnschrift" w:eastAsiaTheme="minorHAnsi" w:hAnsi="Bahnschrift" w:cs="Tahoma"/>
                <w:sz w:val="20"/>
                <w:szCs w:val="20"/>
                <w:lang w:val="fr-FR"/>
              </w:rPr>
              <w:t>1 porte-aiguille Mayo-hegar 14 cm</w:t>
            </w:r>
          </w:p>
          <w:p w:rsidR="00335858" w:rsidRPr="00F0532D" w:rsidRDefault="00335858" w:rsidP="00AB7611">
            <w:pPr>
              <w:numPr>
                <w:ilvl w:val="1"/>
                <w:numId w:val="70"/>
              </w:numPr>
              <w:spacing w:after="200" w:line="276" w:lineRule="auto"/>
              <w:ind w:left="743" w:hanging="284"/>
              <w:contextualSpacing/>
              <w:jc w:val="both"/>
              <w:rPr>
                <w:rFonts w:ascii="Bahnschrift" w:hAnsi="Bahnschrift" w:cs="Arial"/>
                <w:i/>
                <w:iCs/>
                <w:sz w:val="22"/>
                <w:szCs w:val="22"/>
                <w:lang w:val="fr-FR"/>
              </w:rPr>
            </w:pPr>
            <w:r>
              <w:rPr>
                <w:rFonts w:ascii="Bahnschrift" w:eastAsiaTheme="minorHAnsi" w:hAnsi="Bahnschrift" w:cs="Tahoma"/>
                <w:sz w:val="20"/>
                <w:szCs w:val="20"/>
                <w:lang w:val="fr-FR"/>
              </w:rPr>
              <w:t>2 pinces Kocher droites A/G 14 cm</w:t>
            </w:r>
          </w:p>
          <w:p w:rsidR="00335858" w:rsidRPr="00335858" w:rsidRDefault="00335858" w:rsidP="00AB7611">
            <w:pPr>
              <w:numPr>
                <w:ilvl w:val="1"/>
                <w:numId w:val="70"/>
              </w:numPr>
              <w:spacing w:after="200" w:line="276" w:lineRule="auto"/>
              <w:ind w:left="743" w:hanging="284"/>
              <w:contextualSpacing/>
              <w:jc w:val="both"/>
              <w:rPr>
                <w:rFonts w:ascii="Bahnschrift" w:hAnsi="Bahnschrift" w:cs="Arial"/>
                <w:iCs/>
                <w:sz w:val="22"/>
                <w:szCs w:val="22"/>
              </w:rPr>
            </w:pPr>
            <w:r w:rsidRPr="00335858">
              <w:rPr>
                <w:rFonts w:ascii="Bahnschrift" w:hAnsi="Bahnschrift" w:cs="Arial"/>
                <w:iCs/>
                <w:sz w:val="22"/>
                <w:szCs w:val="22"/>
              </w:rPr>
              <w:t>2 pinces Rochester-pean droites S/G 16 cm</w:t>
            </w:r>
          </w:p>
          <w:p w:rsidR="00A976A0" w:rsidRDefault="00335858" w:rsidP="00AB7611">
            <w:pPr>
              <w:numPr>
                <w:ilvl w:val="1"/>
                <w:numId w:val="70"/>
              </w:numPr>
              <w:spacing w:after="200" w:line="276" w:lineRule="auto"/>
              <w:ind w:left="743" w:hanging="284"/>
              <w:contextualSpacing/>
              <w:jc w:val="both"/>
              <w:rPr>
                <w:rFonts w:ascii="Bahnschrift" w:hAnsi="Bahnschrift" w:cs="Arial"/>
                <w:i/>
                <w:iCs/>
                <w:sz w:val="22"/>
                <w:szCs w:val="22"/>
              </w:rPr>
            </w:pPr>
            <w:r w:rsidRPr="00335858">
              <w:rPr>
                <w:rFonts w:ascii="Bahnschrift" w:hAnsi="Bahnschrift" w:cs="Arial"/>
                <w:iCs/>
                <w:sz w:val="22"/>
                <w:szCs w:val="22"/>
              </w:rPr>
              <w:t>1 stylet porte-coton 14 cm</w:t>
            </w: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A976A0" w:rsidRPr="00A976A0" w:rsidRDefault="00A976A0" w:rsidP="00A976A0">
            <w:pPr>
              <w:rPr>
                <w:rFonts w:ascii="Bahnschrift" w:hAnsi="Bahnschrift" w:cs="Arial"/>
                <w:sz w:val="22"/>
                <w:szCs w:val="22"/>
              </w:rPr>
            </w:pPr>
          </w:p>
          <w:p w:rsidR="00335858" w:rsidRPr="00A976A0" w:rsidRDefault="00335858" w:rsidP="00A976A0">
            <w:pPr>
              <w:rPr>
                <w:rFonts w:ascii="Bahnschrift" w:hAnsi="Bahnschrift" w:cs="Arial"/>
                <w:sz w:val="22"/>
                <w:szCs w:val="22"/>
              </w:rPr>
            </w:pPr>
          </w:p>
        </w:tc>
      </w:tr>
      <w:tr w:rsidR="00EE2FB9" w:rsidRPr="003A3AAB" w:rsidTr="00E827EF">
        <w:trPr>
          <w:trHeight w:val="4954"/>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13</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hystérectomie</w:t>
            </w:r>
          </w:p>
        </w:tc>
        <w:tc>
          <w:tcPr>
            <w:tcW w:w="7664" w:type="dxa"/>
            <w:vAlign w:val="center"/>
          </w:tcPr>
          <w:p w:rsidR="00867590" w:rsidRDefault="00867590" w:rsidP="00867590">
            <w:pPr>
              <w:numPr>
                <w:ilvl w:val="1"/>
                <w:numId w:val="70"/>
              </w:numPr>
              <w:spacing w:after="200" w:line="276" w:lineRule="auto"/>
              <w:ind w:left="743" w:hanging="284"/>
              <w:contextualSpacing/>
              <w:rPr>
                <w:rFonts w:ascii="Bahnschrift" w:hAnsi="Bahnschrift" w:cs="Arial"/>
                <w:i/>
                <w:iCs/>
                <w:color w:val="231F20"/>
                <w:sz w:val="22"/>
                <w:szCs w:val="22"/>
              </w:rPr>
            </w:pPr>
            <w:r w:rsidRPr="00867590">
              <w:rPr>
                <w:rFonts w:ascii="Bahnschrift" w:hAnsi="Bahnschrift" w:cs="Arial"/>
                <w:i/>
                <w:iCs/>
                <w:color w:val="231F20"/>
                <w:sz w:val="20"/>
                <w:szCs w:val="20"/>
              </w:rPr>
              <w:t>COMPOSITION BOITE</w:t>
            </w:r>
            <w:r w:rsidRPr="00867590">
              <w:rPr>
                <w:rFonts w:ascii="Bahnschrift" w:hAnsi="Bahnschrift" w:cs="Arial"/>
                <w:i/>
                <w:iCs/>
                <w:color w:val="231F20"/>
                <w:sz w:val="22"/>
                <w:szCs w:val="22"/>
              </w:rPr>
              <w:t>:</w:t>
            </w:r>
          </w:p>
          <w:p w:rsidR="00867590" w:rsidRPr="00867590" w:rsidRDefault="00867590" w:rsidP="00867590">
            <w:pPr>
              <w:numPr>
                <w:ilvl w:val="1"/>
                <w:numId w:val="70"/>
              </w:numPr>
              <w:spacing w:after="200" w:line="276" w:lineRule="auto"/>
              <w:ind w:left="743" w:hanging="284"/>
              <w:contextualSpacing/>
              <w:rPr>
                <w:rFonts w:ascii="Bahnschrift" w:hAnsi="Bahnschrift" w:cs="Arial"/>
                <w:i/>
                <w:iCs/>
                <w:color w:val="231F20"/>
                <w:sz w:val="22"/>
                <w:szCs w:val="22"/>
              </w:rPr>
            </w:pPr>
            <w:r>
              <w:rPr>
                <w:rFonts w:ascii="Bahnschrift" w:hAnsi="Bahnschrift" w:cs="Arial"/>
                <w:iCs/>
                <w:color w:val="231F20"/>
                <w:sz w:val="20"/>
                <w:szCs w:val="20"/>
              </w:rPr>
              <w:t>1 boite inox 40 x 16 x 7, 5 cm</w:t>
            </w:r>
          </w:p>
          <w:p w:rsidR="00867590" w:rsidRPr="00867590" w:rsidRDefault="00867590" w:rsidP="00867590">
            <w:pPr>
              <w:numPr>
                <w:ilvl w:val="1"/>
                <w:numId w:val="70"/>
              </w:numPr>
              <w:spacing w:after="200" w:line="276" w:lineRule="auto"/>
              <w:ind w:left="743" w:hanging="284"/>
              <w:contextualSpacing/>
              <w:rPr>
                <w:rFonts w:ascii="Bahnschrift" w:hAnsi="Bahnschrift" w:cs="Arial"/>
                <w:i/>
                <w:iCs/>
                <w:color w:val="231F20"/>
                <w:sz w:val="22"/>
                <w:szCs w:val="22"/>
              </w:rPr>
            </w:pPr>
            <w:r>
              <w:rPr>
                <w:rFonts w:ascii="Bahnschrift" w:hAnsi="Bahnschrift" w:cs="Arial"/>
                <w:iCs/>
                <w:color w:val="231F20"/>
                <w:sz w:val="20"/>
                <w:szCs w:val="20"/>
              </w:rPr>
              <w:t>6 pinces de rocher droites 20 cm</w:t>
            </w:r>
          </w:p>
          <w:p w:rsidR="00867590" w:rsidRPr="00F0532D" w:rsidRDefault="00867590" w:rsidP="00867590">
            <w:pPr>
              <w:numPr>
                <w:ilvl w:val="1"/>
                <w:numId w:val="70"/>
              </w:numPr>
              <w:spacing w:after="200" w:line="276" w:lineRule="auto"/>
              <w:ind w:left="743" w:hanging="284"/>
              <w:contextualSpacing/>
              <w:rPr>
                <w:rFonts w:ascii="Bahnschrift" w:hAnsi="Bahnschrift" w:cs="Arial"/>
                <w:i/>
                <w:iCs/>
                <w:color w:val="231F20"/>
                <w:sz w:val="22"/>
                <w:szCs w:val="22"/>
                <w:lang w:val="fr-FR"/>
              </w:rPr>
            </w:pPr>
            <w:r w:rsidRPr="00F0532D">
              <w:rPr>
                <w:rFonts w:ascii="Bahnschrift" w:hAnsi="Bahnschrift" w:cs="Arial"/>
                <w:iCs/>
                <w:color w:val="231F20"/>
                <w:sz w:val="20"/>
                <w:szCs w:val="20"/>
                <w:lang w:val="fr-FR"/>
              </w:rPr>
              <w:t>6 pinces de leriche droites à griffes</w:t>
            </w:r>
          </w:p>
          <w:p w:rsidR="002567EE" w:rsidRPr="002567EE" w:rsidRDefault="002567EE" w:rsidP="00867590">
            <w:pPr>
              <w:numPr>
                <w:ilvl w:val="1"/>
                <w:numId w:val="70"/>
              </w:numPr>
              <w:spacing w:after="200" w:line="276" w:lineRule="auto"/>
              <w:ind w:left="743" w:hanging="284"/>
              <w:contextualSpacing/>
              <w:rPr>
                <w:rFonts w:ascii="Bahnschrift" w:hAnsi="Bahnschrift" w:cs="Arial"/>
                <w:i/>
                <w:iCs/>
                <w:color w:val="231F20"/>
                <w:sz w:val="22"/>
                <w:szCs w:val="22"/>
              </w:rPr>
            </w:pPr>
            <w:r>
              <w:rPr>
                <w:rFonts w:ascii="Bahnschrift" w:hAnsi="Bahnschrift" w:cs="Arial"/>
                <w:iCs/>
                <w:color w:val="231F20"/>
                <w:sz w:val="20"/>
                <w:szCs w:val="20"/>
              </w:rPr>
              <w:t>3 pinces en Coeur 16 cm</w:t>
            </w:r>
          </w:p>
          <w:p w:rsidR="002567EE" w:rsidRPr="002567EE" w:rsidRDefault="002567EE" w:rsidP="00867590">
            <w:pPr>
              <w:numPr>
                <w:ilvl w:val="1"/>
                <w:numId w:val="70"/>
              </w:numPr>
              <w:spacing w:after="200" w:line="276" w:lineRule="auto"/>
              <w:ind w:left="743" w:hanging="284"/>
              <w:contextualSpacing/>
              <w:rPr>
                <w:rFonts w:ascii="Bahnschrift" w:hAnsi="Bahnschrift" w:cs="Arial"/>
                <w:i/>
                <w:iCs/>
                <w:color w:val="231F20"/>
                <w:sz w:val="22"/>
                <w:szCs w:val="22"/>
              </w:rPr>
            </w:pPr>
            <w:r>
              <w:rPr>
                <w:rFonts w:ascii="Bahnschrift" w:hAnsi="Bahnschrift" w:cs="Arial"/>
                <w:iCs/>
                <w:color w:val="231F20"/>
                <w:sz w:val="20"/>
                <w:szCs w:val="20"/>
              </w:rPr>
              <w:t>1 pince de museux 24 cm</w:t>
            </w:r>
          </w:p>
          <w:p w:rsidR="002567EE" w:rsidRPr="00F0532D" w:rsidRDefault="002567EE" w:rsidP="00867590">
            <w:pPr>
              <w:numPr>
                <w:ilvl w:val="1"/>
                <w:numId w:val="70"/>
              </w:numPr>
              <w:spacing w:after="200" w:line="276" w:lineRule="auto"/>
              <w:ind w:left="743" w:hanging="284"/>
              <w:contextualSpacing/>
              <w:rPr>
                <w:rFonts w:ascii="Bahnschrift" w:hAnsi="Bahnschrift" w:cs="Arial"/>
                <w:i/>
                <w:iCs/>
                <w:color w:val="231F20"/>
                <w:sz w:val="22"/>
                <w:szCs w:val="22"/>
                <w:lang w:val="fr-FR"/>
              </w:rPr>
            </w:pPr>
            <w:r w:rsidRPr="00F0532D">
              <w:rPr>
                <w:rFonts w:ascii="Bahnschrift" w:hAnsi="Bahnschrift" w:cs="Arial"/>
                <w:iCs/>
                <w:color w:val="231F20"/>
                <w:sz w:val="20"/>
                <w:szCs w:val="20"/>
                <w:lang w:val="fr-FR"/>
              </w:rPr>
              <w:t>2 pinces de J.L. Faure à griffes</w:t>
            </w:r>
          </w:p>
          <w:p w:rsidR="002567EE" w:rsidRPr="002567EE" w:rsidRDefault="002567EE" w:rsidP="00867590">
            <w:pPr>
              <w:numPr>
                <w:ilvl w:val="1"/>
                <w:numId w:val="70"/>
              </w:numPr>
              <w:spacing w:after="200" w:line="276" w:lineRule="auto"/>
              <w:ind w:left="743" w:hanging="284"/>
              <w:contextualSpacing/>
              <w:rPr>
                <w:rFonts w:ascii="Bahnschrift" w:hAnsi="Bahnschrift" w:cs="Arial"/>
                <w:i/>
                <w:iCs/>
                <w:color w:val="231F20"/>
                <w:sz w:val="22"/>
                <w:szCs w:val="22"/>
              </w:rPr>
            </w:pPr>
            <w:r>
              <w:rPr>
                <w:rFonts w:ascii="Bahnschrift" w:hAnsi="Bahnschrift" w:cs="Arial"/>
                <w:iCs/>
                <w:color w:val="231F20"/>
                <w:sz w:val="20"/>
                <w:szCs w:val="20"/>
              </w:rPr>
              <w:t>3 pinces de bengolea courbes 21 cm</w:t>
            </w:r>
          </w:p>
          <w:p w:rsidR="002567EE" w:rsidRPr="002567EE" w:rsidRDefault="002567EE" w:rsidP="00867590">
            <w:pPr>
              <w:numPr>
                <w:ilvl w:val="1"/>
                <w:numId w:val="70"/>
              </w:numPr>
              <w:spacing w:after="200" w:line="276" w:lineRule="auto"/>
              <w:ind w:left="743" w:hanging="284"/>
              <w:contextualSpacing/>
              <w:rPr>
                <w:rFonts w:ascii="Bahnschrift" w:hAnsi="Bahnschrift" w:cs="Arial"/>
                <w:i/>
                <w:iCs/>
                <w:color w:val="231F20"/>
                <w:sz w:val="22"/>
                <w:szCs w:val="22"/>
              </w:rPr>
            </w:pPr>
            <w:r>
              <w:rPr>
                <w:rFonts w:ascii="Bahnschrift" w:hAnsi="Bahnschrift" w:cs="Arial"/>
                <w:iCs/>
                <w:color w:val="231F20"/>
                <w:sz w:val="20"/>
                <w:szCs w:val="20"/>
              </w:rPr>
              <w:t>1 pince anatomique 20 cm sans griffe</w:t>
            </w:r>
          </w:p>
          <w:p w:rsidR="002567EE" w:rsidRPr="00F0532D" w:rsidRDefault="002567EE" w:rsidP="00867590">
            <w:pPr>
              <w:numPr>
                <w:ilvl w:val="1"/>
                <w:numId w:val="70"/>
              </w:numPr>
              <w:spacing w:after="200" w:line="276" w:lineRule="auto"/>
              <w:ind w:left="743" w:hanging="284"/>
              <w:contextualSpacing/>
              <w:rPr>
                <w:rFonts w:ascii="Bahnschrift" w:hAnsi="Bahnschrift" w:cs="Arial"/>
                <w:i/>
                <w:iCs/>
                <w:color w:val="231F20"/>
                <w:sz w:val="22"/>
                <w:szCs w:val="22"/>
                <w:lang w:val="fr-FR"/>
              </w:rPr>
            </w:pPr>
            <w:r w:rsidRPr="00F0532D">
              <w:rPr>
                <w:rFonts w:ascii="Bahnschrift" w:hAnsi="Bahnschrift" w:cs="Arial"/>
                <w:iCs/>
                <w:color w:val="231F20"/>
                <w:sz w:val="20"/>
                <w:szCs w:val="20"/>
                <w:lang w:val="fr-FR"/>
              </w:rPr>
              <w:t>1 porte aiguille de Mayo Hédgar 20 cm</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sidRPr="002567EE">
              <w:rPr>
                <w:rFonts w:ascii="Bahnschrift" w:hAnsi="Bahnschrift" w:cs="Arial"/>
                <w:iCs/>
                <w:color w:val="231F20"/>
                <w:sz w:val="22"/>
                <w:szCs w:val="22"/>
              </w:rPr>
              <w:t>2 pinces de duval 20 cm</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2 pinces intestinales de doyen courbes</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6 pinces de chaput 13 cm</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12 fixes champs de backhaus 14 cm</w:t>
            </w:r>
          </w:p>
          <w:p w:rsidR="002567EE" w:rsidRPr="00F0532D" w:rsidRDefault="002567EE" w:rsidP="00867590">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paire de ciseaux de Mayo courbe 17 cm</w:t>
            </w:r>
          </w:p>
          <w:p w:rsidR="002567EE" w:rsidRPr="00F0532D" w:rsidRDefault="002567EE" w:rsidP="00867590">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paire de ciseaux de Metzembaum droite 23 cm</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2 paires d’écarteurs de farabeuf 15 cm</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écarteur abdominal de Richard + valve</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valve de doyen</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spatule abdominale</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aiguille reverdin droite 21 cm</w:t>
            </w:r>
          </w:p>
          <w:p w:rsidR="002567EE" w:rsidRDefault="002567EE" w:rsidP="002567EE">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aiguille reverdin droite 15 cm</w:t>
            </w:r>
          </w:p>
          <w:p w:rsidR="002567EE" w:rsidRDefault="002567EE" w:rsidP="002567EE">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aiguille reverdin ½ courbe 19 cm</w:t>
            </w:r>
          </w:p>
          <w:p w:rsidR="002567EE" w:rsidRDefault="002567EE"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manche bistoury N°4+5 lames</w:t>
            </w:r>
            <w:r w:rsidR="00D57105">
              <w:rPr>
                <w:rFonts w:ascii="Bahnschrift" w:hAnsi="Bahnschrift" w:cs="Arial"/>
                <w:iCs/>
                <w:color w:val="231F20"/>
                <w:sz w:val="22"/>
                <w:szCs w:val="22"/>
              </w:rPr>
              <w:t xml:space="preserve"> N°22</w:t>
            </w:r>
          </w:p>
          <w:p w:rsidR="00D57105" w:rsidRDefault="00D57105"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1pince hysterolable de dartigues</w:t>
            </w:r>
          </w:p>
          <w:p w:rsidR="00D57105" w:rsidRDefault="00D57105" w:rsidP="00867590">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tire-fibrome de doyen</w:t>
            </w:r>
          </w:p>
          <w:p w:rsidR="00D57105" w:rsidRPr="00F0532D" w:rsidRDefault="00D57105" w:rsidP="00867590">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t>1 pince porte tampon de forester droite 21 cm</w:t>
            </w:r>
          </w:p>
          <w:p w:rsidR="00EE2FB9" w:rsidRPr="00F0532D" w:rsidRDefault="00EE2FB9" w:rsidP="00905860">
            <w:pPr>
              <w:autoSpaceDE w:val="0"/>
              <w:autoSpaceDN w:val="0"/>
              <w:adjustRightInd w:val="0"/>
              <w:rPr>
                <w:rFonts w:ascii="Bahnschrift" w:hAnsi="Bahnschrift" w:cs="Arial"/>
                <w:iCs/>
                <w:sz w:val="22"/>
                <w:szCs w:val="22"/>
                <w:lang w:val="fr-FR"/>
              </w:rPr>
            </w:pPr>
          </w:p>
        </w:tc>
      </w:tr>
      <w:tr w:rsidR="00EE2FB9" w:rsidRPr="00E55030" w:rsidTr="00E827EF">
        <w:trPr>
          <w:trHeight w:val="548"/>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14</w:t>
            </w:r>
          </w:p>
        </w:tc>
        <w:tc>
          <w:tcPr>
            <w:tcW w:w="1985" w:type="dxa"/>
            <w:vAlign w:val="center"/>
          </w:tcPr>
          <w:p w:rsidR="00EE2FB9" w:rsidRPr="00E55030" w:rsidRDefault="00D57105" w:rsidP="00EA3943">
            <w:pPr>
              <w:widowControl w:val="0"/>
              <w:autoSpaceDE w:val="0"/>
              <w:autoSpaceDN w:val="0"/>
              <w:adjustRightInd w:val="0"/>
              <w:rPr>
                <w:rFonts w:ascii="Bahnschrift" w:hAnsi="Bahnschrift" w:cs="Arial"/>
                <w:iCs/>
                <w:color w:val="231F20"/>
                <w:sz w:val="22"/>
                <w:szCs w:val="22"/>
                <w:lang w:val="fr-FR"/>
              </w:rPr>
            </w:pPr>
            <w:r>
              <w:rPr>
                <w:rFonts w:ascii="Bahnschrift" w:hAnsi="Bahnschrift" w:cs="Arial"/>
                <w:iCs/>
                <w:color w:val="231F20"/>
                <w:sz w:val="22"/>
                <w:szCs w:val="22"/>
                <w:lang w:val="fr-FR"/>
              </w:rPr>
              <w:t>Boite de cure</w:t>
            </w:r>
            <w:r w:rsidR="00EE2FB9" w:rsidRPr="00E55030">
              <w:rPr>
                <w:rFonts w:ascii="Bahnschrift" w:hAnsi="Bahnschrift" w:cs="Arial"/>
                <w:iCs/>
                <w:color w:val="231F20"/>
                <w:sz w:val="22"/>
                <w:szCs w:val="22"/>
                <w:lang w:val="fr-FR"/>
              </w:rPr>
              <w:t>tage</w:t>
            </w:r>
          </w:p>
        </w:tc>
        <w:tc>
          <w:tcPr>
            <w:tcW w:w="7664" w:type="dxa"/>
            <w:vAlign w:val="center"/>
          </w:tcPr>
          <w:p w:rsidR="00D57105" w:rsidRDefault="00D57105" w:rsidP="00D57105">
            <w:pPr>
              <w:numPr>
                <w:ilvl w:val="1"/>
                <w:numId w:val="70"/>
              </w:numPr>
              <w:spacing w:after="200" w:line="276" w:lineRule="auto"/>
              <w:ind w:left="743" w:hanging="284"/>
              <w:contextualSpacing/>
              <w:rPr>
                <w:rFonts w:ascii="Bahnschrift" w:hAnsi="Bahnschrift" w:cs="Arial"/>
                <w:i/>
                <w:iCs/>
                <w:color w:val="231F20"/>
                <w:sz w:val="22"/>
                <w:szCs w:val="22"/>
              </w:rPr>
            </w:pPr>
            <w:r w:rsidRPr="00867590">
              <w:rPr>
                <w:rFonts w:ascii="Bahnschrift" w:hAnsi="Bahnschrift" w:cs="Arial"/>
                <w:i/>
                <w:iCs/>
                <w:color w:val="231F20"/>
                <w:sz w:val="20"/>
                <w:szCs w:val="20"/>
              </w:rPr>
              <w:t>COMPOSITION BOITE</w:t>
            </w:r>
            <w:r w:rsidRPr="00867590">
              <w:rPr>
                <w:rFonts w:ascii="Bahnschrift" w:hAnsi="Bahnschrift" w:cs="Arial"/>
                <w:i/>
                <w:iCs/>
                <w:color w:val="231F20"/>
                <w:sz w:val="22"/>
                <w:szCs w:val="22"/>
              </w:rPr>
              <w:t>:</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sidRPr="00D57105">
              <w:rPr>
                <w:rFonts w:ascii="Bahnschrift" w:hAnsi="Bahnschrift" w:cs="Arial"/>
                <w:iCs/>
                <w:color w:val="231F20"/>
                <w:sz w:val="22"/>
                <w:szCs w:val="22"/>
              </w:rPr>
              <w:t>1 boite inox 32 x 15 x 16 cm</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valve vaginale de doyen</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spéculum vaginal</w:t>
            </w:r>
          </w:p>
          <w:p w:rsidR="00D57105" w:rsidRPr="00F0532D" w:rsidRDefault="00D57105" w:rsidP="00D57105">
            <w:pPr>
              <w:numPr>
                <w:ilvl w:val="1"/>
                <w:numId w:val="70"/>
              </w:numPr>
              <w:spacing w:after="200" w:line="276" w:lineRule="auto"/>
              <w:ind w:left="743" w:hanging="284"/>
              <w:contextualSpacing/>
              <w:rPr>
                <w:rFonts w:ascii="Bahnschrift" w:hAnsi="Bahnschrift" w:cs="Arial"/>
                <w:iCs/>
                <w:color w:val="231F20"/>
                <w:sz w:val="22"/>
                <w:szCs w:val="22"/>
                <w:lang w:val="fr-FR"/>
              </w:rPr>
            </w:pPr>
            <w:r w:rsidRPr="00F0532D">
              <w:rPr>
                <w:rFonts w:ascii="Bahnschrift" w:hAnsi="Bahnschrift" w:cs="Arial"/>
                <w:iCs/>
                <w:color w:val="231F20"/>
                <w:sz w:val="22"/>
                <w:szCs w:val="22"/>
                <w:lang w:val="fr-FR"/>
              </w:rPr>
              <w:lastRenderedPageBreak/>
              <w:t>1 pince à pansements de 25 cm de Maier</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pince de museux</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pince à faux germes</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pince à disséquer de 20 cm</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pince debengolea droite</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Hystéromètre de sims</w:t>
            </w:r>
          </w:p>
          <w:p w:rsid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2 curettes mousses</w:t>
            </w:r>
          </w:p>
          <w:p w:rsidR="00D57105" w:rsidRPr="00D57105" w:rsidRDefault="00D57105" w:rsidP="00D57105">
            <w:pPr>
              <w:numPr>
                <w:ilvl w:val="1"/>
                <w:numId w:val="70"/>
              </w:numPr>
              <w:spacing w:after="200" w:line="276" w:lineRule="auto"/>
              <w:ind w:left="743" w:hanging="284"/>
              <w:contextualSpacing/>
              <w:rPr>
                <w:rFonts w:ascii="Bahnschrift" w:hAnsi="Bahnschrift" w:cs="Arial"/>
                <w:iCs/>
                <w:color w:val="231F20"/>
                <w:sz w:val="22"/>
                <w:szCs w:val="22"/>
              </w:rPr>
            </w:pPr>
            <w:r>
              <w:rPr>
                <w:rFonts w:ascii="Bahnschrift" w:hAnsi="Bahnschrift" w:cs="Arial"/>
                <w:iCs/>
                <w:color w:val="231F20"/>
                <w:sz w:val="22"/>
                <w:szCs w:val="22"/>
              </w:rPr>
              <w:t>1 paire de ciseaux mousses 14 cm</w:t>
            </w:r>
          </w:p>
          <w:p w:rsidR="00EE2FB9" w:rsidRPr="00867590" w:rsidRDefault="00EE2FB9" w:rsidP="00905860">
            <w:pPr>
              <w:autoSpaceDE w:val="0"/>
              <w:autoSpaceDN w:val="0"/>
              <w:adjustRightInd w:val="0"/>
              <w:rPr>
                <w:rFonts w:ascii="Bahnschrift" w:hAnsi="Bahnschrift" w:cs="Arial"/>
                <w:iCs/>
                <w:sz w:val="22"/>
                <w:szCs w:val="22"/>
              </w:rPr>
            </w:pPr>
          </w:p>
        </w:tc>
      </w:tr>
      <w:tr w:rsidR="00EE2FB9" w:rsidRPr="00E55030" w:rsidTr="00E827EF">
        <w:trPr>
          <w:trHeight w:val="293"/>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lastRenderedPageBreak/>
              <w:t>15</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Plateau rectangulaire</w:t>
            </w:r>
          </w:p>
        </w:tc>
        <w:tc>
          <w:tcPr>
            <w:tcW w:w="7664" w:type="dxa"/>
            <w:vAlign w:val="center"/>
          </w:tcPr>
          <w:p w:rsidR="00EE2FB9" w:rsidRPr="00F0532D" w:rsidRDefault="007B6D78" w:rsidP="007B6D78">
            <w:pPr>
              <w:pStyle w:val="Paragraphedeliste"/>
              <w:numPr>
                <w:ilvl w:val="1"/>
                <w:numId w:val="70"/>
              </w:numPr>
              <w:autoSpaceDE w:val="0"/>
              <w:autoSpaceDN w:val="0"/>
              <w:adjustRightInd w:val="0"/>
              <w:ind w:left="742" w:hanging="283"/>
              <w:rPr>
                <w:rFonts w:ascii="Bahnschrift" w:hAnsi="Bahnschrift" w:cs="Arial"/>
                <w:iCs/>
                <w:sz w:val="22"/>
                <w:szCs w:val="22"/>
                <w:lang w:val="fr-FR"/>
              </w:rPr>
            </w:pPr>
            <w:r w:rsidRPr="007B6D78">
              <w:rPr>
                <w:rFonts w:ascii="Bahnschrift" w:hAnsi="Bahnschrift" w:cs="Arial"/>
                <w:iCs/>
                <w:color w:val="231F20"/>
                <w:sz w:val="22"/>
                <w:szCs w:val="22"/>
                <w:lang w:val="fr-FR"/>
              </w:rPr>
              <w:t>Plateau rectangulaire</w:t>
            </w:r>
            <w:r>
              <w:rPr>
                <w:rFonts w:ascii="Bahnschrift" w:hAnsi="Bahnschrift" w:cs="Arial"/>
                <w:iCs/>
                <w:color w:val="231F20"/>
                <w:sz w:val="22"/>
                <w:szCs w:val="22"/>
                <w:lang w:val="fr-FR"/>
              </w:rPr>
              <w:t xml:space="preserve"> en inox 18/10 avec bors arrondis pour plus d’hygiène</w:t>
            </w:r>
          </w:p>
          <w:p w:rsidR="007B6D78" w:rsidRPr="007B6D78" w:rsidRDefault="007B6D78" w:rsidP="007B6D78">
            <w:pPr>
              <w:pStyle w:val="Paragraphedeliste"/>
              <w:numPr>
                <w:ilvl w:val="1"/>
                <w:numId w:val="70"/>
              </w:numPr>
              <w:autoSpaceDE w:val="0"/>
              <w:autoSpaceDN w:val="0"/>
              <w:adjustRightInd w:val="0"/>
              <w:ind w:left="742" w:hanging="283"/>
              <w:rPr>
                <w:rFonts w:ascii="Bahnschrift" w:hAnsi="Bahnschrift" w:cs="Arial"/>
                <w:iCs/>
                <w:sz w:val="22"/>
                <w:szCs w:val="22"/>
              </w:rPr>
            </w:pPr>
            <w:r>
              <w:rPr>
                <w:rFonts w:ascii="Bahnschrift" w:hAnsi="Bahnschrift" w:cs="Arial"/>
                <w:iCs/>
                <w:color w:val="231F20"/>
                <w:sz w:val="22"/>
                <w:szCs w:val="22"/>
                <w:lang w:val="fr-FR"/>
              </w:rPr>
              <w:t>Petit modèle : 200x150x20 mm</w:t>
            </w:r>
          </w:p>
          <w:p w:rsidR="007B6D78" w:rsidRPr="007B6D78" w:rsidRDefault="007B6D78" w:rsidP="007B6D78">
            <w:pPr>
              <w:pStyle w:val="Paragraphedeliste"/>
              <w:numPr>
                <w:ilvl w:val="1"/>
                <w:numId w:val="70"/>
              </w:numPr>
              <w:autoSpaceDE w:val="0"/>
              <w:autoSpaceDN w:val="0"/>
              <w:adjustRightInd w:val="0"/>
              <w:ind w:left="742" w:hanging="283"/>
              <w:rPr>
                <w:rFonts w:ascii="Bahnschrift" w:hAnsi="Bahnschrift" w:cs="Arial"/>
                <w:iCs/>
                <w:sz w:val="22"/>
                <w:szCs w:val="22"/>
              </w:rPr>
            </w:pPr>
            <w:r>
              <w:rPr>
                <w:rFonts w:ascii="Bahnschrift" w:hAnsi="Bahnschrift" w:cs="Arial"/>
                <w:iCs/>
                <w:color w:val="231F20"/>
                <w:sz w:val="22"/>
                <w:szCs w:val="22"/>
                <w:lang w:val="fr-FR"/>
              </w:rPr>
              <w:t>Moyen : 260x180x30 mm</w:t>
            </w:r>
          </w:p>
          <w:p w:rsidR="007B6D78" w:rsidRPr="007B6D78" w:rsidRDefault="007B6D78" w:rsidP="007B6D78">
            <w:pPr>
              <w:pStyle w:val="Paragraphedeliste"/>
              <w:numPr>
                <w:ilvl w:val="1"/>
                <w:numId w:val="70"/>
              </w:numPr>
              <w:autoSpaceDE w:val="0"/>
              <w:autoSpaceDN w:val="0"/>
              <w:adjustRightInd w:val="0"/>
              <w:ind w:left="742" w:hanging="283"/>
              <w:rPr>
                <w:rFonts w:ascii="Bahnschrift" w:hAnsi="Bahnschrift" w:cs="Arial"/>
                <w:iCs/>
                <w:sz w:val="22"/>
                <w:szCs w:val="22"/>
              </w:rPr>
            </w:pPr>
            <w:r>
              <w:rPr>
                <w:rFonts w:ascii="Bahnschrift" w:hAnsi="Bahnschrift" w:cs="Arial"/>
                <w:iCs/>
                <w:color w:val="231F20"/>
                <w:sz w:val="22"/>
                <w:szCs w:val="22"/>
                <w:lang w:val="fr-FR"/>
              </w:rPr>
              <w:t>Grand : 300x220x3mm</w:t>
            </w:r>
          </w:p>
        </w:tc>
      </w:tr>
      <w:tr w:rsidR="00EE2FB9" w:rsidRPr="003A3AAB" w:rsidTr="00E827EF">
        <w:trPr>
          <w:trHeight w:val="276"/>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16</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Champ opératoire</w:t>
            </w:r>
          </w:p>
        </w:tc>
        <w:tc>
          <w:tcPr>
            <w:tcW w:w="7664" w:type="dxa"/>
            <w:vAlign w:val="center"/>
          </w:tcPr>
          <w:p w:rsidR="00EE2FB9" w:rsidRPr="00F0532D" w:rsidRDefault="007B6D78" w:rsidP="007B6D78">
            <w:pPr>
              <w:pStyle w:val="Paragraphedeliste"/>
              <w:numPr>
                <w:ilvl w:val="1"/>
                <w:numId w:val="70"/>
              </w:numPr>
              <w:autoSpaceDE w:val="0"/>
              <w:autoSpaceDN w:val="0"/>
              <w:adjustRightInd w:val="0"/>
              <w:ind w:left="742" w:hanging="283"/>
              <w:rPr>
                <w:rFonts w:ascii="Bahnschrift" w:hAnsi="Bahnschrift" w:cs="Arial"/>
                <w:iCs/>
                <w:sz w:val="22"/>
                <w:szCs w:val="22"/>
                <w:lang w:val="fr-FR"/>
              </w:rPr>
            </w:pPr>
            <w:r>
              <w:rPr>
                <w:rFonts w:ascii="Bahnschrift" w:hAnsi="Bahnschrift" w:cs="Arial"/>
                <w:iCs/>
                <w:color w:val="231F20"/>
                <w:sz w:val="22"/>
                <w:szCs w:val="22"/>
                <w:lang w:val="fr-FR"/>
              </w:rPr>
              <w:t>1 cou</w:t>
            </w:r>
            <w:r w:rsidR="00817868">
              <w:rPr>
                <w:rFonts w:ascii="Bahnschrift" w:hAnsi="Bahnschrift" w:cs="Arial"/>
                <w:iCs/>
                <w:color w:val="231F20"/>
                <w:sz w:val="22"/>
                <w:szCs w:val="22"/>
                <w:lang w:val="fr-FR"/>
              </w:rPr>
              <w:t>che de non tissé absorbant en polyprophylène hydrophile</w:t>
            </w:r>
          </w:p>
          <w:p w:rsidR="00817868" w:rsidRPr="00817868" w:rsidRDefault="00817868" w:rsidP="007B6D78">
            <w:pPr>
              <w:pStyle w:val="Paragraphedeliste"/>
              <w:numPr>
                <w:ilvl w:val="1"/>
                <w:numId w:val="70"/>
              </w:numPr>
              <w:autoSpaceDE w:val="0"/>
              <w:autoSpaceDN w:val="0"/>
              <w:adjustRightInd w:val="0"/>
              <w:ind w:left="742" w:hanging="283"/>
              <w:rPr>
                <w:rFonts w:ascii="Bahnschrift" w:hAnsi="Bahnschrift" w:cs="Arial"/>
                <w:iCs/>
                <w:sz w:val="22"/>
                <w:szCs w:val="22"/>
              </w:rPr>
            </w:pPr>
            <w:r>
              <w:rPr>
                <w:rFonts w:ascii="Bahnschrift" w:hAnsi="Bahnschrift" w:cs="Arial"/>
                <w:iCs/>
                <w:color w:val="231F20"/>
                <w:sz w:val="22"/>
                <w:szCs w:val="22"/>
                <w:lang w:val="fr-FR"/>
              </w:rPr>
              <w:t>1 couche de polyéthylène</w:t>
            </w:r>
          </w:p>
          <w:p w:rsidR="00817868" w:rsidRPr="00F0532D" w:rsidRDefault="00817868" w:rsidP="007B6D78">
            <w:pPr>
              <w:pStyle w:val="Paragraphedeliste"/>
              <w:numPr>
                <w:ilvl w:val="1"/>
                <w:numId w:val="70"/>
              </w:numPr>
              <w:autoSpaceDE w:val="0"/>
              <w:autoSpaceDN w:val="0"/>
              <w:adjustRightInd w:val="0"/>
              <w:ind w:left="742" w:hanging="283"/>
              <w:rPr>
                <w:rFonts w:ascii="Bahnschrift" w:hAnsi="Bahnschrift" w:cs="Arial"/>
                <w:iCs/>
                <w:sz w:val="22"/>
                <w:szCs w:val="22"/>
                <w:lang w:val="fr-FR"/>
              </w:rPr>
            </w:pPr>
            <w:r>
              <w:rPr>
                <w:rFonts w:ascii="Bahnschrift" w:hAnsi="Bahnschrift" w:cs="Arial"/>
                <w:iCs/>
                <w:color w:val="231F20"/>
                <w:sz w:val="22"/>
                <w:szCs w:val="22"/>
                <w:lang w:val="fr-FR"/>
              </w:rPr>
              <w:t>Dimensions : 45x75 cm, boite de 65 champs</w:t>
            </w:r>
          </w:p>
          <w:p w:rsidR="00817868" w:rsidRPr="00817868" w:rsidRDefault="00817868" w:rsidP="007B6D78">
            <w:pPr>
              <w:pStyle w:val="Paragraphedeliste"/>
              <w:numPr>
                <w:ilvl w:val="1"/>
                <w:numId w:val="70"/>
              </w:numPr>
              <w:autoSpaceDE w:val="0"/>
              <w:autoSpaceDN w:val="0"/>
              <w:adjustRightInd w:val="0"/>
              <w:ind w:left="742" w:hanging="283"/>
              <w:rPr>
                <w:rFonts w:ascii="Bahnschrift" w:hAnsi="Bahnschrift" w:cs="Arial"/>
                <w:iCs/>
                <w:sz w:val="22"/>
                <w:szCs w:val="22"/>
              </w:rPr>
            </w:pPr>
            <w:r>
              <w:rPr>
                <w:rFonts w:ascii="Bahnschrift" w:hAnsi="Bahnschrift" w:cs="Arial"/>
                <w:iCs/>
                <w:color w:val="231F20"/>
                <w:sz w:val="22"/>
                <w:szCs w:val="22"/>
                <w:lang w:val="fr-FR"/>
              </w:rPr>
              <w:t>75x75 cm, boite de 50 champs</w:t>
            </w:r>
          </w:p>
          <w:p w:rsidR="00817868" w:rsidRPr="00F0532D" w:rsidRDefault="00817868" w:rsidP="007B6D78">
            <w:pPr>
              <w:pStyle w:val="Paragraphedeliste"/>
              <w:numPr>
                <w:ilvl w:val="1"/>
                <w:numId w:val="70"/>
              </w:numPr>
              <w:autoSpaceDE w:val="0"/>
              <w:autoSpaceDN w:val="0"/>
              <w:adjustRightInd w:val="0"/>
              <w:ind w:left="742" w:hanging="283"/>
              <w:rPr>
                <w:rFonts w:ascii="Bahnschrift" w:hAnsi="Bahnschrift" w:cs="Arial"/>
                <w:iCs/>
                <w:sz w:val="22"/>
                <w:szCs w:val="22"/>
                <w:lang w:val="fr-FR"/>
              </w:rPr>
            </w:pPr>
            <w:r>
              <w:rPr>
                <w:rFonts w:ascii="Bahnschrift" w:hAnsi="Bahnschrift" w:cs="Arial"/>
                <w:iCs/>
                <w:color w:val="231F20"/>
                <w:sz w:val="22"/>
                <w:szCs w:val="22"/>
                <w:lang w:val="fr-FR"/>
              </w:rPr>
              <w:t>75 x 90 cm, boite de 35 champs</w:t>
            </w:r>
          </w:p>
        </w:tc>
      </w:tr>
      <w:tr w:rsidR="00EE2FB9" w:rsidRPr="00E55030" w:rsidTr="00E827EF">
        <w:trPr>
          <w:trHeight w:val="263"/>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17</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Appareil d’anesthésie</w:t>
            </w:r>
          </w:p>
        </w:tc>
        <w:tc>
          <w:tcPr>
            <w:tcW w:w="7664" w:type="dxa"/>
            <w:vAlign w:val="center"/>
          </w:tcPr>
          <w:p w:rsidR="00817868"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2 vaporisateurs</w:t>
            </w:r>
          </w:p>
          <w:p w:rsidR="00811691"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5 tubes de débitmètre 02 et N20</w:t>
            </w:r>
          </w:p>
          <w:p w:rsidR="00811691"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Ventilateur</w:t>
            </w:r>
          </w:p>
          <w:p w:rsidR="00811691"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Système d’aspiration de l’oxygene</w:t>
            </w:r>
          </w:p>
          <w:p w:rsidR="00811691"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Ecran 10.4 pouces</w:t>
            </w:r>
          </w:p>
          <w:p w:rsidR="00811691"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Système compact de boucle de respiration</w:t>
            </w:r>
          </w:p>
          <w:p w:rsidR="00811691"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Bouton de démarrage</w:t>
            </w:r>
          </w:p>
          <w:p w:rsidR="00811691" w:rsidRDefault="00811691" w:rsidP="00817868">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Batterie intégrée et accessoires</w:t>
            </w:r>
          </w:p>
          <w:p w:rsidR="00EE2FB9" w:rsidRPr="00811691" w:rsidRDefault="00817868" w:rsidP="00811691">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Pr>
                <w:rFonts w:ascii="Bahnschrift" w:eastAsiaTheme="minorHAnsi" w:hAnsi="Bahnschrift" w:cs="Tahoma"/>
                <w:sz w:val="20"/>
                <w:szCs w:val="20"/>
                <w:lang w:val="fr-FR"/>
              </w:rPr>
              <w:t>Ventilation</w:t>
            </w:r>
          </w:p>
        </w:tc>
      </w:tr>
      <w:tr w:rsidR="00EE2FB9" w:rsidRPr="003A3AAB" w:rsidTr="00E827EF">
        <w:trPr>
          <w:trHeight w:val="267"/>
          <w:jc w:val="center"/>
        </w:trPr>
        <w:tc>
          <w:tcPr>
            <w:tcW w:w="616" w:type="dxa"/>
            <w:vAlign w:val="center"/>
          </w:tcPr>
          <w:p w:rsidR="00EE2FB9" w:rsidRPr="00E55030" w:rsidRDefault="00EE2FB9" w:rsidP="00EA3943">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18</w:t>
            </w:r>
          </w:p>
        </w:tc>
        <w:tc>
          <w:tcPr>
            <w:tcW w:w="1985" w:type="dxa"/>
            <w:vAlign w:val="center"/>
          </w:tcPr>
          <w:p w:rsidR="00EE2FB9" w:rsidRPr="00E55030" w:rsidRDefault="00EE2FB9" w:rsidP="00EA3943">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Chariot de soins</w:t>
            </w:r>
          </w:p>
        </w:tc>
        <w:tc>
          <w:tcPr>
            <w:tcW w:w="7664" w:type="dxa"/>
          </w:tcPr>
          <w:p w:rsidR="000C7DD9" w:rsidRPr="00324C04" w:rsidRDefault="000C7DD9" w:rsidP="000C7DD9">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Structure en acier inox</w:t>
            </w:r>
          </w:p>
          <w:p w:rsidR="000C7DD9" w:rsidRPr="00324C04" w:rsidRDefault="000C7DD9" w:rsidP="000C7DD9">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Plateau acier inoxydable</w:t>
            </w:r>
          </w:p>
          <w:p w:rsidR="000C7DD9" w:rsidRPr="00324C04" w:rsidRDefault="000C7DD9" w:rsidP="000C7DD9">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2 plateaux avec tiroir</w:t>
            </w:r>
          </w:p>
          <w:p w:rsidR="00EE2FB9" w:rsidRPr="00324C04" w:rsidRDefault="000C7DD9" w:rsidP="000C7DD9">
            <w:pPr>
              <w:numPr>
                <w:ilvl w:val="0"/>
                <w:numId w:val="62"/>
              </w:numPr>
              <w:spacing w:after="200" w:line="276" w:lineRule="auto"/>
              <w:ind w:left="601" w:hanging="283"/>
              <w:contextualSpacing/>
              <w:jc w:val="both"/>
              <w:rPr>
                <w:rFonts w:ascii="Bahnschrift" w:eastAsiaTheme="minorHAnsi" w:hAnsi="Bahnschrift" w:cs="Tahoma"/>
                <w:sz w:val="20"/>
                <w:szCs w:val="20"/>
                <w:lang w:val="fr-FR"/>
              </w:rPr>
            </w:pPr>
            <w:r w:rsidRPr="00324C04">
              <w:rPr>
                <w:rFonts w:ascii="Bahnschrift" w:eastAsiaTheme="minorHAnsi" w:hAnsi="Bahnschrift" w:cs="Tahoma"/>
                <w:sz w:val="20"/>
                <w:szCs w:val="20"/>
                <w:lang w:val="fr-FR"/>
              </w:rPr>
              <w:t>Roues caoutchouc silencieuse avec freins</w:t>
            </w:r>
          </w:p>
        </w:tc>
      </w:tr>
    </w:tbl>
    <w:p w:rsidR="00F90EBA" w:rsidRPr="004011F4" w:rsidRDefault="00F90EBA" w:rsidP="00687B57">
      <w:pPr>
        <w:autoSpaceDE w:val="0"/>
        <w:autoSpaceDN w:val="0"/>
        <w:adjustRightInd w:val="0"/>
        <w:rPr>
          <w:rFonts w:ascii="Bahnschrift" w:hAnsi="Bahnschrift" w:cs="Arial"/>
          <w:b/>
          <w:bCs/>
          <w:color w:val="231F20"/>
          <w:lang w:val="fr-FR"/>
        </w:rPr>
        <w:sectPr w:rsidR="00F90EBA" w:rsidRPr="004011F4" w:rsidSect="00C313A1">
          <w:pgSz w:w="11909" w:h="16834" w:code="9"/>
          <w:pgMar w:top="851" w:right="1151" w:bottom="992" w:left="1440" w:header="720" w:footer="437" w:gutter="0"/>
          <w:cols w:space="720"/>
          <w:titlePg/>
          <w:docGrid w:linePitch="360"/>
        </w:sect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121806" w:rsidRPr="004011F4" w:rsidRDefault="00121806" w:rsidP="00E63B69">
      <w:pPr>
        <w:pStyle w:val="Corpsdetexte"/>
        <w:rPr>
          <w:rFonts w:ascii="Bahnschrift" w:hAnsi="Bahnschrift" w:cs="Arial"/>
          <w:lang w:eastAsia="fr-FR"/>
        </w:rPr>
      </w:pPr>
    </w:p>
    <w:p w:rsidR="006E4E0C" w:rsidRPr="004011F4" w:rsidRDefault="006E4E0C" w:rsidP="00E63B69">
      <w:pPr>
        <w:pStyle w:val="Corpsdetexte"/>
        <w:rPr>
          <w:rFonts w:ascii="Bahnschrift" w:hAnsi="Bahnschrift" w:cs="Arial"/>
          <w:lang w:eastAsia="fr-FR"/>
        </w:rPr>
      </w:pPr>
    </w:p>
    <w:p w:rsidR="006E4E0C" w:rsidRPr="004011F4" w:rsidRDefault="006E4E0C" w:rsidP="00E63B69">
      <w:pPr>
        <w:pStyle w:val="Corpsdetexte"/>
        <w:rPr>
          <w:rFonts w:ascii="Bahnschrift" w:hAnsi="Bahnschrift" w:cs="Arial"/>
          <w:lang w:eastAsia="fr-FR"/>
        </w:rPr>
      </w:pPr>
    </w:p>
    <w:p w:rsidR="00AC7BE4" w:rsidRPr="004011F4" w:rsidRDefault="00F36A9D" w:rsidP="00E63B69">
      <w:pPr>
        <w:pStyle w:val="Corpsdetexte"/>
        <w:rPr>
          <w:rFonts w:ascii="Bahnschrift" w:hAnsi="Bahnschrift" w:cs="Arial"/>
          <w:lang w:eastAsia="fr-FR"/>
        </w:rPr>
      </w:pPr>
      <w:r>
        <w:rPr>
          <w:rFonts w:ascii="Bahnschrift" w:hAnsi="Bahnschrift" w:cs="Arial"/>
          <w:b/>
          <w:i/>
          <w:noProof/>
          <w:lang w:eastAsia="fr-FR"/>
        </w:rPr>
        <w:pict>
          <v:shape id="Parchemin horizontal 980" o:spid="_x0000_s1033" type="#_x0000_t98" style="position:absolute;left:0;text-align:left;margin-left:19.95pt;margin-top:5.45pt;width:393.75pt;height:159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" adj="5400" fillcolor="white [3201]" strokecolor="black [3200]" strokeweight="2pt">
            <v:textbox>
              <w:txbxContent>
                <w:p w:rsidR="00F36A9D" w:rsidRDefault="00F36A9D" w:rsidP="00E63B69">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5</w:t>
                  </w:r>
                  <w:r w:rsidRPr="00313A02">
                    <w:rPr>
                      <w:b/>
                      <w:bCs/>
                      <w:sz w:val="24"/>
                      <w:szCs w:val="24"/>
                    </w:rPr>
                    <w:t> :</w:t>
                  </w:r>
                </w:p>
                <w:p w:rsidR="00F36A9D" w:rsidRPr="00E63B69" w:rsidRDefault="00F36A9D" w:rsidP="00E63B69">
                  <w:pPr>
                    <w:pStyle w:val="Corpsdetexte3"/>
                    <w:spacing w:before="240"/>
                    <w:jc w:val="center"/>
                    <w:rPr>
                      <w:b/>
                      <w:i/>
                      <w:sz w:val="32"/>
                      <w:szCs w:val="32"/>
                    </w:rPr>
                  </w:pPr>
                  <w:r>
                    <w:rPr>
                      <w:b/>
                      <w:i/>
                      <w:sz w:val="32"/>
                      <w:szCs w:val="32"/>
                    </w:rPr>
                    <w:t xml:space="preserve">CADRE DU </w:t>
                  </w:r>
                  <w:r w:rsidRPr="00E63B69">
                    <w:rPr>
                      <w:b/>
                      <w:i/>
                      <w:sz w:val="32"/>
                      <w:szCs w:val="32"/>
                    </w:rPr>
                    <w:t>BORDEREAU DES PRIX UNITAIRES (BPU)</w:t>
                  </w:r>
                </w:p>
                <w:p w:rsidR="00F36A9D" w:rsidRPr="005679C3" w:rsidRDefault="00F36A9D" w:rsidP="00E63B69">
                  <w:pPr>
                    <w:rPr>
                      <w:lang w:val="fr-FR"/>
                    </w:rPr>
                  </w:pPr>
                </w:p>
              </w:txbxContent>
            </v:textbox>
          </v:shape>
        </w:pict>
      </w:r>
    </w:p>
    <w:p w:rsidR="00AC7BE4" w:rsidRPr="004011F4" w:rsidRDefault="00AC7BE4" w:rsidP="00E63B69">
      <w:pPr>
        <w:pStyle w:val="Corpsdetexte"/>
        <w:rPr>
          <w:rFonts w:ascii="Bahnschrift" w:hAnsi="Bahnschrift" w:cs="Arial"/>
          <w:lang w:eastAsia="fr-FR"/>
        </w:rPr>
      </w:pPr>
    </w:p>
    <w:p w:rsidR="00AC7BE4" w:rsidRPr="004011F4" w:rsidRDefault="00AC7BE4" w:rsidP="00E63B69">
      <w:pPr>
        <w:pStyle w:val="Corpsdetexte"/>
        <w:rPr>
          <w:rFonts w:ascii="Bahnschrift" w:hAnsi="Bahnschrift" w:cs="Arial"/>
          <w:lang w:eastAsia="fr-FR"/>
        </w:rPr>
      </w:pPr>
    </w:p>
    <w:p w:rsidR="00AC7BE4" w:rsidRPr="004011F4" w:rsidRDefault="00AC7BE4" w:rsidP="00E63B69">
      <w:pPr>
        <w:pStyle w:val="Corpsdetexte"/>
        <w:rPr>
          <w:rFonts w:ascii="Bahnschrift" w:hAnsi="Bahnschrift" w:cs="Arial"/>
          <w:lang w:eastAsia="fr-FR"/>
        </w:rPr>
      </w:pPr>
    </w:p>
    <w:p w:rsidR="00AC7BE4" w:rsidRPr="004011F4" w:rsidRDefault="00AC7BE4" w:rsidP="00E63B69">
      <w:pPr>
        <w:pStyle w:val="Corpsdetexte"/>
        <w:rPr>
          <w:rFonts w:ascii="Bahnschrift" w:hAnsi="Bahnschrift" w:cs="Arial"/>
          <w:lang w:eastAsia="fr-FR"/>
        </w:rPr>
      </w:pPr>
    </w:p>
    <w:p w:rsidR="00AC7BE4" w:rsidRPr="004011F4" w:rsidRDefault="00AC7BE4" w:rsidP="00E63B69">
      <w:pPr>
        <w:pStyle w:val="Corpsdetexte"/>
        <w:rPr>
          <w:rFonts w:ascii="Bahnschrift" w:hAnsi="Bahnschrift" w:cs="Arial"/>
          <w:lang w:eastAsia="fr-FR"/>
        </w:rPr>
      </w:pPr>
    </w:p>
    <w:p w:rsidR="00AC7BE4" w:rsidRPr="004011F4" w:rsidRDefault="00AC7BE4"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0664BE" w:rsidRPr="004011F4" w:rsidRDefault="000664BE" w:rsidP="00E63B69">
      <w:pPr>
        <w:pStyle w:val="Corpsdetexte"/>
        <w:rPr>
          <w:rFonts w:ascii="Bahnschrift" w:hAnsi="Bahnschrift" w:cs="Arial"/>
          <w:lang w:eastAsia="fr-FR"/>
        </w:rPr>
      </w:pPr>
    </w:p>
    <w:p w:rsidR="006E4E0C" w:rsidRPr="004011F4" w:rsidRDefault="006E4E0C" w:rsidP="00E63B69">
      <w:pPr>
        <w:pStyle w:val="Corpsdetexte"/>
        <w:rPr>
          <w:rFonts w:ascii="Bahnschrift" w:hAnsi="Bahnschrift" w:cs="Arial"/>
          <w:lang w:eastAsia="fr-FR"/>
        </w:rPr>
      </w:pPr>
    </w:p>
    <w:p w:rsidR="006E4E0C" w:rsidRPr="004011F4" w:rsidRDefault="006E4E0C" w:rsidP="00E63B69">
      <w:pPr>
        <w:pStyle w:val="Corpsdetexte"/>
        <w:rPr>
          <w:rFonts w:ascii="Bahnschrift" w:hAnsi="Bahnschrift" w:cs="Arial"/>
          <w:lang w:eastAsia="fr-FR"/>
        </w:rPr>
      </w:pPr>
    </w:p>
    <w:p w:rsidR="00121806" w:rsidRPr="004011F4" w:rsidRDefault="00121806" w:rsidP="00C313A1">
      <w:pPr>
        <w:autoSpaceDE w:val="0"/>
        <w:autoSpaceDN w:val="0"/>
        <w:adjustRightInd w:val="0"/>
        <w:rPr>
          <w:rFonts w:ascii="Bahnschrift" w:hAnsi="Bahnschrift" w:cs="Arial"/>
          <w:b/>
          <w:color w:val="231F20"/>
          <w:sz w:val="44"/>
          <w:szCs w:val="44"/>
          <w:lang w:val="fr-FR"/>
        </w:rPr>
      </w:pPr>
    </w:p>
    <w:p w:rsidR="006E4E0C" w:rsidRPr="004011F4" w:rsidRDefault="006E4E0C" w:rsidP="006E4E0C">
      <w:pPr>
        <w:autoSpaceDE w:val="0"/>
        <w:autoSpaceDN w:val="0"/>
        <w:adjustRightInd w:val="0"/>
        <w:jc w:val="center"/>
        <w:rPr>
          <w:rFonts w:ascii="Bahnschrift" w:hAnsi="Bahnschrift" w:cs="Arial"/>
          <w:b/>
          <w:color w:val="231F20"/>
          <w:sz w:val="44"/>
          <w:szCs w:val="44"/>
          <w:lang w:val="fr-FR"/>
        </w:rPr>
      </w:pPr>
      <w:r w:rsidRPr="004011F4">
        <w:rPr>
          <w:rFonts w:ascii="Bahnschrift" w:hAnsi="Bahnschrift" w:cs="Arial"/>
          <w:b/>
          <w:color w:val="231F20"/>
          <w:sz w:val="44"/>
          <w:szCs w:val="44"/>
          <w:lang w:val="fr-FR"/>
        </w:rPr>
        <w:t>BORDEREAU DES PRIX UNITAIRES</w:t>
      </w:r>
      <w:r w:rsidR="00F55B07" w:rsidRPr="004011F4">
        <w:rPr>
          <w:rFonts w:ascii="Bahnschrift" w:hAnsi="Bahnschrift" w:cs="Arial"/>
          <w:b/>
          <w:color w:val="231F20"/>
          <w:sz w:val="44"/>
          <w:szCs w:val="44"/>
          <w:lang w:val="fr-FR"/>
        </w:rPr>
        <w:t xml:space="preserve"> (</w:t>
      </w:r>
      <w:r w:rsidR="00C313A1">
        <w:rPr>
          <w:rFonts w:ascii="Bahnschrift" w:hAnsi="Bahnschrift" w:cs="Arial"/>
          <w:b/>
          <w:color w:val="231F20"/>
          <w:sz w:val="44"/>
          <w:szCs w:val="44"/>
          <w:lang w:val="fr-FR"/>
        </w:rPr>
        <w:t>BP</w:t>
      </w:r>
      <w:r w:rsidR="00F55B07" w:rsidRPr="004011F4">
        <w:rPr>
          <w:rFonts w:ascii="Bahnschrift" w:hAnsi="Bahnschrift" w:cs="Arial"/>
          <w:b/>
          <w:color w:val="231F20"/>
          <w:sz w:val="44"/>
          <w:szCs w:val="44"/>
          <w:lang w:val="fr-FR"/>
        </w:rPr>
        <w:t>)</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70"/>
        <w:gridCol w:w="992"/>
        <w:gridCol w:w="2035"/>
        <w:gridCol w:w="2945"/>
      </w:tblGrid>
      <w:tr w:rsidR="00EE2FB9" w:rsidRPr="00E55030" w:rsidTr="00EE2FB9">
        <w:trPr>
          <w:jc w:val="center"/>
        </w:trPr>
        <w:tc>
          <w:tcPr>
            <w:tcW w:w="675" w:type="dxa"/>
            <w:vMerge w:val="restart"/>
            <w:vAlign w:val="center"/>
          </w:tcPr>
          <w:p w:rsidR="00EE2FB9" w:rsidRPr="00E55030" w:rsidRDefault="00EE2FB9" w:rsidP="00E55030">
            <w:pPr>
              <w:autoSpaceDE w:val="0"/>
              <w:autoSpaceDN w:val="0"/>
              <w:adjustRightInd w:val="0"/>
              <w:jc w:val="center"/>
              <w:rPr>
                <w:rFonts w:ascii="Bahnschrift" w:hAnsi="Bahnschrift" w:cs="Arial"/>
                <w:b/>
                <w:bCs/>
                <w:color w:val="FFFFFF"/>
                <w:sz w:val="22"/>
                <w:szCs w:val="22"/>
              </w:rPr>
            </w:pPr>
            <w:r w:rsidRPr="00E55030">
              <w:rPr>
                <w:rFonts w:ascii="Bahnschrift" w:hAnsi="Bahnschrift" w:cs="Arial"/>
                <w:b/>
                <w:bCs/>
                <w:color w:val="231F20"/>
                <w:sz w:val="22"/>
                <w:szCs w:val="22"/>
              </w:rPr>
              <w:t>N°</w:t>
            </w:r>
          </w:p>
        </w:tc>
        <w:tc>
          <w:tcPr>
            <w:tcW w:w="3770" w:type="dxa"/>
            <w:vMerge w:val="restart"/>
            <w:vAlign w:val="center"/>
          </w:tcPr>
          <w:p w:rsidR="00EE2FB9" w:rsidRPr="00E55030" w:rsidRDefault="00EE2FB9" w:rsidP="00E55030">
            <w:pPr>
              <w:autoSpaceDE w:val="0"/>
              <w:autoSpaceDN w:val="0"/>
              <w:adjustRightInd w:val="0"/>
              <w:jc w:val="center"/>
              <w:rPr>
                <w:rFonts w:ascii="Bahnschrift" w:hAnsi="Bahnschrift" w:cs="Arial"/>
                <w:b/>
                <w:bCs/>
                <w:color w:val="231F20"/>
                <w:sz w:val="22"/>
                <w:szCs w:val="22"/>
                <w:lang w:val="fr-FR"/>
              </w:rPr>
            </w:pPr>
            <w:r w:rsidRPr="00E55030">
              <w:rPr>
                <w:rFonts w:ascii="Bahnschrift" w:hAnsi="Bahnschrift" w:cs="Arial"/>
                <w:b/>
                <w:bCs/>
                <w:color w:val="231F20"/>
                <w:sz w:val="22"/>
                <w:szCs w:val="22"/>
                <w:lang w:val="fr-FR"/>
              </w:rPr>
              <w:t>DESIGNATION</w:t>
            </w:r>
          </w:p>
        </w:tc>
        <w:tc>
          <w:tcPr>
            <w:tcW w:w="992" w:type="dxa"/>
            <w:vMerge w:val="restart"/>
            <w:vAlign w:val="center"/>
          </w:tcPr>
          <w:p w:rsidR="00EE2FB9" w:rsidRPr="00E55030" w:rsidRDefault="00EE2FB9" w:rsidP="00E55030">
            <w:pPr>
              <w:autoSpaceDE w:val="0"/>
              <w:autoSpaceDN w:val="0"/>
              <w:adjustRightInd w:val="0"/>
              <w:jc w:val="center"/>
              <w:rPr>
                <w:rFonts w:ascii="Bahnschrift" w:hAnsi="Bahnschrift" w:cs="Arial"/>
                <w:b/>
                <w:bCs/>
                <w:color w:val="231F20"/>
                <w:sz w:val="22"/>
                <w:szCs w:val="22"/>
                <w:lang w:val="fr-FR"/>
              </w:rPr>
            </w:pPr>
            <w:r w:rsidRPr="00E55030">
              <w:rPr>
                <w:rFonts w:ascii="Bahnschrift" w:hAnsi="Bahnschrift" w:cs="Arial"/>
                <w:b/>
                <w:bCs/>
                <w:color w:val="231F20"/>
                <w:sz w:val="22"/>
                <w:szCs w:val="22"/>
                <w:lang w:val="fr-FR"/>
              </w:rPr>
              <w:t>UNITE</w:t>
            </w:r>
          </w:p>
        </w:tc>
        <w:tc>
          <w:tcPr>
            <w:tcW w:w="4980" w:type="dxa"/>
            <w:gridSpan w:val="2"/>
            <w:vAlign w:val="center"/>
          </w:tcPr>
          <w:p w:rsidR="00EE2FB9" w:rsidRPr="00E55030" w:rsidRDefault="00EE2FB9" w:rsidP="00E55030">
            <w:pPr>
              <w:autoSpaceDE w:val="0"/>
              <w:autoSpaceDN w:val="0"/>
              <w:adjustRightInd w:val="0"/>
              <w:jc w:val="center"/>
              <w:rPr>
                <w:rFonts w:ascii="Bahnschrift" w:hAnsi="Bahnschrift" w:cs="Arial"/>
                <w:b/>
                <w:bCs/>
                <w:color w:val="231F20"/>
                <w:sz w:val="22"/>
                <w:szCs w:val="22"/>
              </w:rPr>
            </w:pPr>
            <w:r>
              <w:rPr>
                <w:rFonts w:ascii="Bahnschrift" w:hAnsi="Bahnschrift" w:cs="Arial"/>
                <w:b/>
                <w:bCs/>
                <w:color w:val="231F20"/>
                <w:sz w:val="22"/>
                <w:szCs w:val="22"/>
              </w:rPr>
              <w:t>PRIX UNITAIRES HTVA</w:t>
            </w:r>
          </w:p>
        </w:tc>
      </w:tr>
      <w:tr w:rsidR="00EE2FB9" w:rsidRPr="00E55030" w:rsidTr="00EE2FB9">
        <w:trPr>
          <w:jc w:val="center"/>
        </w:trPr>
        <w:tc>
          <w:tcPr>
            <w:tcW w:w="675" w:type="dxa"/>
            <w:vMerge/>
            <w:vAlign w:val="center"/>
          </w:tcPr>
          <w:p w:rsidR="00EE2FB9" w:rsidRPr="00E55030" w:rsidRDefault="00EE2FB9" w:rsidP="00E55030">
            <w:pPr>
              <w:autoSpaceDE w:val="0"/>
              <w:autoSpaceDN w:val="0"/>
              <w:adjustRightInd w:val="0"/>
              <w:jc w:val="center"/>
              <w:rPr>
                <w:rFonts w:ascii="Bahnschrift" w:hAnsi="Bahnschrift" w:cs="Arial"/>
                <w:i/>
                <w:iCs/>
                <w:color w:val="231F20"/>
                <w:sz w:val="22"/>
                <w:szCs w:val="22"/>
              </w:rPr>
            </w:pPr>
          </w:p>
        </w:tc>
        <w:tc>
          <w:tcPr>
            <w:tcW w:w="3770" w:type="dxa"/>
            <w:vMerge/>
            <w:vAlign w:val="center"/>
          </w:tcPr>
          <w:p w:rsidR="00EE2FB9" w:rsidRPr="00E55030" w:rsidRDefault="00EE2FB9" w:rsidP="00E55030">
            <w:pPr>
              <w:autoSpaceDE w:val="0"/>
              <w:autoSpaceDN w:val="0"/>
              <w:adjustRightInd w:val="0"/>
              <w:jc w:val="center"/>
              <w:rPr>
                <w:rFonts w:ascii="Bahnschrift" w:hAnsi="Bahnschrift" w:cs="Arial"/>
                <w:i/>
                <w:iCs/>
                <w:color w:val="231F20"/>
                <w:sz w:val="22"/>
                <w:szCs w:val="22"/>
              </w:rPr>
            </w:pPr>
          </w:p>
        </w:tc>
        <w:tc>
          <w:tcPr>
            <w:tcW w:w="992" w:type="dxa"/>
            <w:vMerge/>
            <w:vAlign w:val="center"/>
          </w:tcPr>
          <w:p w:rsidR="00EE2FB9" w:rsidRPr="00E55030" w:rsidRDefault="00EE2FB9" w:rsidP="00E55030">
            <w:pPr>
              <w:autoSpaceDE w:val="0"/>
              <w:autoSpaceDN w:val="0"/>
              <w:adjustRightInd w:val="0"/>
              <w:jc w:val="center"/>
              <w:rPr>
                <w:rFonts w:ascii="Bahnschrift" w:hAnsi="Bahnschrift" w:cs="Arial"/>
                <w:i/>
                <w:iCs/>
                <w:color w:val="231F20"/>
                <w:sz w:val="22"/>
                <w:szCs w:val="22"/>
              </w:rPr>
            </w:pPr>
          </w:p>
        </w:tc>
        <w:tc>
          <w:tcPr>
            <w:tcW w:w="2035" w:type="dxa"/>
            <w:vAlign w:val="center"/>
          </w:tcPr>
          <w:p w:rsidR="00EE2FB9" w:rsidRPr="00E55030" w:rsidRDefault="00EE2FB9" w:rsidP="00EE2FB9">
            <w:pPr>
              <w:autoSpaceDE w:val="0"/>
              <w:autoSpaceDN w:val="0"/>
              <w:adjustRightInd w:val="0"/>
              <w:jc w:val="center"/>
              <w:rPr>
                <w:rFonts w:ascii="Bahnschrift" w:hAnsi="Bahnschrift" w:cs="Arial"/>
                <w:b/>
                <w:bCs/>
                <w:color w:val="231F20"/>
                <w:sz w:val="22"/>
                <w:szCs w:val="22"/>
              </w:rPr>
            </w:pPr>
            <w:r w:rsidRPr="00E55030">
              <w:rPr>
                <w:rFonts w:ascii="Bahnschrift" w:hAnsi="Bahnschrift" w:cs="Arial"/>
                <w:b/>
                <w:bCs/>
                <w:color w:val="231F20"/>
                <w:sz w:val="22"/>
                <w:szCs w:val="22"/>
              </w:rPr>
              <w:t>P</w:t>
            </w:r>
            <w:r>
              <w:rPr>
                <w:rFonts w:ascii="Bahnschrift" w:hAnsi="Bahnschrift" w:cs="Arial"/>
                <w:b/>
                <w:bCs/>
                <w:color w:val="231F20"/>
                <w:sz w:val="22"/>
                <w:szCs w:val="22"/>
              </w:rPr>
              <w:t>RIX</w:t>
            </w:r>
            <w:r>
              <w:rPr>
                <w:rFonts w:ascii="Bahnschrift" w:hAnsi="Bahnschrift" w:cs="Arial"/>
                <w:b/>
                <w:bCs/>
                <w:color w:val="231F20"/>
                <w:sz w:val="22"/>
                <w:szCs w:val="22"/>
                <w:lang w:val="fr-FR"/>
              </w:rPr>
              <w:t xml:space="preserve"> UNITAIRE EN </w:t>
            </w:r>
            <w:r>
              <w:rPr>
                <w:rFonts w:ascii="Bahnschrift" w:hAnsi="Bahnschrift" w:cs="Arial"/>
                <w:b/>
                <w:bCs/>
                <w:color w:val="231F20"/>
                <w:sz w:val="22"/>
                <w:szCs w:val="22"/>
                <w:lang w:val="fr-FR"/>
              </w:rPr>
              <w:lastRenderedPageBreak/>
              <w:t>CHIFFRE</w:t>
            </w:r>
          </w:p>
        </w:tc>
        <w:tc>
          <w:tcPr>
            <w:tcW w:w="2945" w:type="dxa"/>
            <w:vAlign w:val="center"/>
          </w:tcPr>
          <w:p w:rsidR="00EE2FB9" w:rsidRPr="00E55030" w:rsidRDefault="00EE2FB9" w:rsidP="00EE2FB9">
            <w:pPr>
              <w:autoSpaceDE w:val="0"/>
              <w:autoSpaceDN w:val="0"/>
              <w:adjustRightInd w:val="0"/>
              <w:jc w:val="center"/>
              <w:rPr>
                <w:rFonts w:ascii="Bahnschrift" w:hAnsi="Bahnschrift" w:cs="Arial"/>
                <w:b/>
                <w:bCs/>
                <w:color w:val="231F20"/>
                <w:sz w:val="22"/>
                <w:szCs w:val="22"/>
              </w:rPr>
            </w:pPr>
            <w:r w:rsidRPr="00E55030">
              <w:rPr>
                <w:rFonts w:ascii="Bahnschrift" w:hAnsi="Bahnschrift" w:cs="Arial"/>
                <w:b/>
                <w:bCs/>
                <w:color w:val="231F20"/>
                <w:sz w:val="22"/>
                <w:szCs w:val="22"/>
              </w:rPr>
              <w:lastRenderedPageBreak/>
              <w:t xml:space="preserve">PRIX </w:t>
            </w:r>
            <w:r>
              <w:rPr>
                <w:rFonts w:ascii="Bahnschrift" w:hAnsi="Bahnschrift" w:cs="Arial"/>
                <w:b/>
                <w:bCs/>
                <w:color w:val="231F20"/>
                <w:sz w:val="22"/>
                <w:szCs w:val="22"/>
              </w:rPr>
              <w:t>UNITAIRE EN LETTRE</w:t>
            </w:r>
          </w:p>
        </w:tc>
      </w:tr>
      <w:tr w:rsidR="00EE2FB9" w:rsidRPr="00E55030" w:rsidTr="00EE2FB9">
        <w:trPr>
          <w:trHeight w:val="364"/>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Négatoscope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413"/>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Table d’opération universelle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478"/>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3</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Lame de bistouri électrique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625"/>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4</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Aspirateur électrique double bocal 2 litres Chariot brancard en inox</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377"/>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5</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Chariot brancard en inox</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329"/>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6</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Lam</w:t>
            </w:r>
            <w:r w:rsidR="000F6CD6">
              <w:rPr>
                <w:rFonts w:ascii="Bahnschrift" w:hAnsi="Bahnschrift" w:cs="Arial"/>
                <w:iCs/>
                <w:color w:val="231F20"/>
                <w:sz w:val="22"/>
                <w:szCs w:val="22"/>
                <w:lang w:val="fr-FR"/>
              </w:rPr>
              <w:t>p</w:t>
            </w:r>
            <w:r w:rsidRPr="00E55030">
              <w:rPr>
                <w:rFonts w:ascii="Bahnschrift" w:hAnsi="Bahnschrift" w:cs="Arial"/>
                <w:iCs/>
                <w:color w:val="231F20"/>
                <w:sz w:val="22"/>
                <w:szCs w:val="22"/>
                <w:lang w:val="fr-FR"/>
              </w:rPr>
              <w:t>e scialytique avec réflecteur</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478"/>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7</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Tensiomètre électronique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419"/>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8</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Stérilisateur à air chaud 60 litres</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269"/>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9</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de césarienne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418"/>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10</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hernie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410"/>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11</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de laparotomie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558"/>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12</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appendicectomie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421"/>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13</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hystérectomie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548"/>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14</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de curettage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293"/>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15</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Plateau rectangulaire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564"/>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16</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Champ opératoire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263"/>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17</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Appareil d’anesthésie</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r w:rsidR="00EE2FB9" w:rsidRPr="00E55030" w:rsidTr="00EE2FB9">
        <w:trPr>
          <w:trHeight w:val="267"/>
          <w:jc w:val="center"/>
        </w:trPr>
        <w:tc>
          <w:tcPr>
            <w:tcW w:w="675" w:type="dxa"/>
            <w:vAlign w:val="center"/>
          </w:tcPr>
          <w:p w:rsidR="00EE2FB9" w:rsidRPr="00E55030" w:rsidRDefault="00EE2FB9" w:rsidP="00E55030">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18</w:t>
            </w:r>
          </w:p>
        </w:tc>
        <w:tc>
          <w:tcPr>
            <w:tcW w:w="3770" w:type="dxa"/>
            <w:vAlign w:val="center"/>
          </w:tcPr>
          <w:p w:rsidR="00EE2FB9" w:rsidRPr="00E55030" w:rsidRDefault="00EE2FB9"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Chariot de soins</w:t>
            </w:r>
          </w:p>
        </w:tc>
        <w:tc>
          <w:tcPr>
            <w:tcW w:w="992" w:type="dxa"/>
            <w:vAlign w:val="center"/>
          </w:tcPr>
          <w:p w:rsidR="00EE2FB9" w:rsidRPr="00E55030" w:rsidRDefault="00EE2FB9" w:rsidP="00E55030">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203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c>
          <w:tcPr>
            <w:tcW w:w="2945" w:type="dxa"/>
          </w:tcPr>
          <w:p w:rsidR="00EE2FB9" w:rsidRPr="00E55030" w:rsidRDefault="00EE2FB9" w:rsidP="00E55030">
            <w:pPr>
              <w:autoSpaceDE w:val="0"/>
              <w:autoSpaceDN w:val="0"/>
              <w:adjustRightInd w:val="0"/>
              <w:jc w:val="both"/>
              <w:rPr>
                <w:rFonts w:ascii="Bahnschrift" w:hAnsi="Bahnschrift" w:cs="Arial"/>
                <w:i/>
                <w:iCs/>
                <w:color w:val="231F20"/>
                <w:sz w:val="22"/>
                <w:szCs w:val="22"/>
              </w:rPr>
            </w:pPr>
          </w:p>
        </w:tc>
      </w:tr>
    </w:tbl>
    <w:p w:rsidR="00C51A54" w:rsidRPr="004011F4" w:rsidRDefault="00C51A54" w:rsidP="006E4E0C">
      <w:pPr>
        <w:autoSpaceDE w:val="0"/>
        <w:autoSpaceDN w:val="0"/>
        <w:adjustRightInd w:val="0"/>
        <w:jc w:val="center"/>
        <w:rPr>
          <w:rFonts w:ascii="Bahnschrift" w:hAnsi="Bahnschrift" w:cs="Arial"/>
          <w:b/>
          <w:color w:val="231F20"/>
          <w:sz w:val="44"/>
          <w:szCs w:val="44"/>
          <w:lang w:val="fr-FR"/>
        </w:rPr>
      </w:pPr>
    </w:p>
    <w:p w:rsidR="006E4E0C" w:rsidRPr="00E55030" w:rsidRDefault="006E4E0C" w:rsidP="006E4E0C">
      <w:pPr>
        <w:autoSpaceDE w:val="0"/>
        <w:autoSpaceDN w:val="0"/>
        <w:adjustRightInd w:val="0"/>
        <w:jc w:val="both"/>
        <w:rPr>
          <w:rFonts w:ascii="Bahnschrift" w:hAnsi="Bahnschrift" w:cs="Arial"/>
          <w:i/>
          <w:iCs/>
          <w:color w:val="231F20"/>
        </w:rPr>
      </w:pPr>
      <w:r w:rsidRPr="004011F4">
        <w:rPr>
          <w:rFonts w:ascii="Bahnschrift" w:hAnsi="Bahnschrift" w:cs="Arial"/>
          <w:b/>
          <w:bCs/>
          <w:color w:val="FFFFFF"/>
        </w:rPr>
        <w:t>72</w:t>
      </w:r>
    </w:p>
    <w:p w:rsidR="006E4E0C" w:rsidRPr="004011F4" w:rsidRDefault="006E4E0C" w:rsidP="006E4E0C">
      <w:pPr>
        <w:autoSpaceDE w:val="0"/>
        <w:autoSpaceDN w:val="0"/>
        <w:adjustRightInd w:val="0"/>
        <w:jc w:val="both"/>
        <w:rPr>
          <w:rFonts w:ascii="Bahnschrift" w:hAnsi="Bahnschrift" w:cs="Arial"/>
          <w:i/>
          <w:iCs/>
          <w:color w:val="231F20"/>
          <w:lang w:val="fr-FR"/>
        </w:rPr>
      </w:pPr>
      <w:r w:rsidRPr="004011F4">
        <w:rPr>
          <w:rFonts w:ascii="Bahnschrift" w:hAnsi="Bahnschrift" w:cs="Arial"/>
          <w:color w:val="231F20"/>
          <w:lang w:val="fr-FR"/>
        </w:rPr>
        <w:t xml:space="preserve">Nom du Soumissionnaire ................................ </w:t>
      </w:r>
      <w:r w:rsidRPr="004011F4">
        <w:rPr>
          <w:rFonts w:ascii="Bahnschrift" w:hAnsi="Bahnschrift" w:cs="Arial"/>
          <w:i/>
          <w:iCs/>
          <w:color w:val="231F20"/>
          <w:lang w:val="fr-FR"/>
        </w:rPr>
        <w:t>[insérer le nom du Soumissionnaire]</w:t>
      </w:r>
    </w:p>
    <w:p w:rsidR="006E4E0C" w:rsidRPr="004011F4" w:rsidRDefault="006E4E0C" w:rsidP="006E4E0C">
      <w:pPr>
        <w:autoSpaceDE w:val="0"/>
        <w:autoSpaceDN w:val="0"/>
        <w:adjustRightInd w:val="0"/>
        <w:jc w:val="both"/>
        <w:rPr>
          <w:rFonts w:ascii="Bahnschrift" w:hAnsi="Bahnschrift" w:cs="Arial"/>
          <w:color w:val="231F20"/>
          <w:lang w:val="fr-FR"/>
        </w:rPr>
      </w:pPr>
    </w:p>
    <w:p w:rsidR="006E4E0C" w:rsidRPr="004011F4" w:rsidRDefault="006E4E0C" w:rsidP="006E4E0C">
      <w:pPr>
        <w:autoSpaceDE w:val="0"/>
        <w:autoSpaceDN w:val="0"/>
        <w:adjustRightInd w:val="0"/>
        <w:jc w:val="both"/>
        <w:rPr>
          <w:rFonts w:ascii="Bahnschrift" w:hAnsi="Bahnschrift" w:cs="Arial"/>
          <w:color w:val="231F20"/>
          <w:lang w:val="fr-FR"/>
        </w:rPr>
      </w:pPr>
      <w:r w:rsidRPr="004011F4">
        <w:rPr>
          <w:rFonts w:ascii="Bahnschrift" w:hAnsi="Bahnschrift" w:cs="Arial"/>
          <w:color w:val="231F20"/>
          <w:lang w:val="fr-FR"/>
        </w:rPr>
        <w:t xml:space="preserve">Signature............................................................................. </w:t>
      </w:r>
      <w:r w:rsidRPr="004011F4">
        <w:rPr>
          <w:rFonts w:ascii="Bahnschrift" w:hAnsi="Bahnschrift" w:cs="Arial"/>
          <w:i/>
          <w:iCs/>
          <w:color w:val="231F20"/>
          <w:lang w:val="fr-FR"/>
        </w:rPr>
        <w:t>[insérer la signature]</w:t>
      </w:r>
      <w:r w:rsidRPr="004011F4">
        <w:rPr>
          <w:rFonts w:ascii="Bahnschrift" w:hAnsi="Bahnschrift" w:cs="Arial"/>
          <w:color w:val="231F20"/>
          <w:lang w:val="fr-FR"/>
        </w:rPr>
        <w:t>,</w:t>
      </w:r>
    </w:p>
    <w:p w:rsidR="006E4E0C" w:rsidRPr="004011F4" w:rsidRDefault="006E4E0C" w:rsidP="006E4E0C">
      <w:pPr>
        <w:autoSpaceDE w:val="0"/>
        <w:autoSpaceDN w:val="0"/>
        <w:adjustRightInd w:val="0"/>
        <w:jc w:val="both"/>
        <w:rPr>
          <w:rFonts w:ascii="Bahnschrift" w:hAnsi="Bahnschrift" w:cs="Arial"/>
          <w:color w:val="231F20"/>
          <w:lang w:val="fr-FR"/>
        </w:rPr>
      </w:pPr>
    </w:p>
    <w:p w:rsidR="006E4E0C" w:rsidRPr="004011F4" w:rsidRDefault="006E4E0C" w:rsidP="006E4E0C">
      <w:pPr>
        <w:autoSpaceDE w:val="0"/>
        <w:autoSpaceDN w:val="0"/>
        <w:adjustRightInd w:val="0"/>
        <w:jc w:val="both"/>
        <w:rPr>
          <w:rFonts w:ascii="Bahnschrift" w:hAnsi="Bahnschrift" w:cs="Arial"/>
          <w:i/>
          <w:iCs/>
          <w:color w:val="231F20"/>
        </w:rPr>
      </w:pPr>
      <w:r w:rsidRPr="004011F4">
        <w:rPr>
          <w:rFonts w:ascii="Bahnschrift" w:hAnsi="Bahnschrift" w:cs="Arial"/>
          <w:color w:val="231F20"/>
          <w:lang w:val="fr-FR"/>
        </w:rPr>
        <w:t xml:space="preserve">Date............................................................................................ </w:t>
      </w:r>
      <w:r w:rsidRPr="004011F4">
        <w:rPr>
          <w:rFonts w:ascii="Bahnschrift" w:hAnsi="Bahnschrift" w:cs="Arial"/>
          <w:i/>
          <w:iCs/>
          <w:color w:val="231F20"/>
        </w:rPr>
        <w:t>[insérer la date]</w:t>
      </w:r>
    </w:p>
    <w:p w:rsidR="006E4E0C" w:rsidRPr="004011F4" w:rsidRDefault="006E4E0C" w:rsidP="006E4E0C">
      <w:pPr>
        <w:autoSpaceDE w:val="0"/>
        <w:autoSpaceDN w:val="0"/>
        <w:adjustRightInd w:val="0"/>
        <w:jc w:val="both"/>
        <w:rPr>
          <w:rFonts w:ascii="Bahnschrift" w:hAnsi="Bahnschrift" w:cs="Arial"/>
          <w:color w:val="231F20"/>
        </w:rPr>
      </w:pPr>
    </w:p>
    <w:p w:rsidR="006E4E0C" w:rsidRPr="004011F4" w:rsidRDefault="006E4E0C" w:rsidP="006E4E0C">
      <w:pPr>
        <w:autoSpaceDE w:val="0"/>
        <w:autoSpaceDN w:val="0"/>
        <w:adjustRightInd w:val="0"/>
        <w:jc w:val="both"/>
        <w:rPr>
          <w:rFonts w:ascii="Bahnschrift" w:hAnsi="Bahnschrift" w:cs="Arial"/>
          <w:color w:val="231F20"/>
        </w:rPr>
      </w:pPr>
    </w:p>
    <w:p w:rsidR="006E4E0C" w:rsidRPr="004011F4" w:rsidRDefault="006E4E0C" w:rsidP="00E63B69">
      <w:pPr>
        <w:pStyle w:val="Corpsdetexte"/>
        <w:rPr>
          <w:rFonts w:ascii="Bahnschrift" w:hAnsi="Bahnschrift" w:cs="Arial"/>
          <w:lang w:eastAsia="fr-FR"/>
        </w:rPr>
      </w:pPr>
    </w:p>
    <w:p w:rsidR="006E4E0C" w:rsidRPr="004011F4" w:rsidRDefault="006E4E0C" w:rsidP="00E63B69">
      <w:pPr>
        <w:pStyle w:val="Corpsdetexte"/>
        <w:rPr>
          <w:rFonts w:ascii="Bahnschrift" w:hAnsi="Bahnschrift" w:cs="Arial"/>
          <w:lang w:eastAsia="fr-FR"/>
        </w:rPr>
      </w:pPr>
    </w:p>
    <w:p w:rsidR="006E4E0C" w:rsidRPr="004011F4" w:rsidRDefault="006E4E0C" w:rsidP="00E63B69">
      <w:pPr>
        <w:pStyle w:val="Corpsdetexte"/>
        <w:rPr>
          <w:rFonts w:ascii="Bahnschrift" w:hAnsi="Bahnschrift" w:cs="Arial"/>
          <w:lang w:eastAsia="fr-FR"/>
        </w:rPr>
      </w:pPr>
    </w:p>
    <w:p w:rsidR="00E63B69" w:rsidRPr="004011F4" w:rsidRDefault="00E63B69" w:rsidP="00D17443">
      <w:pPr>
        <w:pStyle w:val="TITREDAO1"/>
        <w:tabs>
          <w:tab w:val="left" w:pos="709"/>
        </w:tabs>
        <w:ind w:left="709"/>
        <w:jc w:val="left"/>
        <w:rPr>
          <w:rFonts w:ascii="Bahnschrift" w:hAnsi="Bahnschrift" w:cs="Arial"/>
          <w:sz w:val="40"/>
          <w:szCs w:val="40"/>
        </w:rPr>
      </w:pPr>
    </w:p>
    <w:p w:rsidR="00E1564D" w:rsidRPr="004011F4" w:rsidRDefault="00E1564D" w:rsidP="00417FD8">
      <w:pPr>
        <w:tabs>
          <w:tab w:val="left" w:pos="643"/>
        </w:tabs>
        <w:ind w:left="23"/>
        <w:jc w:val="center"/>
        <w:rPr>
          <w:rFonts w:ascii="Bahnschrift" w:hAnsi="Bahnschrift" w:cs="Arial"/>
          <w:b/>
          <w:color w:val="000000"/>
          <w:lang w:val="fr-FR" w:eastAsia="fr-FR"/>
        </w:rPr>
      </w:pPr>
    </w:p>
    <w:p w:rsidR="00E1564D" w:rsidRPr="004011F4" w:rsidRDefault="00E1564D" w:rsidP="00417FD8">
      <w:pPr>
        <w:tabs>
          <w:tab w:val="left" w:pos="643"/>
        </w:tabs>
        <w:ind w:left="23"/>
        <w:jc w:val="center"/>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F36A9D"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r>
        <w:rPr>
          <w:rFonts w:ascii="Bahnschrift" w:hAnsi="Bahnschrift" w:cs="Arial"/>
          <w:b/>
          <w:i/>
          <w:noProof/>
          <w:lang w:val="fr-FR" w:eastAsia="fr-FR"/>
        </w:rPr>
        <w:pict>
          <v:shape id="Parchemin horizontal 981" o:spid="_x0000_s1034" type="#_x0000_t98" style="position:absolute;margin-left:27.6pt;margin-top:9pt;width:377.95pt;height:153.7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" adj="5400" fillcolor="white [3201]" strokecolor="black [3200]" strokeweight="2pt">
            <v:textbox>
              <w:txbxContent>
                <w:p w:rsidR="00F36A9D" w:rsidRDefault="00F36A9D" w:rsidP="009F7FA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6</w:t>
                  </w:r>
                  <w:r w:rsidRPr="00313A02">
                    <w:rPr>
                      <w:b/>
                      <w:bCs/>
                      <w:sz w:val="24"/>
                      <w:szCs w:val="24"/>
                    </w:rPr>
                    <w:t> :</w:t>
                  </w:r>
                </w:p>
                <w:p w:rsidR="00F36A9D" w:rsidRPr="009F7FA5" w:rsidRDefault="00F36A9D" w:rsidP="009F7FA5">
                  <w:pPr>
                    <w:pStyle w:val="TITREDAO1"/>
                    <w:tabs>
                      <w:tab w:val="left" w:pos="709"/>
                    </w:tabs>
                    <w:rPr>
                      <w:rFonts w:ascii="Times New Roman" w:hAnsi="Times New Roman" w:cs="Times New Roman"/>
                      <w:i/>
                      <w:sz w:val="32"/>
                      <w:szCs w:val="32"/>
                    </w:rPr>
                  </w:pPr>
                  <w:r w:rsidRPr="009F7FA5">
                    <w:rPr>
                      <w:rFonts w:ascii="Times New Roman" w:hAnsi="Times New Roman" w:cs="Times New Roman"/>
                      <w:i/>
                      <w:sz w:val="32"/>
                      <w:szCs w:val="32"/>
                    </w:rPr>
                    <w:t>CADRE D</w:t>
                  </w:r>
                  <w:r>
                    <w:rPr>
                      <w:rFonts w:ascii="Times New Roman" w:hAnsi="Times New Roman" w:cs="Times New Roman"/>
                      <w:i/>
                      <w:sz w:val="32"/>
                      <w:szCs w:val="32"/>
                    </w:rPr>
                    <w:t>U</w:t>
                  </w:r>
                  <w:r w:rsidRPr="009F7FA5">
                    <w:rPr>
                      <w:rFonts w:ascii="Times New Roman" w:hAnsi="Times New Roman" w:cs="Times New Roman"/>
                      <w:i/>
                      <w:sz w:val="32"/>
                      <w:szCs w:val="32"/>
                    </w:rPr>
                    <w:t xml:space="preserve"> DEVIS QUANTITATIF ET ESTIMATIF (DQE)</w:t>
                  </w:r>
                </w:p>
                <w:p w:rsidR="00F36A9D" w:rsidRPr="00E63B69" w:rsidRDefault="00F36A9D" w:rsidP="009F7FA5">
                  <w:pPr>
                    <w:pStyle w:val="Corpsdetexte3"/>
                    <w:spacing w:before="240"/>
                    <w:jc w:val="center"/>
                    <w:rPr>
                      <w:b/>
                      <w:i/>
                      <w:sz w:val="32"/>
                      <w:szCs w:val="32"/>
                    </w:rPr>
                  </w:pPr>
                </w:p>
                <w:p w:rsidR="00F36A9D" w:rsidRPr="005679C3" w:rsidRDefault="00F36A9D" w:rsidP="009F7FA5">
                  <w:pPr>
                    <w:rPr>
                      <w:lang w:val="fr-FR"/>
                    </w:rPr>
                  </w:pPr>
                </w:p>
              </w:txbxContent>
            </v:textbox>
          </v:shape>
        </w:pict>
      </w: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C313A1" w:rsidRDefault="00C313A1"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1078D6" w:rsidRDefault="001078D6" w:rsidP="001078D6">
      <w:pPr>
        <w:tabs>
          <w:tab w:val="left" w:pos="643"/>
          <w:tab w:val="left" w:pos="1871"/>
          <w:tab w:val="left" w:pos="3271"/>
          <w:tab w:val="left" w:pos="4916"/>
          <w:tab w:val="left" w:pos="5760"/>
          <w:tab w:val="left" w:pos="6809"/>
          <w:tab w:val="left" w:pos="8169"/>
        </w:tabs>
        <w:rPr>
          <w:rFonts w:ascii="Bahnschrift" w:hAnsi="Bahnschrift" w:cs="Arial"/>
          <w:b/>
          <w:color w:val="000000"/>
          <w:lang w:val="fr-FR" w:eastAsia="fr-FR"/>
        </w:rPr>
      </w:pPr>
    </w:p>
    <w:p w:rsidR="009F7FA5" w:rsidRPr="001078D6" w:rsidRDefault="009F7FA5" w:rsidP="001078D6">
      <w:pPr>
        <w:tabs>
          <w:tab w:val="left" w:pos="643"/>
          <w:tab w:val="left" w:pos="1871"/>
          <w:tab w:val="left" w:pos="3271"/>
          <w:tab w:val="left" w:pos="4916"/>
          <w:tab w:val="left" w:pos="5760"/>
          <w:tab w:val="left" w:pos="6809"/>
          <w:tab w:val="left" w:pos="8169"/>
        </w:tabs>
        <w:rPr>
          <w:rFonts w:ascii="Bahnschrift" w:hAnsi="Bahnschrift" w:cs="Arial"/>
          <w:sz w:val="20"/>
          <w:szCs w:val="20"/>
          <w:lang w:val="fr-FR" w:eastAsia="fr-FR"/>
        </w:rPr>
      </w:pPr>
    </w:p>
    <w:p w:rsidR="009F7FA5" w:rsidRDefault="009F7FA5" w:rsidP="005679C3">
      <w:pPr>
        <w:rPr>
          <w:rFonts w:ascii="Bahnschrift" w:hAnsi="Bahnschrift" w:cs="Arial"/>
          <w:lang w:val="fr-FR"/>
        </w:rPr>
      </w:pPr>
    </w:p>
    <w:p w:rsidR="00C313A1" w:rsidRDefault="00C313A1" w:rsidP="005679C3">
      <w:pPr>
        <w:rPr>
          <w:rFonts w:ascii="Bahnschrift" w:hAnsi="Bahnschrift" w:cs="Arial"/>
          <w:lang w:val="fr-FR"/>
        </w:rPr>
      </w:pPr>
    </w:p>
    <w:p w:rsidR="00C313A1" w:rsidRDefault="00C313A1" w:rsidP="005679C3">
      <w:pPr>
        <w:rPr>
          <w:rFonts w:ascii="Bahnschrift" w:hAnsi="Bahnschrift" w:cs="Arial"/>
          <w:lang w:val="fr-FR"/>
        </w:rPr>
      </w:pPr>
    </w:p>
    <w:p w:rsidR="00C313A1" w:rsidRDefault="00C313A1" w:rsidP="005679C3">
      <w:pPr>
        <w:rPr>
          <w:rFonts w:ascii="Bahnschrift" w:hAnsi="Bahnschrift" w:cs="Arial"/>
          <w:lang w:val="fr-FR"/>
        </w:rPr>
      </w:pPr>
    </w:p>
    <w:p w:rsidR="00C313A1" w:rsidRDefault="00C313A1" w:rsidP="005679C3">
      <w:pPr>
        <w:rPr>
          <w:rFonts w:ascii="Bahnschrift" w:hAnsi="Bahnschrift" w:cs="Arial"/>
          <w:lang w:val="fr-FR"/>
        </w:rPr>
      </w:pPr>
    </w:p>
    <w:p w:rsidR="00C313A1" w:rsidRPr="004011F4" w:rsidRDefault="00C313A1"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9F7FA5" w:rsidRPr="004011F4" w:rsidRDefault="009F7FA5" w:rsidP="005679C3">
      <w:pPr>
        <w:rPr>
          <w:rFonts w:ascii="Bahnschrift" w:hAnsi="Bahnschrift" w:cs="Arial"/>
          <w:lang w:val="fr-FR"/>
        </w:rPr>
      </w:pPr>
    </w:p>
    <w:p w:rsidR="005679C3" w:rsidRPr="004011F4" w:rsidRDefault="005679C3" w:rsidP="005679C3">
      <w:pPr>
        <w:spacing w:after="120"/>
        <w:ind w:left="57"/>
        <w:jc w:val="center"/>
        <w:rPr>
          <w:rFonts w:ascii="Bahnschrift" w:hAnsi="Bahnschrift" w:cs="Arial"/>
          <w:b/>
          <w:bCs/>
          <w:lang w:val="fr-FR"/>
        </w:rPr>
      </w:pPr>
    </w:p>
    <w:p w:rsidR="008A0FC5" w:rsidRPr="004011F4" w:rsidRDefault="008A0FC5">
      <w:pPr>
        <w:rPr>
          <w:rFonts w:ascii="Bahnschrift" w:hAnsi="Bahnschrift" w:cs="Arial"/>
          <w:color w:val="000000"/>
          <w:lang w:val="fr-FR" w:eastAsia="fr-FR"/>
        </w:rPr>
      </w:pPr>
      <w:r w:rsidRPr="004011F4">
        <w:rPr>
          <w:rFonts w:ascii="Bahnschrift" w:hAnsi="Bahnschrift" w:cs="Arial"/>
          <w:color w:val="000000"/>
          <w:lang w:val="fr-FR" w:eastAsia="fr-FR"/>
        </w:rPr>
        <w:br w:type="page"/>
      </w:r>
    </w:p>
    <w:p w:rsidR="006E4E0C" w:rsidRPr="0091670E" w:rsidRDefault="006E4E0C" w:rsidP="0091670E">
      <w:pPr>
        <w:autoSpaceDE w:val="0"/>
        <w:autoSpaceDN w:val="0"/>
        <w:adjustRightInd w:val="0"/>
        <w:jc w:val="center"/>
        <w:rPr>
          <w:rFonts w:ascii="Bahnschrift" w:hAnsi="Bahnschrift" w:cs="Arial"/>
          <w:b/>
          <w:color w:val="231F20"/>
          <w:sz w:val="44"/>
          <w:szCs w:val="44"/>
          <w:u w:val="single"/>
          <w:lang w:val="fr-FR"/>
        </w:rPr>
      </w:pPr>
      <w:r w:rsidRPr="00E70C93">
        <w:rPr>
          <w:rFonts w:ascii="Bahnschrift" w:hAnsi="Bahnschrift" w:cs="Arial"/>
          <w:b/>
          <w:color w:val="231F20"/>
          <w:sz w:val="44"/>
          <w:szCs w:val="44"/>
          <w:u w:val="single"/>
          <w:lang w:val="fr-FR"/>
        </w:rPr>
        <w:lastRenderedPageBreak/>
        <w:t>Détail</w:t>
      </w:r>
      <w:r w:rsidRPr="00E70C93">
        <w:rPr>
          <w:rFonts w:ascii="Bahnschrift" w:hAnsi="Bahnschrift" w:cs="Arial"/>
          <w:b/>
          <w:color w:val="231F20"/>
          <w:sz w:val="44"/>
          <w:szCs w:val="44"/>
          <w:u w:val="single"/>
        </w:rPr>
        <w:t xml:space="preserve"> </w:t>
      </w:r>
      <w:r w:rsidR="00E70C93" w:rsidRPr="00E70C93">
        <w:rPr>
          <w:rFonts w:ascii="Bahnschrift" w:hAnsi="Bahnschrift" w:cs="Arial"/>
          <w:b/>
          <w:color w:val="231F20"/>
          <w:sz w:val="44"/>
          <w:szCs w:val="44"/>
          <w:u w:val="single"/>
        </w:rPr>
        <w:t xml:space="preserve">Quantitatif et </w:t>
      </w:r>
      <w:r w:rsidR="00E70C93" w:rsidRPr="00E70C93">
        <w:rPr>
          <w:rFonts w:ascii="Bahnschrift" w:hAnsi="Bahnschrift" w:cs="Arial"/>
          <w:b/>
          <w:color w:val="231F20"/>
          <w:sz w:val="44"/>
          <w:szCs w:val="44"/>
          <w:u w:val="single"/>
          <w:lang w:val="fr-FR"/>
        </w:rPr>
        <w:t>E</w:t>
      </w:r>
      <w:r w:rsidRPr="00E70C93">
        <w:rPr>
          <w:rFonts w:ascii="Bahnschrift" w:hAnsi="Bahnschrift" w:cs="Arial"/>
          <w:b/>
          <w:color w:val="231F20"/>
          <w:sz w:val="44"/>
          <w:szCs w:val="44"/>
          <w:u w:val="single"/>
          <w:lang w:val="fr-FR"/>
        </w:rPr>
        <w:t>stimatif</w:t>
      </w:r>
      <w:r w:rsidR="00F55B07" w:rsidRPr="00E70C93">
        <w:rPr>
          <w:rFonts w:ascii="Bahnschrift" w:hAnsi="Bahnschrift" w:cs="Arial"/>
          <w:b/>
          <w:color w:val="231F20"/>
          <w:sz w:val="44"/>
          <w:szCs w:val="44"/>
          <w:u w:val="single"/>
          <w:lang w:val="fr-FR"/>
        </w:rPr>
        <w:t xml:space="preserve"> </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70"/>
        <w:gridCol w:w="992"/>
        <w:gridCol w:w="993"/>
        <w:gridCol w:w="1701"/>
        <w:gridCol w:w="1855"/>
      </w:tblGrid>
      <w:tr w:rsidR="006E4E0C" w:rsidRPr="00E55030" w:rsidTr="00EE2FB9">
        <w:trPr>
          <w:jc w:val="center"/>
        </w:trPr>
        <w:tc>
          <w:tcPr>
            <w:tcW w:w="675" w:type="dxa"/>
            <w:vAlign w:val="center"/>
          </w:tcPr>
          <w:p w:rsidR="006E4E0C" w:rsidRPr="00E55030" w:rsidRDefault="00EE2FB9" w:rsidP="0091670E">
            <w:pPr>
              <w:autoSpaceDE w:val="0"/>
              <w:autoSpaceDN w:val="0"/>
              <w:adjustRightInd w:val="0"/>
              <w:jc w:val="center"/>
              <w:rPr>
                <w:rFonts w:ascii="Bahnschrift" w:hAnsi="Bahnschrift" w:cs="Arial"/>
                <w:i/>
                <w:iCs/>
                <w:color w:val="231F20"/>
                <w:sz w:val="22"/>
                <w:szCs w:val="22"/>
              </w:rPr>
            </w:pPr>
            <w:r w:rsidRPr="00E55030">
              <w:rPr>
                <w:rFonts w:ascii="Bahnschrift" w:hAnsi="Bahnschrift" w:cs="Arial"/>
                <w:b/>
                <w:bCs/>
                <w:color w:val="231F20"/>
                <w:sz w:val="22"/>
                <w:szCs w:val="22"/>
              </w:rPr>
              <w:t>N°</w:t>
            </w:r>
          </w:p>
        </w:tc>
        <w:tc>
          <w:tcPr>
            <w:tcW w:w="3770" w:type="dxa"/>
            <w:vAlign w:val="center"/>
          </w:tcPr>
          <w:p w:rsidR="006E4E0C" w:rsidRPr="00E55030" w:rsidRDefault="00EE2FB9" w:rsidP="0091670E">
            <w:pPr>
              <w:autoSpaceDE w:val="0"/>
              <w:autoSpaceDN w:val="0"/>
              <w:adjustRightInd w:val="0"/>
              <w:jc w:val="center"/>
              <w:rPr>
                <w:rFonts w:ascii="Bahnschrift" w:hAnsi="Bahnschrift" w:cs="Arial"/>
                <w:i/>
                <w:iCs/>
                <w:color w:val="231F20"/>
                <w:sz w:val="22"/>
                <w:szCs w:val="22"/>
              </w:rPr>
            </w:pPr>
            <w:r w:rsidRPr="00E55030">
              <w:rPr>
                <w:rFonts w:ascii="Bahnschrift" w:hAnsi="Bahnschrift" w:cs="Arial"/>
                <w:b/>
                <w:bCs/>
                <w:color w:val="231F20"/>
                <w:sz w:val="22"/>
                <w:szCs w:val="22"/>
                <w:lang w:val="fr-FR"/>
              </w:rPr>
              <w:t>DESIGNATION</w:t>
            </w:r>
          </w:p>
        </w:tc>
        <w:tc>
          <w:tcPr>
            <w:tcW w:w="992" w:type="dxa"/>
            <w:vAlign w:val="center"/>
          </w:tcPr>
          <w:p w:rsidR="006E4E0C" w:rsidRPr="00E55030" w:rsidRDefault="00EE2FB9" w:rsidP="0091670E">
            <w:pPr>
              <w:autoSpaceDE w:val="0"/>
              <w:autoSpaceDN w:val="0"/>
              <w:adjustRightInd w:val="0"/>
              <w:jc w:val="center"/>
              <w:rPr>
                <w:rFonts w:ascii="Bahnschrift" w:hAnsi="Bahnschrift" w:cs="Arial"/>
                <w:i/>
                <w:iCs/>
                <w:color w:val="231F20"/>
                <w:sz w:val="22"/>
                <w:szCs w:val="22"/>
              </w:rPr>
            </w:pPr>
            <w:r w:rsidRPr="00E55030">
              <w:rPr>
                <w:rFonts w:ascii="Bahnschrift" w:hAnsi="Bahnschrift" w:cs="Arial"/>
                <w:b/>
                <w:bCs/>
                <w:color w:val="231F20"/>
                <w:sz w:val="22"/>
                <w:szCs w:val="22"/>
                <w:lang w:val="fr-FR"/>
              </w:rPr>
              <w:t>UNITE</w:t>
            </w:r>
          </w:p>
        </w:tc>
        <w:tc>
          <w:tcPr>
            <w:tcW w:w="993" w:type="dxa"/>
            <w:vAlign w:val="center"/>
          </w:tcPr>
          <w:p w:rsidR="006E4E0C" w:rsidRPr="00E55030" w:rsidRDefault="00EE2FB9" w:rsidP="0091670E">
            <w:pPr>
              <w:autoSpaceDE w:val="0"/>
              <w:autoSpaceDN w:val="0"/>
              <w:adjustRightInd w:val="0"/>
              <w:jc w:val="center"/>
              <w:rPr>
                <w:rFonts w:ascii="Bahnschrift" w:hAnsi="Bahnschrift" w:cs="Arial"/>
                <w:i/>
                <w:iCs/>
                <w:color w:val="231F20"/>
                <w:sz w:val="22"/>
                <w:szCs w:val="22"/>
              </w:rPr>
            </w:pPr>
            <w:r w:rsidRPr="00E55030">
              <w:rPr>
                <w:rFonts w:ascii="Bahnschrift" w:hAnsi="Bahnschrift" w:cs="Arial"/>
                <w:b/>
                <w:bCs/>
                <w:color w:val="231F20"/>
                <w:sz w:val="22"/>
                <w:szCs w:val="22"/>
              </w:rPr>
              <w:t>QTÉ</w:t>
            </w:r>
          </w:p>
        </w:tc>
        <w:tc>
          <w:tcPr>
            <w:tcW w:w="1701" w:type="dxa"/>
            <w:vAlign w:val="center"/>
          </w:tcPr>
          <w:p w:rsidR="006E4E0C" w:rsidRPr="00E55030" w:rsidRDefault="00EE2FB9" w:rsidP="00EE2FB9">
            <w:pPr>
              <w:autoSpaceDE w:val="0"/>
              <w:autoSpaceDN w:val="0"/>
              <w:adjustRightInd w:val="0"/>
              <w:ind w:left="-108"/>
              <w:jc w:val="center"/>
              <w:rPr>
                <w:rFonts w:ascii="Bahnschrift" w:hAnsi="Bahnschrift" w:cs="Arial"/>
                <w:b/>
                <w:bCs/>
                <w:color w:val="231F20"/>
                <w:sz w:val="22"/>
                <w:szCs w:val="22"/>
              </w:rPr>
            </w:pPr>
            <w:r w:rsidRPr="00E55030">
              <w:rPr>
                <w:rFonts w:ascii="Bahnschrift" w:hAnsi="Bahnschrift" w:cs="Arial"/>
                <w:b/>
                <w:bCs/>
                <w:color w:val="231F20"/>
                <w:sz w:val="22"/>
                <w:szCs w:val="22"/>
              </w:rPr>
              <w:t>P</w:t>
            </w:r>
            <w:r>
              <w:rPr>
                <w:rFonts w:ascii="Bahnschrift" w:hAnsi="Bahnschrift" w:cs="Arial"/>
                <w:b/>
                <w:bCs/>
                <w:color w:val="231F20"/>
                <w:sz w:val="22"/>
                <w:szCs w:val="22"/>
              </w:rPr>
              <w:t xml:space="preserve">RIX </w:t>
            </w:r>
            <w:r>
              <w:rPr>
                <w:rFonts w:ascii="Bahnschrift" w:hAnsi="Bahnschrift" w:cs="Arial"/>
                <w:b/>
                <w:bCs/>
                <w:color w:val="231F20"/>
                <w:sz w:val="22"/>
                <w:szCs w:val="22"/>
                <w:lang w:val="fr-FR"/>
              </w:rPr>
              <w:t xml:space="preserve">UNITAIRE </w:t>
            </w:r>
            <w:r w:rsidRPr="00E55030">
              <w:rPr>
                <w:rFonts w:ascii="Bahnschrift" w:hAnsi="Bahnschrift" w:cs="Arial"/>
                <w:b/>
                <w:bCs/>
                <w:color w:val="231F20"/>
                <w:sz w:val="22"/>
                <w:szCs w:val="22"/>
                <w:lang w:val="fr-FR"/>
              </w:rPr>
              <w:t>HTVA</w:t>
            </w:r>
          </w:p>
        </w:tc>
        <w:tc>
          <w:tcPr>
            <w:tcW w:w="1855" w:type="dxa"/>
            <w:vAlign w:val="center"/>
          </w:tcPr>
          <w:p w:rsidR="006E4E0C" w:rsidRPr="00E55030" w:rsidRDefault="00EE2FB9" w:rsidP="0091670E">
            <w:pPr>
              <w:autoSpaceDE w:val="0"/>
              <w:autoSpaceDN w:val="0"/>
              <w:adjustRightInd w:val="0"/>
              <w:jc w:val="center"/>
              <w:rPr>
                <w:rFonts w:ascii="Bahnschrift" w:hAnsi="Bahnschrift" w:cs="Arial"/>
                <w:b/>
                <w:bCs/>
                <w:color w:val="231F20"/>
                <w:sz w:val="22"/>
                <w:szCs w:val="22"/>
              </w:rPr>
            </w:pPr>
            <w:r w:rsidRPr="00E55030">
              <w:rPr>
                <w:rFonts w:ascii="Bahnschrift" w:hAnsi="Bahnschrift" w:cs="Arial"/>
                <w:b/>
                <w:bCs/>
                <w:color w:val="231F20"/>
                <w:sz w:val="22"/>
                <w:szCs w:val="22"/>
              </w:rPr>
              <w:t>PRIX TOTAL HTVA</w:t>
            </w:r>
          </w:p>
        </w:tc>
      </w:tr>
      <w:tr w:rsidR="006E4E0C" w:rsidRPr="00E55030" w:rsidTr="00EE2FB9">
        <w:trPr>
          <w:trHeight w:val="364"/>
          <w:jc w:val="center"/>
        </w:trPr>
        <w:tc>
          <w:tcPr>
            <w:tcW w:w="675" w:type="dxa"/>
            <w:vAlign w:val="center"/>
          </w:tcPr>
          <w:p w:rsidR="006E4E0C" w:rsidRPr="00E55030" w:rsidRDefault="000B042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w:t>
            </w:r>
          </w:p>
        </w:tc>
        <w:tc>
          <w:tcPr>
            <w:tcW w:w="3770" w:type="dxa"/>
            <w:vAlign w:val="center"/>
          </w:tcPr>
          <w:p w:rsidR="006E4E0C" w:rsidRPr="00E55030" w:rsidRDefault="0091670E"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Négatoscope</w:t>
            </w:r>
          </w:p>
        </w:tc>
        <w:tc>
          <w:tcPr>
            <w:tcW w:w="992" w:type="dxa"/>
            <w:vAlign w:val="center"/>
          </w:tcPr>
          <w:p w:rsidR="006E4E0C" w:rsidRPr="00E55030" w:rsidRDefault="0091670E"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6E4E0C" w:rsidRPr="00E55030" w:rsidRDefault="00521386" w:rsidP="0091670E">
            <w:pPr>
              <w:autoSpaceDE w:val="0"/>
              <w:autoSpaceDN w:val="0"/>
              <w:adjustRightInd w:val="0"/>
              <w:jc w:val="center"/>
              <w:rPr>
                <w:rFonts w:ascii="Bahnschrift" w:hAnsi="Bahnschrift" w:cs="Arial"/>
                <w:iCs/>
                <w:color w:val="231F20"/>
                <w:sz w:val="22"/>
                <w:szCs w:val="22"/>
              </w:rPr>
            </w:pPr>
            <w:r>
              <w:rPr>
                <w:rFonts w:ascii="Bahnschrift" w:hAnsi="Bahnschrift" w:cs="Arial"/>
                <w:iCs/>
                <w:color w:val="231F20"/>
                <w:sz w:val="22"/>
                <w:szCs w:val="22"/>
              </w:rPr>
              <w:t>4</w:t>
            </w:r>
          </w:p>
        </w:tc>
        <w:tc>
          <w:tcPr>
            <w:tcW w:w="1701" w:type="dxa"/>
          </w:tcPr>
          <w:p w:rsidR="006E4E0C" w:rsidRPr="00E55030" w:rsidRDefault="006E4E0C" w:rsidP="0091670E">
            <w:pPr>
              <w:autoSpaceDE w:val="0"/>
              <w:autoSpaceDN w:val="0"/>
              <w:adjustRightInd w:val="0"/>
              <w:jc w:val="both"/>
              <w:rPr>
                <w:rFonts w:ascii="Bahnschrift" w:hAnsi="Bahnschrift" w:cs="Arial"/>
                <w:i/>
                <w:iCs/>
                <w:color w:val="231F20"/>
                <w:sz w:val="22"/>
                <w:szCs w:val="22"/>
              </w:rPr>
            </w:pPr>
          </w:p>
        </w:tc>
        <w:tc>
          <w:tcPr>
            <w:tcW w:w="1855" w:type="dxa"/>
          </w:tcPr>
          <w:p w:rsidR="006E4E0C" w:rsidRPr="00E55030" w:rsidRDefault="006E4E0C"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413"/>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3770" w:type="dxa"/>
            <w:vAlign w:val="center"/>
          </w:tcPr>
          <w:p w:rsidR="0091670E" w:rsidRPr="00E55030" w:rsidRDefault="00E87740"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Table d’opération universelle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8774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478"/>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3</w:t>
            </w:r>
          </w:p>
        </w:tc>
        <w:tc>
          <w:tcPr>
            <w:tcW w:w="3770" w:type="dxa"/>
            <w:vAlign w:val="center"/>
          </w:tcPr>
          <w:p w:rsidR="0091670E" w:rsidRPr="00E55030" w:rsidRDefault="00E87740"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Lame de bistouri électrique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8774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329"/>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4</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Aspirateur électrique double bocal 2 litres Chariot brancard en inox</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8774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377"/>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5</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Chariot brancard en inox</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8774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329"/>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6</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Lam</w:t>
            </w:r>
            <w:r w:rsidR="000F6CD6">
              <w:rPr>
                <w:rFonts w:ascii="Bahnschrift" w:hAnsi="Bahnschrift" w:cs="Arial"/>
                <w:iCs/>
                <w:color w:val="231F20"/>
                <w:sz w:val="22"/>
                <w:szCs w:val="22"/>
                <w:lang w:val="fr-FR"/>
              </w:rPr>
              <w:t>p</w:t>
            </w:r>
            <w:r w:rsidRPr="00E55030">
              <w:rPr>
                <w:rFonts w:ascii="Bahnschrift" w:hAnsi="Bahnschrift" w:cs="Arial"/>
                <w:iCs/>
                <w:color w:val="231F20"/>
                <w:sz w:val="22"/>
                <w:szCs w:val="22"/>
                <w:lang w:val="fr-FR"/>
              </w:rPr>
              <w:t>e scialytique avec réflecteur</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521386" w:rsidP="0091670E">
            <w:pPr>
              <w:autoSpaceDE w:val="0"/>
              <w:autoSpaceDN w:val="0"/>
              <w:adjustRightInd w:val="0"/>
              <w:jc w:val="center"/>
              <w:rPr>
                <w:rFonts w:ascii="Bahnschrift" w:hAnsi="Bahnschrift" w:cs="Arial"/>
                <w:iCs/>
                <w:color w:val="231F20"/>
                <w:sz w:val="22"/>
                <w:szCs w:val="22"/>
              </w:rPr>
            </w:pPr>
            <w:r>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478"/>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7</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Tensiomètre électronique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8774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419"/>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8</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 xml:space="preserve">Stérilisateur </w:t>
            </w:r>
            <w:r w:rsidR="00F720B3" w:rsidRPr="00E55030">
              <w:rPr>
                <w:rFonts w:ascii="Bahnschrift" w:hAnsi="Bahnschrift" w:cs="Arial"/>
                <w:iCs/>
                <w:color w:val="231F20"/>
                <w:sz w:val="22"/>
                <w:szCs w:val="22"/>
                <w:lang w:val="fr-FR"/>
              </w:rPr>
              <w:t>à</w:t>
            </w:r>
            <w:r w:rsidRPr="00E55030">
              <w:rPr>
                <w:rFonts w:ascii="Bahnschrift" w:hAnsi="Bahnschrift" w:cs="Arial"/>
                <w:iCs/>
                <w:color w:val="231F20"/>
                <w:sz w:val="22"/>
                <w:szCs w:val="22"/>
                <w:lang w:val="fr-FR"/>
              </w:rPr>
              <w:t xml:space="preserve"> air chaud 60 litres</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269"/>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9</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de césarienne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418"/>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10</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hernie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410"/>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11</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 xml:space="preserve">Boite de </w:t>
            </w:r>
            <w:r w:rsidR="00E55030" w:rsidRPr="00E55030">
              <w:rPr>
                <w:rFonts w:ascii="Bahnschrift" w:hAnsi="Bahnschrift" w:cs="Arial"/>
                <w:iCs/>
                <w:color w:val="231F20"/>
                <w:sz w:val="22"/>
                <w:szCs w:val="22"/>
                <w:lang w:val="fr-FR"/>
              </w:rPr>
              <w:t>laparotomie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558"/>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12</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appendicectomie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421"/>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13</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hystérectomie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548"/>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14</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Boite de curettage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293"/>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15</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Plateau rectangulaire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5</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564"/>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16</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Champ opératoire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5</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263"/>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17</w:t>
            </w:r>
          </w:p>
        </w:tc>
        <w:tc>
          <w:tcPr>
            <w:tcW w:w="3770" w:type="dxa"/>
            <w:vAlign w:val="center"/>
          </w:tcPr>
          <w:p w:rsidR="0091670E" w:rsidRPr="00E55030" w:rsidRDefault="00AC45A5"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Appareil d’</w:t>
            </w:r>
            <w:r w:rsidR="00E55030" w:rsidRPr="00E55030">
              <w:rPr>
                <w:rFonts w:ascii="Bahnschrift" w:hAnsi="Bahnschrift" w:cs="Arial"/>
                <w:iCs/>
                <w:color w:val="231F20"/>
                <w:sz w:val="22"/>
                <w:szCs w:val="22"/>
                <w:lang w:val="fr-FR"/>
              </w:rPr>
              <w:t>anesthésie</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E55030"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91670E" w:rsidRPr="00E55030" w:rsidTr="00EE2FB9">
        <w:trPr>
          <w:trHeight w:val="267"/>
          <w:jc w:val="center"/>
        </w:trPr>
        <w:tc>
          <w:tcPr>
            <w:tcW w:w="675" w:type="dxa"/>
            <w:vAlign w:val="center"/>
          </w:tcPr>
          <w:p w:rsidR="0091670E" w:rsidRPr="00E55030" w:rsidRDefault="0091670E" w:rsidP="0091670E">
            <w:pPr>
              <w:autoSpaceDE w:val="0"/>
              <w:autoSpaceDN w:val="0"/>
              <w:adjustRightInd w:val="0"/>
              <w:jc w:val="center"/>
              <w:rPr>
                <w:rFonts w:ascii="Bahnschrift" w:hAnsi="Bahnschrift" w:cs="Arial"/>
                <w:iCs/>
                <w:color w:val="231F20"/>
                <w:sz w:val="22"/>
                <w:szCs w:val="22"/>
              </w:rPr>
            </w:pPr>
            <w:r w:rsidRPr="00E55030">
              <w:rPr>
                <w:rFonts w:ascii="Bahnschrift" w:hAnsi="Bahnschrift" w:cs="Arial"/>
                <w:iCs/>
                <w:color w:val="231F20"/>
                <w:sz w:val="22"/>
                <w:szCs w:val="22"/>
              </w:rPr>
              <w:t>18</w:t>
            </w:r>
          </w:p>
        </w:tc>
        <w:tc>
          <w:tcPr>
            <w:tcW w:w="3770" w:type="dxa"/>
            <w:vAlign w:val="center"/>
          </w:tcPr>
          <w:p w:rsidR="0091670E" w:rsidRPr="00E55030" w:rsidRDefault="00E55030" w:rsidP="00E55030">
            <w:pPr>
              <w:widowControl w:val="0"/>
              <w:autoSpaceDE w:val="0"/>
              <w:autoSpaceDN w:val="0"/>
              <w:adjustRightInd w:val="0"/>
              <w:rPr>
                <w:rFonts w:ascii="Bahnschrift" w:hAnsi="Bahnschrift" w:cs="Arial"/>
                <w:iCs/>
                <w:color w:val="231F20"/>
                <w:sz w:val="22"/>
                <w:szCs w:val="22"/>
                <w:lang w:val="fr-FR"/>
              </w:rPr>
            </w:pPr>
            <w:r w:rsidRPr="00E55030">
              <w:rPr>
                <w:rFonts w:ascii="Bahnschrift" w:hAnsi="Bahnschrift" w:cs="Arial"/>
                <w:iCs/>
                <w:color w:val="231F20"/>
                <w:sz w:val="22"/>
                <w:szCs w:val="22"/>
                <w:lang w:val="fr-FR"/>
              </w:rPr>
              <w:t>Chariot de soins</w:t>
            </w:r>
          </w:p>
        </w:tc>
        <w:tc>
          <w:tcPr>
            <w:tcW w:w="992" w:type="dxa"/>
            <w:vAlign w:val="center"/>
          </w:tcPr>
          <w:p w:rsidR="0091670E" w:rsidRPr="00E55030" w:rsidRDefault="00E55030" w:rsidP="0091670E">
            <w:pPr>
              <w:autoSpaceDE w:val="0"/>
              <w:autoSpaceDN w:val="0"/>
              <w:adjustRightInd w:val="0"/>
              <w:jc w:val="center"/>
              <w:rPr>
                <w:rFonts w:ascii="Bahnschrift" w:hAnsi="Bahnschrift" w:cs="Arial"/>
                <w:color w:val="231F20"/>
                <w:sz w:val="22"/>
                <w:szCs w:val="22"/>
              </w:rPr>
            </w:pPr>
            <w:r w:rsidRPr="00E55030">
              <w:rPr>
                <w:rFonts w:ascii="Bahnschrift" w:hAnsi="Bahnschrift" w:cs="Arial"/>
                <w:color w:val="231F20"/>
                <w:sz w:val="22"/>
                <w:szCs w:val="22"/>
              </w:rPr>
              <w:t>U</w:t>
            </w:r>
          </w:p>
        </w:tc>
        <w:tc>
          <w:tcPr>
            <w:tcW w:w="993" w:type="dxa"/>
            <w:vAlign w:val="center"/>
          </w:tcPr>
          <w:p w:rsidR="0091670E" w:rsidRPr="00E55030" w:rsidRDefault="00521386" w:rsidP="0091670E">
            <w:pPr>
              <w:autoSpaceDE w:val="0"/>
              <w:autoSpaceDN w:val="0"/>
              <w:adjustRightInd w:val="0"/>
              <w:jc w:val="center"/>
              <w:rPr>
                <w:rFonts w:ascii="Bahnschrift" w:hAnsi="Bahnschrift" w:cs="Arial"/>
                <w:iCs/>
                <w:color w:val="231F20"/>
                <w:sz w:val="22"/>
                <w:szCs w:val="22"/>
              </w:rPr>
            </w:pPr>
            <w:r>
              <w:rPr>
                <w:rFonts w:ascii="Bahnschrift" w:hAnsi="Bahnschrift" w:cs="Arial"/>
                <w:iCs/>
                <w:color w:val="231F20"/>
                <w:sz w:val="22"/>
                <w:szCs w:val="22"/>
              </w:rPr>
              <w:t>2</w:t>
            </w:r>
          </w:p>
        </w:tc>
        <w:tc>
          <w:tcPr>
            <w:tcW w:w="1701"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c>
          <w:tcPr>
            <w:tcW w:w="1855" w:type="dxa"/>
          </w:tcPr>
          <w:p w:rsidR="0091670E" w:rsidRPr="00E55030" w:rsidRDefault="0091670E" w:rsidP="0091670E">
            <w:pPr>
              <w:autoSpaceDE w:val="0"/>
              <w:autoSpaceDN w:val="0"/>
              <w:adjustRightInd w:val="0"/>
              <w:jc w:val="both"/>
              <w:rPr>
                <w:rFonts w:ascii="Bahnschrift" w:hAnsi="Bahnschrift" w:cs="Arial"/>
                <w:i/>
                <w:iCs/>
                <w:color w:val="231F20"/>
                <w:sz w:val="22"/>
                <w:szCs w:val="22"/>
              </w:rPr>
            </w:pPr>
          </w:p>
        </w:tc>
      </w:tr>
      <w:tr w:rsidR="006E4E0C" w:rsidRPr="00E55030" w:rsidTr="00E55030">
        <w:trPr>
          <w:trHeight w:val="416"/>
          <w:jc w:val="center"/>
        </w:trPr>
        <w:tc>
          <w:tcPr>
            <w:tcW w:w="6430" w:type="dxa"/>
            <w:gridSpan w:val="4"/>
            <w:vAlign w:val="center"/>
          </w:tcPr>
          <w:p w:rsidR="006E4E0C" w:rsidRPr="00E55030" w:rsidRDefault="006E4E0C" w:rsidP="0091670E">
            <w:pPr>
              <w:autoSpaceDE w:val="0"/>
              <w:autoSpaceDN w:val="0"/>
              <w:adjustRightInd w:val="0"/>
              <w:ind w:firstLine="2694"/>
              <w:rPr>
                <w:rFonts w:ascii="Bahnschrift" w:hAnsi="Bahnschrift" w:cs="Arial"/>
                <w:b/>
                <w:bCs/>
                <w:color w:val="231F20"/>
                <w:sz w:val="22"/>
                <w:szCs w:val="22"/>
              </w:rPr>
            </w:pPr>
            <w:r w:rsidRPr="00E55030">
              <w:rPr>
                <w:rFonts w:ascii="Bahnschrift" w:hAnsi="Bahnschrift" w:cs="Arial"/>
                <w:b/>
                <w:bCs/>
                <w:color w:val="231F20"/>
                <w:sz w:val="22"/>
                <w:szCs w:val="22"/>
              </w:rPr>
              <w:t>TOTAL HTVA</w:t>
            </w:r>
          </w:p>
        </w:tc>
        <w:tc>
          <w:tcPr>
            <w:tcW w:w="3556" w:type="dxa"/>
            <w:gridSpan w:val="2"/>
            <w:vAlign w:val="center"/>
          </w:tcPr>
          <w:p w:rsidR="006E4E0C" w:rsidRPr="00E55030" w:rsidRDefault="006E4E0C" w:rsidP="0091670E">
            <w:pPr>
              <w:autoSpaceDE w:val="0"/>
              <w:autoSpaceDN w:val="0"/>
              <w:adjustRightInd w:val="0"/>
              <w:rPr>
                <w:rFonts w:ascii="Bahnschrift" w:hAnsi="Bahnschrift" w:cs="Arial"/>
                <w:iCs/>
                <w:color w:val="231F20"/>
                <w:sz w:val="22"/>
                <w:szCs w:val="22"/>
              </w:rPr>
            </w:pPr>
          </w:p>
        </w:tc>
      </w:tr>
      <w:tr w:rsidR="006E4E0C" w:rsidRPr="00E55030" w:rsidTr="00E55030">
        <w:trPr>
          <w:trHeight w:val="416"/>
          <w:jc w:val="center"/>
        </w:trPr>
        <w:tc>
          <w:tcPr>
            <w:tcW w:w="6430" w:type="dxa"/>
            <w:gridSpan w:val="4"/>
            <w:vAlign w:val="center"/>
          </w:tcPr>
          <w:p w:rsidR="006E4E0C" w:rsidRPr="00E55030" w:rsidRDefault="006E4E0C" w:rsidP="0091670E">
            <w:pPr>
              <w:autoSpaceDE w:val="0"/>
              <w:autoSpaceDN w:val="0"/>
              <w:adjustRightInd w:val="0"/>
              <w:ind w:firstLine="2694"/>
              <w:rPr>
                <w:rFonts w:ascii="Bahnschrift" w:hAnsi="Bahnschrift" w:cs="Arial"/>
                <w:i/>
                <w:iCs/>
                <w:color w:val="231F20"/>
                <w:sz w:val="22"/>
                <w:szCs w:val="22"/>
              </w:rPr>
            </w:pPr>
            <w:r w:rsidRPr="00E55030">
              <w:rPr>
                <w:rFonts w:ascii="Bahnschrift" w:hAnsi="Bahnschrift" w:cs="Arial"/>
                <w:b/>
                <w:bCs/>
                <w:color w:val="231F20"/>
                <w:sz w:val="22"/>
                <w:szCs w:val="22"/>
              </w:rPr>
              <w:t>TVA (19,25 %)</w:t>
            </w:r>
            <w:r w:rsidR="001A53F2">
              <w:rPr>
                <w:rFonts w:ascii="Bahnschrift" w:hAnsi="Bahnschrift" w:cs="Arial"/>
                <w:b/>
                <w:bCs/>
                <w:color w:val="231F20"/>
                <w:sz w:val="22"/>
                <w:szCs w:val="22"/>
              </w:rPr>
              <w:t xml:space="preserve"> </w:t>
            </w:r>
            <w:r w:rsidR="001A53F2" w:rsidRPr="001A53F2">
              <w:rPr>
                <w:rFonts w:ascii="Bahnschrift" w:hAnsi="Bahnschrift" w:cs="Arial"/>
                <w:b/>
                <w:bCs/>
                <w:color w:val="231F20"/>
                <w:sz w:val="22"/>
                <w:szCs w:val="22"/>
                <w:lang w:val="fr-FR"/>
              </w:rPr>
              <w:t>EXONEREE</w:t>
            </w:r>
            <w:r w:rsidR="001A53F2">
              <w:rPr>
                <w:rFonts w:ascii="Bahnschrift" w:hAnsi="Bahnschrift" w:cs="Arial"/>
                <w:b/>
                <w:bCs/>
                <w:color w:val="231F20"/>
                <w:sz w:val="22"/>
                <w:szCs w:val="22"/>
                <w:lang w:val="fr-FR"/>
              </w:rPr>
              <w:t xml:space="preserve"> </w:t>
            </w:r>
          </w:p>
        </w:tc>
        <w:tc>
          <w:tcPr>
            <w:tcW w:w="3556" w:type="dxa"/>
            <w:gridSpan w:val="2"/>
            <w:vAlign w:val="center"/>
          </w:tcPr>
          <w:p w:rsidR="006E4E0C" w:rsidRPr="00E55030" w:rsidRDefault="006E4E0C" w:rsidP="0091670E">
            <w:pPr>
              <w:autoSpaceDE w:val="0"/>
              <w:autoSpaceDN w:val="0"/>
              <w:adjustRightInd w:val="0"/>
              <w:rPr>
                <w:rFonts w:ascii="Bahnschrift" w:hAnsi="Bahnschrift" w:cs="Arial"/>
                <w:i/>
                <w:iCs/>
                <w:color w:val="231F20"/>
                <w:sz w:val="22"/>
                <w:szCs w:val="22"/>
              </w:rPr>
            </w:pPr>
          </w:p>
        </w:tc>
      </w:tr>
      <w:tr w:rsidR="006E4E0C" w:rsidRPr="00E55030" w:rsidTr="00E55030">
        <w:trPr>
          <w:trHeight w:val="416"/>
          <w:jc w:val="center"/>
        </w:trPr>
        <w:tc>
          <w:tcPr>
            <w:tcW w:w="6430" w:type="dxa"/>
            <w:gridSpan w:val="4"/>
            <w:vAlign w:val="center"/>
          </w:tcPr>
          <w:p w:rsidR="006E4E0C" w:rsidRPr="00E55030" w:rsidRDefault="003C460A" w:rsidP="0091670E">
            <w:pPr>
              <w:autoSpaceDE w:val="0"/>
              <w:autoSpaceDN w:val="0"/>
              <w:adjustRightInd w:val="0"/>
              <w:ind w:firstLine="2694"/>
              <w:rPr>
                <w:rFonts w:ascii="Bahnschrift" w:hAnsi="Bahnschrift" w:cs="Arial"/>
                <w:i/>
                <w:iCs/>
                <w:color w:val="231F20"/>
                <w:sz w:val="22"/>
                <w:szCs w:val="22"/>
              </w:rPr>
            </w:pPr>
            <w:r w:rsidRPr="00E55030">
              <w:rPr>
                <w:rFonts w:ascii="Bahnschrift" w:hAnsi="Bahnschrift" w:cs="Arial"/>
                <w:b/>
                <w:bCs/>
                <w:color w:val="231F20"/>
                <w:sz w:val="22"/>
                <w:szCs w:val="22"/>
              </w:rPr>
              <w:t>AIR (</w:t>
            </w:r>
            <w:r w:rsidR="000B0420" w:rsidRPr="00E55030">
              <w:rPr>
                <w:rFonts w:ascii="Bahnschrift" w:hAnsi="Bahnschrift" w:cs="Arial"/>
                <w:b/>
                <w:bCs/>
                <w:color w:val="231F20"/>
                <w:sz w:val="22"/>
                <w:szCs w:val="22"/>
              </w:rPr>
              <w:t>2,2</w:t>
            </w:r>
            <w:r w:rsidRPr="00E55030">
              <w:rPr>
                <w:rFonts w:ascii="Bahnschrift" w:hAnsi="Bahnschrift" w:cs="Arial"/>
                <w:b/>
                <w:bCs/>
                <w:color w:val="231F20"/>
                <w:sz w:val="22"/>
                <w:szCs w:val="22"/>
              </w:rPr>
              <w:t xml:space="preserve">% </w:t>
            </w:r>
            <w:r w:rsidRPr="00E55030">
              <w:rPr>
                <w:rFonts w:ascii="Bahnschrift" w:hAnsi="Bahnschrift" w:cs="Arial"/>
                <w:b/>
                <w:bCs/>
                <w:color w:val="231F20"/>
                <w:sz w:val="22"/>
                <w:szCs w:val="22"/>
                <w:lang w:val="fr-FR"/>
              </w:rPr>
              <w:t>ou</w:t>
            </w:r>
            <w:r w:rsidRPr="00E55030">
              <w:rPr>
                <w:rFonts w:ascii="Bahnschrift" w:hAnsi="Bahnschrift" w:cs="Arial"/>
                <w:b/>
                <w:bCs/>
                <w:color w:val="231F20"/>
                <w:sz w:val="22"/>
                <w:szCs w:val="22"/>
              </w:rPr>
              <w:t xml:space="preserve"> 5,</w:t>
            </w:r>
            <w:r w:rsidR="006E4E0C" w:rsidRPr="00E55030">
              <w:rPr>
                <w:rFonts w:ascii="Bahnschrift" w:hAnsi="Bahnschrift" w:cs="Arial"/>
                <w:b/>
                <w:bCs/>
                <w:color w:val="231F20"/>
                <w:sz w:val="22"/>
                <w:szCs w:val="22"/>
              </w:rPr>
              <w:t>5%)</w:t>
            </w:r>
          </w:p>
        </w:tc>
        <w:tc>
          <w:tcPr>
            <w:tcW w:w="3556" w:type="dxa"/>
            <w:gridSpan w:val="2"/>
            <w:vAlign w:val="center"/>
          </w:tcPr>
          <w:p w:rsidR="006E4E0C" w:rsidRPr="00E55030" w:rsidRDefault="006E4E0C" w:rsidP="0091670E">
            <w:pPr>
              <w:autoSpaceDE w:val="0"/>
              <w:autoSpaceDN w:val="0"/>
              <w:adjustRightInd w:val="0"/>
              <w:rPr>
                <w:rFonts w:ascii="Bahnschrift" w:hAnsi="Bahnschrift" w:cs="Arial"/>
                <w:i/>
                <w:iCs/>
                <w:color w:val="231F20"/>
                <w:sz w:val="22"/>
                <w:szCs w:val="22"/>
              </w:rPr>
            </w:pPr>
          </w:p>
        </w:tc>
      </w:tr>
      <w:tr w:rsidR="006E4E0C" w:rsidRPr="00E55030" w:rsidTr="00E55030">
        <w:trPr>
          <w:trHeight w:val="416"/>
          <w:jc w:val="center"/>
        </w:trPr>
        <w:tc>
          <w:tcPr>
            <w:tcW w:w="6430" w:type="dxa"/>
            <w:gridSpan w:val="4"/>
            <w:vAlign w:val="center"/>
          </w:tcPr>
          <w:p w:rsidR="006E4E0C" w:rsidRPr="00E55030" w:rsidRDefault="000B0420" w:rsidP="0091670E">
            <w:pPr>
              <w:autoSpaceDE w:val="0"/>
              <w:autoSpaceDN w:val="0"/>
              <w:adjustRightInd w:val="0"/>
              <w:ind w:firstLine="2694"/>
              <w:rPr>
                <w:rFonts w:ascii="Bahnschrift" w:hAnsi="Bahnschrift" w:cs="Arial"/>
                <w:b/>
                <w:bCs/>
                <w:color w:val="231F20"/>
                <w:sz w:val="22"/>
                <w:szCs w:val="22"/>
              </w:rPr>
            </w:pPr>
            <w:r w:rsidRPr="00E55030">
              <w:rPr>
                <w:rFonts w:ascii="Bahnschrift" w:hAnsi="Bahnschrift" w:cs="Arial"/>
                <w:b/>
                <w:bCs/>
                <w:color w:val="231F20"/>
                <w:sz w:val="22"/>
                <w:szCs w:val="22"/>
              </w:rPr>
              <w:t>NET À PERCEVOIR</w:t>
            </w:r>
          </w:p>
        </w:tc>
        <w:tc>
          <w:tcPr>
            <w:tcW w:w="3556" w:type="dxa"/>
            <w:gridSpan w:val="2"/>
            <w:vAlign w:val="center"/>
          </w:tcPr>
          <w:p w:rsidR="006E4E0C" w:rsidRPr="00E55030" w:rsidRDefault="006E4E0C" w:rsidP="0091670E">
            <w:pPr>
              <w:autoSpaceDE w:val="0"/>
              <w:autoSpaceDN w:val="0"/>
              <w:adjustRightInd w:val="0"/>
              <w:rPr>
                <w:rFonts w:ascii="Bahnschrift" w:hAnsi="Bahnschrift" w:cs="Arial"/>
                <w:i/>
                <w:iCs/>
                <w:color w:val="231F20"/>
                <w:sz w:val="22"/>
                <w:szCs w:val="22"/>
              </w:rPr>
            </w:pPr>
          </w:p>
        </w:tc>
      </w:tr>
      <w:tr w:rsidR="006E4E0C" w:rsidRPr="00E55030" w:rsidTr="00E55030">
        <w:trPr>
          <w:trHeight w:val="416"/>
          <w:jc w:val="center"/>
        </w:trPr>
        <w:tc>
          <w:tcPr>
            <w:tcW w:w="6430" w:type="dxa"/>
            <w:gridSpan w:val="4"/>
            <w:vAlign w:val="center"/>
          </w:tcPr>
          <w:p w:rsidR="006E4E0C" w:rsidRPr="00E55030" w:rsidRDefault="000B0420" w:rsidP="0091670E">
            <w:pPr>
              <w:autoSpaceDE w:val="0"/>
              <w:autoSpaceDN w:val="0"/>
              <w:adjustRightInd w:val="0"/>
              <w:ind w:firstLine="2694"/>
              <w:rPr>
                <w:rFonts w:ascii="Bahnschrift" w:hAnsi="Bahnschrift" w:cs="Arial"/>
                <w:i/>
                <w:iCs/>
                <w:color w:val="231F20"/>
                <w:sz w:val="22"/>
                <w:szCs w:val="22"/>
              </w:rPr>
            </w:pPr>
            <w:r w:rsidRPr="00E55030">
              <w:rPr>
                <w:rFonts w:ascii="Bahnschrift" w:hAnsi="Bahnschrift" w:cs="Arial"/>
                <w:b/>
                <w:bCs/>
                <w:color w:val="231F20"/>
                <w:sz w:val="22"/>
                <w:szCs w:val="22"/>
              </w:rPr>
              <w:t>TOTAL TTC</w:t>
            </w:r>
          </w:p>
        </w:tc>
        <w:tc>
          <w:tcPr>
            <w:tcW w:w="3556" w:type="dxa"/>
            <w:gridSpan w:val="2"/>
            <w:vAlign w:val="center"/>
          </w:tcPr>
          <w:p w:rsidR="006E4E0C" w:rsidRPr="00E55030" w:rsidRDefault="006E4E0C" w:rsidP="0091670E">
            <w:pPr>
              <w:autoSpaceDE w:val="0"/>
              <w:autoSpaceDN w:val="0"/>
              <w:adjustRightInd w:val="0"/>
              <w:rPr>
                <w:rFonts w:ascii="Bahnschrift" w:hAnsi="Bahnschrift" w:cs="Arial"/>
                <w:i/>
                <w:iCs/>
                <w:color w:val="231F20"/>
                <w:sz w:val="22"/>
                <w:szCs w:val="22"/>
              </w:rPr>
            </w:pPr>
          </w:p>
        </w:tc>
      </w:tr>
    </w:tbl>
    <w:p w:rsidR="00452737" w:rsidRPr="004011F4" w:rsidRDefault="00452737" w:rsidP="00452737">
      <w:pPr>
        <w:jc w:val="both"/>
        <w:rPr>
          <w:rFonts w:ascii="Bahnschrift" w:hAnsi="Bahnschrift" w:cs="Arial"/>
          <w:lang w:val="fr-FR"/>
        </w:rPr>
      </w:pPr>
    </w:p>
    <w:p w:rsidR="00452737" w:rsidRPr="004011F4" w:rsidRDefault="00452737" w:rsidP="00452737">
      <w:pPr>
        <w:jc w:val="both"/>
        <w:rPr>
          <w:rFonts w:ascii="Bahnschrift" w:hAnsi="Bahnschrift" w:cs="Arial"/>
          <w:sz w:val="28"/>
          <w:szCs w:val="28"/>
          <w:lang w:val="fr-FR"/>
        </w:rPr>
      </w:pPr>
      <w:r w:rsidRPr="004011F4">
        <w:rPr>
          <w:rFonts w:ascii="Bahnschrift" w:hAnsi="Bahnschrift" w:cs="Arial"/>
          <w:sz w:val="28"/>
          <w:szCs w:val="28"/>
          <w:lang w:val="fr-FR"/>
        </w:rPr>
        <w:t>Arrêté le présent devis à la somme Toutes Taxes Comprises de</w:t>
      </w:r>
      <w:r w:rsidR="000B0420" w:rsidRPr="004011F4">
        <w:rPr>
          <w:rFonts w:ascii="Bahnschrift" w:hAnsi="Bahnschrift" w:cs="Arial"/>
          <w:sz w:val="28"/>
          <w:szCs w:val="28"/>
          <w:lang w:val="fr-FR"/>
        </w:rPr>
        <w:t> :</w:t>
      </w:r>
      <w:r w:rsidRPr="004011F4">
        <w:rPr>
          <w:rFonts w:ascii="Bahnschrift" w:hAnsi="Bahnschrift" w:cs="Arial"/>
          <w:sz w:val="28"/>
          <w:szCs w:val="28"/>
          <w:lang w:val="fr-FR"/>
        </w:rPr>
        <w:t xml:space="preserve"> </w:t>
      </w:r>
      <w:r w:rsidRPr="004011F4">
        <w:rPr>
          <w:rFonts w:ascii="Bahnschrift" w:hAnsi="Bahnschrift" w:cs="Arial"/>
          <w:i/>
          <w:sz w:val="28"/>
          <w:szCs w:val="28"/>
          <w:lang w:val="fr-FR"/>
        </w:rPr>
        <w:t>en lettres (en chiffres)</w:t>
      </w:r>
      <w:r w:rsidRPr="004011F4">
        <w:rPr>
          <w:rFonts w:ascii="Bahnschrift" w:hAnsi="Bahnschrift" w:cs="Arial"/>
          <w:sz w:val="28"/>
          <w:szCs w:val="28"/>
          <w:lang w:val="fr-FR"/>
        </w:rPr>
        <w:t xml:space="preserve"> FCFA.</w:t>
      </w:r>
    </w:p>
    <w:p w:rsidR="006E4E0C" w:rsidRPr="004011F4" w:rsidRDefault="006E4E0C" w:rsidP="006E4E0C">
      <w:pPr>
        <w:autoSpaceDE w:val="0"/>
        <w:autoSpaceDN w:val="0"/>
        <w:adjustRightInd w:val="0"/>
        <w:jc w:val="both"/>
        <w:rPr>
          <w:rFonts w:ascii="Bahnschrift" w:hAnsi="Bahnschrift" w:cs="Arial"/>
          <w:i/>
          <w:iCs/>
          <w:color w:val="231F20"/>
          <w:lang w:val="fr-FR"/>
        </w:rPr>
      </w:pPr>
    </w:p>
    <w:p w:rsidR="006E4E0C" w:rsidRPr="004011F4" w:rsidRDefault="006E4E0C" w:rsidP="00452737">
      <w:pPr>
        <w:jc w:val="both"/>
        <w:rPr>
          <w:rFonts w:ascii="Bahnschrift" w:hAnsi="Bahnschrift" w:cs="Arial"/>
          <w:lang w:val="fr-FR"/>
        </w:rPr>
      </w:pPr>
      <w:r w:rsidRPr="004011F4">
        <w:rPr>
          <w:rFonts w:ascii="Bahnschrift" w:hAnsi="Bahnschrift" w:cs="Arial"/>
          <w:lang w:val="fr-FR"/>
        </w:rPr>
        <w:t>Nom du Soumissionnaire ................................ [insérer le nom du Soumissionnaire]</w:t>
      </w:r>
    </w:p>
    <w:p w:rsidR="006E4E0C" w:rsidRPr="004011F4" w:rsidRDefault="006E4E0C" w:rsidP="00452737">
      <w:pPr>
        <w:jc w:val="both"/>
        <w:rPr>
          <w:rFonts w:ascii="Bahnschrift" w:hAnsi="Bahnschrift" w:cs="Arial"/>
          <w:lang w:val="fr-FR"/>
        </w:rPr>
      </w:pPr>
      <w:r w:rsidRPr="004011F4">
        <w:rPr>
          <w:rFonts w:ascii="Bahnschrift" w:hAnsi="Bahnschrift" w:cs="Arial"/>
          <w:lang w:val="fr-FR"/>
        </w:rPr>
        <w:t>Signature............................................................................. [insérer la signature],</w:t>
      </w:r>
    </w:p>
    <w:p w:rsidR="006E4E0C" w:rsidRPr="004011F4" w:rsidRDefault="006E4E0C" w:rsidP="00452737">
      <w:pPr>
        <w:jc w:val="both"/>
        <w:rPr>
          <w:rFonts w:ascii="Bahnschrift" w:hAnsi="Bahnschrift" w:cs="Arial"/>
          <w:lang w:val="fr-FR"/>
        </w:rPr>
      </w:pPr>
      <w:r w:rsidRPr="004011F4">
        <w:rPr>
          <w:rFonts w:ascii="Bahnschrift" w:hAnsi="Bahnschrift" w:cs="Arial"/>
          <w:lang w:val="fr-FR"/>
        </w:rPr>
        <w:t>Date............................................................................................ [insérer la date]</w:t>
      </w:r>
    </w:p>
    <w:p w:rsidR="009E1427" w:rsidRPr="004011F4" w:rsidRDefault="009E1427" w:rsidP="009E1427">
      <w:pPr>
        <w:jc w:val="both"/>
        <w:rPr>
          <w:rFonts w:ascii="Bahnschrift" w:hAnsi="Bahnschrift" w:cs="Arial"/>
          <w:lang w:val="fr-FR"/>
        </w:rPr>
      </w:pPr>
    </w:p>
    <w:p w:rsidR="008A0FC5" w:rsidRPr="004011F4" w:rsidRDefault="00CC0DB8" w:rsidP="00452737">
      <w:pPr>
        <w:rPr>
          <w:rFonts w:ascii="Bahnschrift" w:hAnsi="Bahnschrift" w:cs="Arial"/>
          <w:b/>
          <w:caps/>
          <w:u w:val="single"/>
          <w:lang w:val="fr-FR"/>
        </w:rPr>
      </w:pPr>
      <w:r w:rsidRPr="004011F4">
        <w:rPr>
          <w:rFonts w:ascii="Bahnschrift" w:hAnsi="Bahnschrift" w:cs="Arial"/>
          <w:b/>
          <w:caps/>
          <w:u w:val="single"/>
          <w:lang w:val="fr-FR"/>
        </w:rPr>
        <w:br w:type="page"/>
      </w:r>
    </w:p>
    <w:p w:rsidR="008A0FC5" w:rsidRPr="004011F4" w:rsidRDefault="008A0FC5" w:rsidP="005679C3">
      <w:pPr>
        <w:spacing w:before="120" w:after="120"/>
        <w:rPr>
          <w:rFonts w:ascii="Bahnschrift" w:hAnsi="Bahnschrift" w:cs="Arial"/>
          <w:b/>
          <w:caps/>
          <w:u w:val="single"/>
          <w:lang w:val="fr-FR"/>
        </w:rPr>
      </w:pPr>
    </w:p>
    <w:p w:rsidR="00D90EA8" w:rsidRPr="004011F4" w:rsidRDefault="00D90EA8" w:rsidP="005679C3">
      <w:pPr>
        <w:spacing w:before="120" w:after="120"/>
        <w:rPr>
          <w:rFonts w:ascii="Bahnschrift" w:hAnsi="Bahnschrift" w:cs="Arial"/>
          <w:b/>
          <w:caps/>
          <w:u w:val="single"/>
          <w:lang w:val="fr-FR"/>
        </w:rPr>
      </w:pPr>
    </w:p>
    <w:p w:rsidR="008A0FC5" w:rsidRPr="004011F4" w:rsidRDefault="008A0FC5" w:rsidP="005679C3">
      <w:pPr>
        <w:spacing w:before="120" w:after="120"/>
        <w:rPr>
          <w:rFonts w:ascii="Bahnschrift" w:hAnsi="Bahnschrift" w:cs="Arial"/>
          <w:b/>
          <w:caps/>
          <w:u w:val="single"/>
          <w:lang w:val="fr-FR"/>
        </w:rPr>
      </w:pPr>
    </w:p>
    <w:p w:rsidR="00C51A54" w:rsidRPr="004011F4" w:rsidRDefault="00C51A54" w:rsidP="005679C3">
      <w:pPr>
        <w:spacing w:before="120" w:after="120"/>
        <w:rPr>
          <w:rFonts w:ascii="Bahnschrift" w:hAnsi="Bahnschrift" w:cs="Arial"/>
          <w:b/>
          <w:caps/>
          <w:u w:val="single"/>
          <w:lang w:val="fr-FR"/>
        </w:rPr>
      </w:pPr>
    </w:p>
    <w:p w:rsidR="00C51A54" w:rsidRPr="004011F4" w:rsidRDefault="00C51A54" w:rsidP="005679C3">
      <w:pPr>
        <w:spacing w:before="120" w:after="120"/>
        <w:rPr>
          <w:rFonts w:ascii="Bahnschrift" w:hAnsi="Bahnschrift" w:cs="Arial"/>
          <w:b/>
          <w:caps/>
          <w:u w:val="single"/>
          <w:lang w:val="fr-FR"/>
        </w:rPr>
      </w:pPr>
    </w:p>
    <w:p w:rsidR="008A0FC5" w:rsidRPr="004011F4" w:rsidRDefault="008A0FC5" w:rsidP="005679C3">
      <w:pPr>
        <w:spacing w:before="120" w:after="120"/>
        <w:rPr>
          <w:rFonts w:ascii="Bahnschrift" w:hAnsi="Bahnschrift" w:cs="Arial"/>
          <w:b/>
          <w:caps/>
          <w:u w:val="single"/>
          <w:lang w:val="fr-FR"/>
        </w:rPr>
      </w:pPr>
    </w:p>
    <w:p w:rsidR="008A0FC5" w:rsidRPr="004011F4" w:rsidRDefault="008A0FC5" w:rsidP="005679C3">
      <w:pPr>
        <w:spacing w:before="120" w:after="120"/>
        <w:rPr>
          <w:rFonts w:ascii="Bahnschrift" w:hAnsi="Bahnschrift" w:cs="Arial"/>
          <w:b/>
          <w:caps/>
          <w:u w:val="single"/>
          <w:lang w:val="fr-FR"/>
        </w:rPr>
      </w:pPr>
    </w:p>
    <w:p w:rsidR="008A0FC5" w:rsidRPr="004011F4" w:rsidRDefault="008A0FC5" w:rsidP="005679C3">
      <w:pPr>
        <w:spacing w:before="120" w:after="120"/>
        <w:rPr>
          <w:rFonts w:ascii="Bahnschrift" w:hAnsi="Bahnschrift" w:cs="Arial"/>
          <w:b/>
          <w:caps/>
          <w:u w:val="single"/>
          <w:lang w:val="fr-FR"/>
        </w:rPr>
      </w:pPr>
    </w:p>
    <w:p w:rsidR="001812D6" w:rsidRPr="004011F4" w:rsidRDefault="001812D6" w:rsidP="001934A6">
      <w:pPr>
        <w:rPr>
          <w:rFonts w:ascii="Bahnschrift" w:hAnsi="Bahnschrift" w:cs="Arial"/>
          <w:sz w:val="22"/>
          <w:lang w:val="fr-FR"/>
        </w:rPr>
      </w:pPr>
    </w:p>
    <w:p w:rsidR="00121806" w:rsidRPr="004011F4" w:rsidRDefault="00121806" w:rsidP="001934A6">
      <w:pPr>
        <w:rPr>
          <w:rFonts w:ascii="Bahnschrift" w:hAnsi="Bahnschrift" w:cs="Arial"/>
          <w:sz w:val="22"/>
          <w:lang w:val="fr-FR"/>
        </w:rPr>
      </w:pPr>
    </w:p>
    <w:p w:rsidR="00121806" w:rsidRPr="004011F4" w:rsidRDefault="00121806" w:rsidP="001934A6">
      <w:pPr>
        <w:rPr>
          <w:rFonts w:ascii="Bahnschrift" w:hAnsi="Bahnschrift" w:cs="Arial"/>
          <w:sz w:val="22"/>
          <w:lang w:val="fr-FR"/>
        </w:rPr>
      </w:pPr>
    </w:p>
    <w:p w:rsidR="009F7FA5" w:rsidRPr="004011F4" w:rsidRDefault="009F7FA5" w:rsidP="001934A6">
      <w:pPr>
        <w:rPr>
          <w:rFonts w:ascii="Bahnschrift" w:hAnsi="Bahnschrift" w:cs="Arial"/>
          <w:sz w:val="22"/>
          <w:lang w:val="fr-FR"/>
        </w:rPr>
      </w:pPr>
    </w:p>
    <w:p w:rsidR="00CC0DB8" w:rsidRPr="004011F4" w:rsidRDefault="00CC0DB8" w:rsidP="001934A6">
      <w:pPr>
        <w:rPr>
          <w:rFonts w:ascii="Bahnschrift" w:hAnsi="Bahnschrift" w:cs="Arial"/>
          <w:sz w:val="22"/>
          <w:lang w:val="fr-FR"/>
        </w:rPr>
      </w:pPr>
    </w:p>
    <w:p w:rsidR="009F7FA5" w:rsidRPr="004011F4" w:rsidRDefault="009F7FA5" w:rsidP="001934A6">
      <w:pPr>
        <w:rPr>
          <w:rFonts w:ascii="Bahnschrift" w:hAnsi="Bahnschrift" w:cs="Arial"/>
          <w:sz w:val="22"/>
          <w:lang w:val="fr-FR"/>
        </w:rPr>
      </w:pPr>
    </w:p>
    <w:p w:rsidR="00121806" w:rsidRPr="004011F4" w:rsidRDefault="00121806" w:rsidP="001934A6">
      <w:pPr>
        <w:rPr>
          <w:rFonts w:ascii="Bahnschrift" w:hAnsi="Bahnschrift" w:cs="Arial"/>
          <w:sz w:val="22"/>
          <w:lang w:val="fr-FR"/>
        </w:rPr>
      </w:pPr>
    </w:p>
    <w:p w:rsidR="00121806" w:rsidRPr="004011F4" w:rsidRDefault="00121806" w:rsidP="001934A6">
      <w:pPr>
        <w:rPr>
          <w:rFonts w:ascii="Bahnschrift" w:hAnsi="Bahnschrift" w:cs="Arial"/>
          <w:sz w:val="22"/>
          <w:lang w:val="fr-FR"/>
        </w:rPr>
      </w:pPr>
    </w:p>
    <w:p w:rsidR="001812D6" w:rsidRPr="004011F4" w:rsidRDefault="00F36A9D" w:rsidP="001934A6">
      <w:pPr>
        <w:rPr>
          <w:rFonts w:ascii="Bahnschrift" w:hAnsi="Bahnschrift" w:cs="Arial"/>
          <w:sz w:val="22"/>
          <w:lang w:val="fr-FR"/>
        </w:rPr>
      </w:pPr>
      <w:r>
        <w:rPr>
          <w:rFonts w:ascii="Bahnschrift" w:hAnsi="Bahnschrift" w:cs="Arial"/>
          <w:b/>
          <w:i/>
          <w:noProof/>
          <w:lang w:val="fr-FR" w:eastAsia="fr-FR"/>
        </w:rPr>
        <w:pict>
          <v:shape id="Parchemin horizontal 970" o:spid="_x0000_s1035" type="#_x0000_t98" style="position:absolute;margin-left:46.5pt;margin-top:8.1pt;width:377.95pt;height:156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" adj="5400" fillcolor="white [3201]" strokecolor="black [3200]" strokeweight="2pt">
            <v:textbox>
              <w:txbxContent>
                <w:p w:rsidR="00F36A9D" w:rsidRDefault="00F36A9D" w:rsidP="00452737">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7</w:t>
                  </w:r>
                  <w:r w:rsidRPr="00313A02">
                    <w:rPr>
                      <w:b/>
                      <w:bCs/>
                      <w:sz w:val="24"/>
                      <w:szCs w:val="24"/>
                    </w:rPr>
                    <w:t> :</w:t>
                  </w:r>
                </w:p>
                <w:p w:rsidR="00F36A9D" w:rsidRPr="00313A02" w:rsidRDefault="00F36A9D" w:rsidP="00452737">
                  <w:pPr>
                    <w:pStyle w:val="Corpsdetexte3"/>
                    <w:spacing w:before="240"/>
                    <w:jc w:val="center"/>
                    <w:rPr>
                      <w:b/>
                      <w:sz w:val="32"/>
                      <w:szCs w:val="32"/>
                    </w:rPr>
                  </w:pPr>
                  <w:r>
                    <w:rPr>
                      <w:b/>
                      <w:bCs/>
                      <w:i/>
                      <w:sz w:val="32"/>
                      <w:szCs w:val="32"/>
                    </w:rPr>
                    <w:t>MODELE DE LETTRE COMMANDE</w:t>
                  </w:r>
                </w:p>
                <w:p w:rsidR="00F36A9D" w:rsidRPr="005679C3" w:rsidRDefault="00F36A9D" w:rsidP="00452737">
                  <w:pPr>
                    <w:rPr>
                      <w:lang w:val="fr-FR"/>
                    </w:rPr>
                  </w:pPr>
                </w:p>
              </w:txbxContent>
            </v:textbox>
          </v:shape>
        </w:pict>
      </w:r>
    </w:p>
    <w:p w:rsidR="001812D6" w:rsidRPr="004011F4" w:rsidRDefault="001812D6" w:rsidP="001934A6">
      <w:pPr>
        <w:rPr>
          <w:rFonts w:ascii="Bahnschrift" w:hAnsi="Bahnschrift" w:cs="Arial"/>
          <w:sz w:val="22"/>
          <w:lang w:val="fr-FR"/>
        </w:rPr>
      </w:pPr>
    </w:p>
    <w:p w:rsidR="00847956" w:rsidRPr="004011F4" w:rsidRDefault="001934A6" w:rsidP="00847956">
      <w:pPr>
        <w:rPr>
          <w:rFonts w:ascii="Bahnschrift" w:hAnsi="Bahnschrift" w:cs="Arial"/>
          <w:sz w:val="22"/>
          <w:lang w:val="fr-FR"/>
        </w:rPr>
      </w:pPr>
      <w:r w:rsidRPr="004011F4">
        <w:rPr>
          <w:rFonts w:ascii="Bahnschrift" w:hAnsi="Bahnschrift" w:cs="Arial"/>
          <w:sz w:val="22"/>
          <w:lang w:val="fr-FR"/>
        </w:rPr>
        <w:br w:type="page"/>
      </w:r>
    </w:p>
    <w:tbl>
      <w:tblPr>
        <w:tblpPr w:leftFromText="141" w:rightFromText="141" w:vertAnchor="page" w:horzAnchor="margin" w:tblpX="-601" w:tblpY="1189"/>
        <w:tblW w:w="10411" w:type="dxa"/>
        <w:tblLook w:val="04A0" w:firstRow="1" w:lastRow="0" w:firstColumn="1" w:lastColumn="0" w:noHBand="0" w:noVBand="1"/>
      </w:tblPr>
      <w:tblGrid>
        <w:gridCol w:w="4077"/>
        <w:gridCol w:w="2374"/>
        <w:gridCol w:w="3960"/>
      </w:tblGrid>
      <w:tr w:rsidR="00E70C93" w:rsidRPr="0042651B" w:rsidTr="008A0219">
        <w:trPr>
          <w:trHeight w:val="2694"/>
        </w:trPr>
        <w:tc>
          <w:tcPr>
            <w:tcW w:w="4077" w:type="dxa"/>
          </w:tcPr>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lastRenderedPageBreak/>
              <w:t>REPUBLIQUE DU CAMEROUN</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Paix – Travail – Patrie</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REGION DE L’EST</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DEPARTEMENT DU HAUT-NYONG</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COMMUNE D</w:t>
            </w:r>
            <w:r>
              <w:rPr>
                <w:rFonts w:ascii="Arial" w:hAnsi="Arial" w:cs="Arial"/>
                <w:b/>
                <w:bCs/>
                <w:color w:val="000000"/>
                <w:sz w:val="18"/>
                <w:szCs w:val="18"/>
                <w:lang w:val="fr-CM" w:eastAsia="fr-FR"/>
              </w:rPr>
              <w:t>E DIMAKO</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STRUCTURE INTERNE DE GESTION ADMINISTRATIVE DES MARCHES PUBLICS</w:t>
            </w:r>
          </w:p>
          <w:p w:rsidR="00E70C93" w:rsidRPr="0042651B" w:rsidRDefault="00E70C93" w:rsidP="008A0219">
            <w:pPr>
              <w:jc w:val="center"/>
              <w:rPr>
                <w:rFonts w:ascii="Arial" w:hAnsi="Arial" w:cs="Arial"/>
                <w:b/>
                <w:bCs/>
                <w:color w:val="000000"/>
                <w:sz w:val="18"/>
                <w:szCs w:val="18"/>
                <w:lang w:val="fr-CM" w:eastAsia="fr-FR"/>
              </w:rPr>
            </w:pPr>
            <w:r w:rsidRPr="0042651B">
              <w:rPr>
                <w:rFonts w:ascii="Arial" w:hAnsi="Arial" w:cs="Arial"/>
                <w:b/>
                <w:bCs/>
                <w:color w:val="000000"/>
                <w:sz w:val="18"/>
                <w:szCs w:val="18"/>
                <w:lang w:val="fr-CM" w:eastAsia="fr-FR"/>
              </w:rPr>
              <w:t>**********</w:t>
            </w:r>
          </w:p>
        </w:tc>
        <w:tc>
          <w:tcPr>
            <w:tcW w:w="2374" w:type="dxa"/>
            <w:vAlign w:val="center"/>
          </w:tcPr>
          <w:p w:rsidR="00E70C93" w:rsidRPr="0042651B" w:rsidRDefault="00E70C93" w:rsidP="008A0219">
            <w:pPr>
              <w:jc w:val="center"/>
              <w:rPr>
                <w:rFonts w:ascii="Arial" w:hAnsi="Arial" w:cs="Arial"/>
                <w:b/>
                <w:bCs/>
                <w:color w:val="000000"/>
                <w:sz w:val="20"/>
                <w:lang w:val="fr-CM" w:eastAsia="fr-FR"/>
              </w:rPr>
            </w:pPr>
            <w:r>
              <w:rPr>
                <w:rFonts w:ascii="Arial" w:hAnsi="Arial" w:cs="Arial"/>
                <w:b/>
                <w:bCs/>
                <w:noProof/>
                <w:color w:val="000000"/>
                <w:sz w:val="20"/>
              </w:rPr>
              <w:drawing>
                <wp:anchor distT="0" distB="0" distL="114300" distR="114300" simplePos="0" relativeHeight="251782144" behindDoc="0" locked="0" layoutInCell="1" allowOverlap="1">
                  <wp:simplePos x="0" y="0"/>
                  <wp:positionH relativeFrom="column">
                    <wp:posOffset>-15240</wp:posOffset>
                  </wp:positionH>
                  <wp:positionV relativeFrom="paragraph">
                    <wp:posOffset>48895</wp:posOffset>
                  </wp:positionV>
                  <wp:extent cx="1393825" cy="1496060"/>
                  <wp:effectExtent l="0" t="0" r="0" b="8890"/>
                  <wp:wrapNone/>
                  <wp:docPr id="11" name="Image 11" descr="Histoire de la Commune de Dimako - Osidimbea La Mémoire du Cameroun.  Encyclopédie, Annuaire. Actualité, Histoire des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istoire de la Commune de Dimako - Osidimbea La Mémoire du Cameroun.  Encyclopédie, Annuaire. Actualité, Histoire des organisa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825" cy="1496060"/>
                          </a:xfrm>
                          <a:prstGeom prst="rect">
                            <a:avLst/>
                          </a:prstGeom>
                          <a:noFill/>
                          <a:ln>
                            <a:noFill/>
                          </a:ln>
                        </pic:spPr>
                      </pic:pic>
                    </a:graphicData>
                  </a:graphic>
                </wp:anchor>
              </w:drawing>
            </w:r>
          </w:p>
          <w:p w:rsidR="00E70C93" w:rsidRPr="0042651B" w:rsidRDefault="00E70C93" w:rsidP="008A0219">
            <w:pPr>
              <w:jc w:val="center"/>
              <w:rPr>
                <w:rFonts w:ascii="Arial" w:hAnsi="Arial" w:cs="Arial"/>
                <w:color w:val="000000"/>
                <w:sz w:val="20"/>
                <w:lang w:val="fr-CM" w:eastAsia="fr-FR"/>
              </w:rPr>
            </w:pPr>
          </w:p>
          <w:p w:rsidR="00E70C93" w:rsidRPr="0042651B" w:rsidRDefault="00E70C93" w:rsidP="008A0219">
            <w:pPr>
              <w:rPr>
                <w:rFonts w:ascii="Arial" w:hAnsi="Arial" w:cs="Arial"/>
                <w:color w:val="000000"/>
                <w:sz w:val="20"/>
                <w:lang w:val="fr-CM" w:eastAsia="fr-FR"/>
              </w:rPr>
            </w:pPr>
          </w:p>
          <w:p w:rsidR="00E70C93" w:rsidRPr="0042651B" w:rsidRDefault="00E70C93" w:rsidP="008A0219">
            <w:pPr>
              <w:tabs>
                <w:tab w:val="left" w:pos="1393"/>
              </w:tabs>
              <w:jc w:val="center"/>
              <w:rPr>
                <w:rFonts w:ascii="Arial" w:hAnsi="Arial" w:cs="Arial"/>
                <w:color w:val="000000"/>
                <w:sz w:val="20"/>
                <w:lang w:val="fr-CM" w:eastAsia="fr-FR"/>
              </w:rPr>
            </w:pPr>
          </w:p>
        </w:tc>
        <w:tc>
          <w:tcPr>
            <w:tcW w:w="3960" w:type="dxa"/>
          </w:tcPr>
          <w:p w:rsidR="00E70C93" w:rsidRPr="0042651B" w:rsidRDefault="00E70C93" w:rsidP="008A0219">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REPUBLIC OF CAMEROON</w:t>
            </w:r>
          </w:p>
          <w:p w:rsidR="00E70C93" w:rsidRPr="0042651B" w:rsidRDefault="00E70C93" w:rsidP="008A0219">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Peace – Work – Fatherland</w:t>
            </w:r>
          </w:p>
          <w:p w:rsidR="00E70C93" w:rsidRPr="0042651B" w:rsidRDefault="00E70C93" w:rsidP="008A0219">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w:t>
            </w:r>
          </w:p>
          <w:p w:rsidR="00E70C93" w:rsidRPr="0042651B" w:rsidRDefault="00E70C93" w:rsidP="008A0219">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 xml:space="preserve">    EST REGION</w:t>
            </w:r>
          </w:p>
          <w:p w:rsidR="00E70C93" w:rsidRPr="0042651B" w:rsidRDefault="00E70C93" w:rsidP="008A0219">
            <w:pPr>
              <w:tabs>
                <w:tab w:val="left" w:pos="346"/>
                <w:tab w:val="center" w:pos="2052"/>
              </w:tabs>
              <w:rPr>
                <w:rFonts w:ascii="Arial" w:hAnsi="Arial" w:cs="Arial"/>
                <w:b/>
                <w:bCs/>
                <w:color w:val="000000"/>
                <w:sz w:val="18"/>
                <w:szCs w:val="18"/>
                <w:lang w:eastAsia="fr-FR"/>
              </w:rPr>
            </w:pPr>
            <w:r w:rsidRPr="0042651B">
              <w:rPr>
                <w:rFonts w:ascii="Arial" w:hAnsi="Arial" w:cs="Arial"/>
                <w:b/>
                <w:bCs/>
                <w:color w:val="000000"/>
                <w:sz w:val="18"/>
                <w:szCs w:val="18"/>
                <w:lang w:eastAsia="fr-FR"/>
              </w:rPr>
              <w:tab/>
              <w:t xml:space="preserve">                     ***********</w:t>
            </w:r>
          </w:p>
          <w:p w:rsidR="00E70C93" w:rsidRPr="00F0532D" w:rsidRDefault="00E70C93" w:rsidP="008A0219">
            <w:pPr>
              <w:jc w:val="center"/>
              <w:rPr>
                <w:rFonts w:ascii="Arial" w:hAnsi="Arial" w:cs="Arial"/>
                <w:b/>
                <w:bCs/>
                <w:color w:val="000000"/>
                <w:sz w:val="18"/>
                <w:szCs w:val="18"/>
                <w:lang w:eastAsia="fr-FR"/>
              </w:rPr>
            </w:pPr>
            <w:r w:rsidRPr="00F0532D">
              <w:rPr>
                <w:rFonts w:ascii="Arial" w:hAnsi="Arial" w:cs="Arial"/>
                <w:b/>
                <w:bCs/>
                <w:color w:val="000000"/>
                <w:sz w:val="18"/>
                <w:szCs w:val="18"/>
                <w:lang w:eastAsia="fr-FR"/>
              </w:rPr>
              <w:t>UPPER NYONG DIVISION</w:t>
            </w:r>
          </w:p>
          <w:p w:rsidR="00E70C93" w:rsidRPr="0042651B" w:rsidRDefault="00E70C93" w:rsidP="008A0219">
            <w:pPr>
              <w:tabs>
                <w:tab w:val="left" w:pos="346"/>
                <w:tab w:val="center" w:pos="2052"/>
              </w:tabs>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w:t>
            </w:r>
          </w:p>
          <w:p w:rsidR="00E70C93" w:rsidRPr="0042651B" w:rsidRDefault="00E70C93" w:rsidP="008A0219">
            <w:pPr>
              <w:jc w:val="center"/>
              <w:rPr>
                <w:rFonts w:ascii="Arial" w:hAnsi="Arial" w:cs="Arial"/>
                <w:b/>
                <w:bCs/>
                <w:color w:val="000000"/>
                <w:sz w:val="18"/>
                <w:szCs w:val="18"/>
                <w:lang w:eastAsia="fr-FR"/>
              </w:rPr>
            </w:pPr>
            <w:r>
              <w:rPr>
                <w:rFonts w:ascii="Arial" w:hAnsi="Arial" w:cs="Arial"/>
                <w:b/>
                <w:bCs/>
                <w:color w:val="000000"/>
                <w:sz w:val="18"/>
                <w:szCs w:val="18"/>
                <w:lang w:eastAsia="fr-FR"/>
              </w:rPr>
              <w:t>DIMAKO</w:t>
            </w:r>
            <w:r w:rsidRPr="0042651B">
              <w:rPr>
                <w:rFonts w:ascii="Arial" w:hAnsi="Arial" w:cs="Arial"/>
                <w:b/>
                <w:bCs/>
                <w:color w:val="000000"/>
                <w:sz w:val="18"/>
                <w:szCs w:val="18"/>
                <w:lang w:eastAsia="fr-FR"/>
              </w:rPr>
              <w:t xml:space="preserve"> COUNCIL</w:t>
            </w:r>
          </w:p>
          <w:p w:rsidR="00E70C93" w:rsidRPr="0042651B" w:rsidRDefault="00E70C93" w:rsidP="008A0219">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w:t>
            </w:r>
          </w:p>
          <w:p w:rsidR="00E70C93" w:rsidRPr="0042651B" w:rsidRDefault="00E70C93" w:rsidP="008A0219">
            <w:pPr>
              <w:jc w:val="center"/>
              <w:rPr>
                <w:rFonts w:ascii="Arial" w:hAnsi="Arial" w:cs="Arial"/>
                <w:b/>
                <w:bCs/>
                <w:color w:val="000000"/>
                <w:sz w:val="18"/>
                <w:szCs w:val="18"/>
                <w:lang w:eastAsia="fr-FR"/>
              </w:rPr>
            </w:pPr>
            <w:r w:rsidRPr="0042651B">
              <w:rPr>
                <w:rFonts w:ascii="Arial" w:hAnsi="Arial" w:cs="Arial"/>
                <w:b/>
                <w:bCs/>
                <w:color w:val="000000"/>
                <w:sz w:val="18"/>
                <w:szCs w:val="18"/>
                <w:lang w:eastAsia="fr-FR"/>
              </w:rPr>
              <w:t>INTERNAL STRUCTURE OF ADMINISTRATIVE MANAGEMENT OF PUBLIC CONTRACTS</w:t>
            </w:r>
          </w:p>
          <w:p w:rsidR="00E70C93" w:rsidRPr="0042651B" w:rsidRDefault="00E70C93" w:rsidP="008A0219">
            <w:pPr>
              <w:jc w:val="center"/>
              <w:rPr>
                <w:rFonts w:ascii="Arial" w:hAnsi="Arial" w:cs="Arial"/>
                <w:b/>
                <w:bCs/>
                <w:color w:val="000000"/>
                <w:sz w:val="20"/>
                <w:lang w:val="fr-CM" w:eastAsia="fr-FR"/>
              </w:rPr>
            </w:pPr>
            <w:r w:rsidRPr="0042651B">
              <w:rPr>
                <w:rFonts w:ascii="Arial" w:hAnsi="Arial" w:cs="Arial"/>
                <w:b/>
                <w:bCs/>
                <w:color w:val="000000"/>
                <w:sz w:val="18"/>
                <w:szCs w:val="18"/>
                <w:lang w:val="fr-CM" w:eastAsia="fr-FR"/>
              </w:rPr>
              <w:t>**********</w:t>
            </w:r>
          </w:p>
        </w:tc>
      </w:tr>
    </w:tbl>
    <w:p w:rsidR="00847956" w:rsidRPr="00F0532D" w:rsidRDefault="00E70C93" w:rsidP="00F0532D">
      <w:pPr>
        <w:spacing w:line="276" w:lineRule="auto"/>
        <w:jc w:val="center"/>
        <w:rPr>
          <w:rFonts w:ascii="Bahnschrift" w:hAnsi="Bahnschrift" w:cs="Arial"/>
          <w:b/>
          <w:i/>
          <w:sz w:val="28"/>
          <w:szCs w:val="28"/>
        </w:rPr>
      </w:pPr>
      <w:r w:rsidRPr="00F0532D">
        <w:rPr>
          <w:rFonts w:ascii="Bahnschrift" w:hAnsi="Bahnschrift" w:cs="Arial"/>
          <w:b/>
          <w:i/>
          <w:sz w:val="28"/>
          <w:szCs w:val="28"/>
        </w:rPr>
        <w:t>LETTRE N° ______/LC</w:t>
      </w:r>
      <w:r w:rsidR="000608FB" w:rsidRPr="00F0532D">
        <w:rPr>
          <w:rFonts w:ascii="Bahnschrift" w:hAnsi="Bahnschrift" w:cs="Arial"/>
          <w:b/>
          <w:i/>
          <w:sz w:val="28"/>
          <w:szCs w:val="28"/>
        </w:rPr>
        <w:t>/C.</w:t>
      </w:r>
      <w:r w:rsidRPr="00F0532D">
        <w:rPr>
          <w:rFonts w:ascii="Bahnschrift" w:hAnsi="Bahnschrift" w:cs="Arial"/>
          <w:b/>
          <w:i/>
          <w:sz w:val="28"/>
          <w:szCs w:val="28"/>
        </w:rPr>
        <w:t>DKO</w:t>
      </w:r>
      <w:r w:rsidR="000608FB" w:rsidRPr="00F0532D">
        <w:rPr>
          <w:rFonts w:ascii="Bahnschrift" w:hAnsi="Bahnschrift" w:cs="Arial"/>
          <w:b/>
          <w:i/>
          <w:sz w:val="28"/>
          <w:szCs w:val="28"/>
        </w:rPr>
        <w:t>/SG/</w:t>
      </w:r>
      <w:r w:rsidR="00E827EF" w:rsidRPr="00F0532D">
        <w:rPr>
          <w:rFonts w:ascii="Bahnschrift" w:hAnsi="Bahnschrift" w:cs="Arial"/>
          <w:b/>
          <w:i/>
          <w:sz w:val="28"/>
          <w:szCs w:val="28"/>
        </w:rPr>
        <w:t>ST/</w:t>
      </w:r>
      <w:r w:rsidR="000608FB" w:rsidRPr="00F0532D">
        <w:rPr>
          <w:rFonts w:ascii="Bahnschrift" w:hAnsi="Bahnschrift" w:cs="Arial"/>
          <w:b/>
          <w:i/>
          <w:sz w:val="28"/>
          <w:szCs w:val="28"/>
        </w:rPr>
        <w:t>CIPM</w:t>
      </w:r>
      <w:r w:rsidRPr="00F0532D">
        <w:rPr>
          <w:rFonts w:ascii="Bahnschrift" w:hAnsi="Bahnschrift" w:cs="Arial"/>
          <w:b/>
          <w:i/>
          <w:sz w:val="28"/>
          <w:szCs w:val="28"/>
        </w:rPr>
        <w:t xml:space="preserve"> </w:t>
      </w:r>
      <w:r w:rsidR="00847956" w:rsidRPr="00F0532D">
        <w:rPr>
          <w:rFonts w:ascii="Bahnschrift" w:hAnsi="Bahnschrift" w:cs="Arial"/>
          <w:b/>
          <w:i/>
          <w:sz w:val="28"/>
          <w:szCs w:val="28"/>
        </w:rPr>
        <w:t>/20</w:t>
      </w:r>
      <w:r w:rsidR="00F55B07" w:rsidRPr="00F0532D">
        <w:rPr>
          <w:rFonts w:ascii="Bahnschrift" w:hAnsi="Bahnschrift" w:cs="Arial"/>
          <w:b/>
          <w:i/>
          <w:sz w:val="28"/>
          <w:szCs w:val="28"/>
        </w:rPr>
        <w:t>25</w:t>
      </w:r>
    </w:p>
    <w:p w:rsidR="00E70C93" w:rsidRPr="004011F4" w:rsidRDefault="00CF2830" w:rsidP="00E70C93">
      <w:pPr>
        <w:ind w:left="-284"/>
        <w:jc w:val="center"/>
        <w:rPr>
          <w:rFonts w:ascii="Bahnschrift" w:hAnsi="Bahnschrift" w:cs="Arial"/>
          <w:b/>
          <w:i/>
          <w:lang w:val="fr-FR"/>
        </w:rPr>
      </w:pPr>
      <w:r w:rsidRPr="004011F4">
        <w:rPr>
          <w:rFonts w:ascii="Bahnschrift" w:hAnsi="Bahnschrift" w:cs="Arial"/>
          <w:b/>
          <w:i/>
          <w:sz w:val="22"/>
          <w:szCs w:val="22"/>
          <w:lang w:val="fr-FR"/>
        </w:rPr>
        <w:t xml:space="preserve">PASSEE APRES DEMANDE DE </w:t>
      </w:r>
      <w:r w:rsidR="000608FB" w:rsidRPr="004011F4">
        <w:rPr>
          <w:rFonts w:ascii="Bahnschrift" w:hAnsi="Bahnschrift" w:cs="Arial"/>
          <w:b/>
          <w:i/>
          <w:sz w:val="22"/>
          <w:szCs w:val="22"/>
          <w:lang w:val="fr-FR"/>
        </w:rPr>
        <w:t xml:space="preserve">COTATION </w:t>
      </w:r>
      <w:r w:rsidR="00E70C93" w:rsidRPr="004011F4">
        <w:rPr>
          <w:rFonts w:ascii="Bahnschrift" w:hAnsi="Bahnschrift" w:cs="Arial"/>
          <w:b/>
          <w:i/>
          <w:sz w:val="22"/>
          <w:szCs w:val="22"/>
          <w:lang w:val="fr-FR"/>
        </w:rPr>
        <w:t>N° _____/DC/C.DKO</w:t>
      </w:r>
      <w:r w:rsidR="00E70C93">
        <w:rPr>
          <w:rFonts w:ascii="Bahnschrift" w:hAnsi="Bahnschrift" w:cs="Arial"/>
          <w:b/>
          <w:i/>
          <w:sz w:val="22"/>
          <w:szCs w:val="22"/>
          <w:lang w:val="fr-FR"/>
        </w:rPr>
        <w:t>/</w:t>
      </w:r>
      <w:r w:rsidR="00E70C93" w:rsidRPr="004011F4">
        <w:rPr>
          <w:rFonts w:ascii="Bahnschrift" w:hAnsi="Bahnschrift" w:cs="Arial"/>
          <w:b/>
          <w:i/>
          <w:sz w:val="22"/>
          <w:szCs w:val="22"/>
          <w:lang w:val="fr-FR"/>
        </w:rPr>
        <w:t>SG/ST/CIPM/2025, DU ____/____/2025, POUR L’EQUIPEMENT DU BLOC OPERATOIRE AU CENTRE MEDICAL D’ARRONDISSEMENT DE DIMAKO, DANS LA COMMUNE DE DIMAKO, DEPARTEMENT DU HAUT-NYONG, REGION DE L’EST, LOT UNIQUE.</w:t>
      </w:r>
    </w:p>
    <w:p w:rsidR="00CC7360" w:rsidRPr="004011F4" w:rsidRDefault="00CC7360" w:rsidP="00CF2830">
      <w:pPr>
        <w:jc w:val="center"/>
        <w:rPr>
          <w:rFonts w:ascii="Bahnschrift" w:hAnsi="Bahnschrift" w:cs="Arial"/>
          <w:b/>
          <w:i/>
          <w:sz w:val="22"/>
          <w:szCs w:val="22"/>
          <w:lang w:val="fr-FR"/>
        </w:rPr>
      </w:pPr>
    </w:p>
    <w:p w:rsidR="00847956" w:rsidRPr="004011F4" w:rsidRDefault="00847956" w:rsidP="00847956">
      <w:pPr>
        <w:jc w:val="both"/>
        <w:rPr>
          <w:rFonts w:ascii="Bahnschrift" w:hAnsi="Bahnschrift" w:cs="Arial"/>
          <w:lang w:val="fr-FR"/>
        </w:rPr>
      </w:pPr>
      <w:bookmarkStart w:id="1" w:name="_Toc192473303"/>
    </w:p>
    <w:p w:rsidR="00847956" w:rsidRPr="004011F4" w:rsidRDefault="00847956" w:rsidP="00847956">
      <w:pPr>
        <w:jc w:val="both"/>
        <w:rPr>
          <w:rFonts w:ascii="Bahnschrift" w:hAnsi="Bahnschrift" w:cs="Arial"/>
          <w:i/>
          <w:lang w:val="fr-FR"/>
        </w:rPr>
      </w:pPr>
      <w:r w:rsidRPr="004011F4">
        <w:rPr>
          <w:rFonts w:ascii="Bahnschrift" w:hAnsi="Bahnschrift" w:cs="Arial"/>
          <w:b/>
          <w:lang w:val="fr-FR"/>
        </w:rPr>
        <w:t>TITULAIRE</w:t>
      </w:r>
      <w:r w:rsidRPr="004011F4">
        <w:rPr>
          <w:rFonts w:ascii="Bahnschrift" w:hAnsi="Bahnschrift" w:cs="Arial"/>
          <w:b/>
          <w:lang w:val="fr-FR"/>
        </w:rPr>
        <w:tab/>
      </w:r>
      <w:r w:rsidRPr="004011F4">
        <w:rPr>
          <w:rFonts w:ascii="Bahnschrift" w:hAnsi="Bahnschrift" w:cs="Arial"/>
          <w:lang w:val="fr-FR"/>
        </w:rPr>
        <w:t>: ______________________________</w:t>
      </w:r>
    </w:p>
    <w:p w:rsidR="00847956" w:rsidRPr="004011F4" w:rsidRDefault="00847956" w:rsidP="00847956">
      <w:pPr>
        <w:jc w:val="both"/>
        <w:rPr>
          <w:rFonts w:ascii="Bahnschrift" w:hAnsi="Bahnschrift" w:cs="Arial"/>
          <w:lang w:val="fr-FR"/>
        </w:rPr>
      </w:pPr>
    </w:p>
    <w:p w:rsidR="00847956" w:rsidRPr="004011F4" w:rsidRDefault="00847956" w:rsidP="00847956">
      <w:pPr>
        <w:ind w:left="1418"/>
        <w:jc w:val="both"/>
        <w:rPr>
          <w:rFonts w:ascii="Bahnschrift" w:hAnsi="Bahnschrift" w:cs="Arial"/>
          <w:sz w:val="22"/>
          <w:szCs w:val="22"/>
          <w:lang w:val="fr-FR"/>
        </w:rPr>
      </w:pPr>
      <w:r w:rsidRPr="004011F4">
        <w:rPr>
          <w:rFonts w:ascii="Bahnschrift" w:hAnsi="Bahnschrift" w:cs="Arial"/>
          <w:sz w:val="22"/>
          <w:szCs w:val="22"/>
          <w:lang w:val="fr-FR"/>
        </w:rPr>
        <w:t>B.P. _______ à _______ tél _______ Fax______</w:t>
      </w:r>
    </w:p>
    <w:p w:rsidR="00847956" w:rsidRPr="004011F4" w:rsidRDefault="00847956" w:rsidP="00847956">
      <w:pPr>
        <w:ind w:left="1418"/>
        <w:jc w:val="both"/>
        <w:rPr>
          <w:rFonts w:ascii="Bahnschrift" w:hAnsi="Bahnschrift" w:cs="Arial"/>
          <w:sz w:val="22"/>
          <w:szCs w:val="22"/>
          <w:lang w:val="fr-FR"/>
        </w:rPr>
      </w:pPr>
    </w:p>
    <w:p w:rsidR="00847956" w:rsidRPr="004011F4" w:rsidRDefault="00847956" w:rsidP="00847956">
      <w:pPr>
        <w:ind w:left="1418"/>
        <w:jc w:val="both"/>
        <w:rPr>
          <w:rFonts w:ascii="Bahnschrift" w:hAnsi="Bahnschrift" w:cs="Arial"/>
          <w:sz w:val="22"/>
          <w:szCs w:val="22"/>
          <w:lang w:val="fr-FR"/>
        </w:rPr>
      </w:pPr>
      <w:r w:rsidRPr="004011F4">
        <w:rPr>
          <w:rFonts w:ascii="Bahnschrift" w:hAnsi="Bahnschrift" w:cs="Arial"/>
          <w:sz w:val="22"/>
          <w:szCs w:val="22"/>
          <w:lang w:val="fr-FR"/>
        </w:rPr>
        <w:t>N° R.C : _______ à _______</w:t>
      </w:r>
    </w:p>
    <w:p w:rsidR="00847956" w:rsidRPr="004011F4" w:rsidRDefault="00847956" w:rsidP="00847956">
      <w:pPr>
        <w:ind w:left="1418"/>
        <w:jc w:val="both"/>
        <w:rPr>
          <w:rFonts w:ascii="Bahnschrift" w:hAnsi="Bahnschrift" w:cs="Arial"/>
          <w:sz w:val="22"/>
          <w:szCs w:val="22"/>
          <w:lang w:val="fr-FR"/>
        </w:rPr>
      </w:pPr>
    </w:p>
    <w:p w:rsidR="00847956" w:rsidRPr="004011F4" w:rsidRDefault="00847956" w:rsidP="00847956">
      <w:pPr>
        <w:ind w:left="1418"/>
        <w:jc w:val="both"/>
        <w:rPr>
          <w:rFonts w:ascii="Bahnschrift" w:hAnsi="Bahnschrift" w:cs="Arial"/>
          <w:sz w:val="22"/>
          <w:szCs w:val="22"/>
          <w:lang w:val="fr-FR"/>
        </w:rPr>
      </w:pPr>
      <w:r w:rsidRPr="004011F4">
        <w:rPr>
          <w:rFonts w:ascii="Bahnschrift" w:hAnsi="Bahnschrift" w:cs="Arial"/>
          <w:sz w:val="22"/>
          <w:szCs w:val="22"/>
          <w:lang w:val="fr-FR"/>
        </w:rPr>
        <w:t>N° Contribuable :</w:t>
      </w:r>
    </w:p>
    <w:p w:rsidR="00847956" w:rsidRPr="004011F4" w:rsidRDefault="00847956" w:rsidP="00847956">
      <w:pPr>
        <w:jc w:val="both"/>
        <w:rPr>
          <w:rFonts w:ascii="Bahnschrift" w:hAnsi="Bahnschrift" w:cs="Arial"/>
          <w:b/>
          <w:sz w:val="22"/>
          <w:szCs w:val="22"/>
          <w:lang w:val="fr-FR"/>
        </w:rPr>
      </w:pPr>
    </w:p>
    <w:p w:rsidR="00847956" w:rsidRPr="004011F4" w:rsidRDefault="00C313A1" w:rsidP="00C313A1">
      <w:pPr>
        <w:ind w:left="851" w:hanging="851"/>
        <w:rPr>
          <w:rFonts w:ascii="Bahnschrift" w:hAnsi="Bahnschrift" w:cs="Arial"/>
          <w:b/>
          <w:sz w:val="22"/>
          <w:szCs w:val="22"/>
          <w:lang w:val="fr-FR"/>
        </w:rPr>
      </w:pPr>
      <w:r w:rsidRPr="004011F4">
        <w:rPr>
          <w:rFonts w:ascii="Bahnschrift" w:hAnsi="Bahnschrift" w:cs="Arial"/>
          <w:b/>
          <w:sz w:val="22"/>
          <w:szCs w:val="22"/>
          <w:lang w:val="fr-FR"/>
        </w:rPr>
        <w:t>O</w:t>
      </w:r>
      <w:r w:rsidRPr="004011F4">
        <w:rPr>
          <w:rFonts w:ascii="Bahnschrift" w:hAnsi="Bahnschrift" w:cs="Arial"/>
          <w:b/>
          <w:lang w:val="fr-FR"/>
        </w:rPr>
        <w:t>BJET :</w:t>
      </w:r>
      <w:r w:rsidR="00847956" w:rsidRPr="004011F4">
        <w:rPr>
          <w:rFonts w:ascii="Bahnschrift" w:hAnsi="Bahnschrift" w:cs="Arial"/>
          <w:sz w:val="22"/>
          <w:szCs w:val="22"/>
          <w:lang w:val="fr-FR"/>
        </w:rPr>
        <w:t xml:space="preserve"> </w:t>
      </w:r>
      <w:r w:rsidRPr="00C313A1">
        <w:rPr>
          <w:rFonts w:ascii="Bahnschrift" w:hAnsi="Bahnschrift" w:cs="Arial"/>
          <w:b/>
          <w:sz w:val="20"/>
          <w:szCs w:val="20"/>
          <w:lang w:val="fr-FR"/>
        </w:rPr>
        <w:t>EQUIPEMENT DU BLOC OPERATOIRE AU CENTRE MEDICAL D’ARRONDISSEMENT DE DIMAKO</w:t>
      </w:r>
    </w:p>
    <w:p w:rsidR="00847956" w:rsidRPr="004011F4" w:rsidRDefault="00847956" w:rsidP="00847956">
      <w:pPr>
        <w:jc w:val="both"/>
        <w:rPr>
          <w:rFonts w:ascii="Bahnschrift" w:hAnsi="Bahnschrift" w:cs="Arial"/>
          <w:sz w:val="22"/>
          <w:szCs w:val="22"/>
          <w:lang w:val="fr-FR"/>
        </w:rPr>
      </w:pPr>
    </w:p>
    <w:p w:rsidR="00847956" w:rsidRPr="004011F4" w:rsidRDefault="00847956" w:rsidP="00847956">
      <w:pPr>
        <w:jc w:val="both"/>
        <w:rPr>
          <w:rFonts w:ascii="Bahnschrift" w:hAnsi="Bahnschrift" w:cs="Arial"/>
          <w:sz w:val="22"/>
          <w:szCs w:val="22"/>
          <w:lang w:val="fr-FR"/>
        </w:rPr>
      </w:pPr>
      <w:r w:rsidRPr="004011F4">
        <w:rPr>
          <w:rFonts w:ascii="Bahnschrift" w:hAnsi="Bahnschrift" w:cs="Arial"/>
          <w:b/>
          <w:lang w:val="fr-FR"/>
        </w:rPr>
        <w:t>DELAI D</w:t>
      </w:r>
      <w:r w:rsidR="00656013" w:rsidRPr="004011F4">
        <w:rPr>
          <w:rFonts w:ascii="Bahnschrift" w:hAnsi="Bahnschrift" w:cs="Arial"/>
          <w:b/>
          <w:lang w:val="fr-FR"/>
        </w:rPr>
        <w:t>E LIVRAISON</w:t>
      </w:r>
      <w:r w:rsidRPr="004011F4">
        <w:rPr>
          <w:rFonts w:ascii="Bahnschrift" w:hAnsi="Bahnschrift" w:cs="Arial"/>
          <w:b/>
          <w:lang w:val="fr-FR"/>
        </w:rPr>
        <w:t xml:space="preserve">   :</w:t>
      </w:r>
      <w:r w:rsidRPr="004011F4">
        <w:rPr>
          <w:rFonts w:ascii="Bahnschrift" w:hAnsi="Bahnschrift" w:cs="Arial"/>
          <w:sz w:val="22"/>
          <w:szCs w:val="22"/>
          <w:lang w:val="fr-FR"/>
        </w:rPr>
        <w:t xml:space="preserve"> ……</w:t>
      </w:r>
    </w:p>
    <w:p w:rsidR="00847956" w:rsidRPr="004011F4" w:rsidRDefault="00847956" w:rsidP="00847956">
      <w:pPr>
        <w:jc w:val="both"/>
        <w:rPr>
          <w:rFonts w:ascii="Bahnschrift" w:hAnsi="Bahnschrift" w:cs="Arial"/>
          <w:sz w:val="22"/>
          <w:szCs w:val="22"/>
          <w:lang w:val="fr-FR"/>
        </w:rPr>
      </w:pPr>
    </w:p>
    <w:p w:rsidR="00847956" w:rsidRPr="004011F4" w:rsidRDefault="00847956" w:rsidP="00847956">
      <w:pPr>
        <w:jc w:val="both"/>
        <w:rPr>
          <w:rFonts w:ascii="Bahnschrift" w:hAnsi="Bahnschrift" w:cs="Arial"/>
          <w:sz w:val="22"/>
          <w:szCs w:val="22"/>
          <w:lang w:val="fr-FR"/>
        </w:rPr>
      </w:pPr>
      <w:r w:rsidRPr="004011F4">
        <w:rPr>
          <w:rFonts w:ascii="Bahnschrift" w:hAnsi="Bahnschrift" w:cs="Arial"/>
          <w:b/>
          <w:lang w:val="fr-FR"/>
        </w:rPr>
        <w:t>MONTANT EN FCFA</w:t>
      </w:r>
      <w:r w:rsidRPr="004011F4">
        <w:rPr>
          <w:rFonts w:ascii="Bahnschrift" w:hAnsi="Bahnschrift" w:cs="Arial"/>
          <w:sz w:val="22"/>
          <w:szCs w:val="22"/>
          <w:lang w:val="fr-FR"/>
        </w:rPr>
        <w:t xml:space="preserve"> : </w:t>
      </w:r>
    </w:p>
    <w:p w:rsidR="00847956" w:rsidRPr="004011F4" w:rsidRDefault="00847956" w:rsidP="00847956">
      <w:pPr>
        <w:jc w:val="both"/>
        <w:rPr>
          <w:rFonts w:ascii="Bahnschrift" w:hAnsi="Bahnschrift" w:cs="Arial"/>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3312"/>
      </w:tblGrid>
      <w:tr w:rsidR="00847956" w:rsidRPr="004011F4" w:rsidTr="000608FB">
        <w:trPr>
          <w:jc w:val="center"/>
        </w:trPr>
        <w:tc>
          <w:tcPr>
            <w:tcW w:w="2785" w:type="dxa"/>
            <w:vAlign w:val="center"/>
          </w:tcPr>
          <w:p w:rsidR="00847956" w:rsidRPr="004011F4" w:rsidRDefault="00847956" w:rsidP="000B0420">
            <w:pPr>
              <w:jc w:val="center"/>
              <w:rPr>
                <w:rFonts w:ascii="Bahnschrift" w:hAnsi="Bahnschrift" w:cs="Arial"/>
                <w:b/>
                <w:sz w:val="22"/>
                <w:szCs w:val="22"/>
              </w:rPr>
            </w:pPr>
            <w:r w:rsidRPr="004011F4">
              <w:rPr>
                <w:rFonts w:ascii="Bahnschrift" w:hAnsi="Bahnschrift" w:cs="Arial"/>
                <w:b/>
                <w:sz w:val="22"/>
                <w:szCs w:val="22"/>
              </w:rPr>
              <w:t>TTC</w:t>
            </w:r>
          </w:p>
        </w:tc>
        <w:tc>
          <w:tcPr>
            <w:tcW w:w="3312" w:type="dxa"/>
          </w:tcPr>
          <w:p w:rsidR="00847956" w:rsidRPr="004011F4" w:rsidRDefault="00847956" w:rsidP="00590897">
            <w:pPr>
              <w:jc w:val="both"/>
              <w:rPr>
                <w:rFonts w:ascii="Bahnschrift" w:hAnsi="Bahnschrift" w:cs="Arial"/>
                <w:sz w:val="22"/>
                <w:szCs w:val="22"/>
              </w:rPr>
            </w:pPr>
          </w:p>
        </w:tc>
      </w:tr>
      <w:tr w:rsidR="00847956" w:rsidRPr="004011F4" w:rsidTr="000608FB">
        <w:trPr>
          <w:jc w:val="center"/>
        </w:trPr>
        <w:tc>
          <w:tcPr>
            <w:tcW w:w="2785" w:type="dxa"/>
            <w:vAlign w:val="center"/>
          </w:tcPr>
          <w:p w:rsidR="00847956" w:rsidRPr="004011F4" w:rsidRDefault="00847956" w:rsidP="000B0420">
            <w:pPr>
              <w:jc w:val="center"/>
              <w:rPr>
                <w:rFonts w:ascii="Bahnschrift" w:hAnsi="Bahnschrift" w:cs="Arial"/>
                <w:b/>
                <w:sz w:val="22"/>
                <w:szCs w:val="22"/>
              </w:rPr>
            </w:pPr>
            <w:r w:rsidRPr="004011F4">
              <w:rPr>
                <w:rFonts w:ascii="Bahnschrift" w:hAnsi="Bahnschrift" w:cs="Arial"/>
                <w:b/>
                <w:sz w:val="22"/>
                <w:szCs w:val="22"/>
              </w:rPr>
              <w:t>HTVA</w:t>
            </w:r>
          </w:p>
        </w:tc>
        <w:tc>
          <w:tcPr>
            <w:tcW w:w="3312" w:type="dxa"/>
          </w:tcPr>
          <w:p w:rsidR="00847956" w:rsidRPr="004011F4" w:rsidRDefault="00847956" w:rsidP="00590897">
            <w:pPr>
              <w:jc w:val="both"/>
              <w:rPr>
                <w:rFonts w:ascii="Bahnschrift" w:hAnsi="Bahnschrift" w:cs="Arial"/>
                <w:sz w:val="22"/>
                <w:szCs w:val="22"/>
              </w:rPr>
            </w:pPr>
          </w:p>
        </w:tc>
      </w:tr>
      <w:tr w:rsidR="00847956" w:rsidRPr="004011F4" w:rsidTr="000608FB">
        <w:trPr>
          <w:jc w:val="center"/>
        </w:trPr>
        <w:tc>
          <w:tcPr>
            <w:tcW w:w="2785" w:type="dxa"/>
            <w:vAlign w:val="center"/>
          </w:tcPr>
          <w:p w:rsidR="00847956" w:rsidRPr="004011F4" w:rsidRDefault="00847956" w:rsidP="000B0420">
            <w:pPr>
              <w:jc w:val="center"/>
              <w:rPr>
                <w:rFonts w:ascii="Bahnschrift" w:hAnsi="Bahnschrift" w:cs="Arial"/>
                <w:b/>
                <w:sz w:val="22"/>
                <w:szCs w:val="22"/>
              </w:rPr>
            </w:pPr>
            <w:r w:rsidRPr="004011F4">
              <w:rPr>
                <w:rFonts w:ascii="Bahnschrift" w:hAnsi="Bahnschrift" w:cs="Arial"/>
                <w:b/>
                <w:sz w:val="22"/>
                <w:szCs w:val="22"/>
              </w:rPr>
              <w:t>T.V.A. (19,25%)</w:t>
            </w:r>
          </w:p>
        </w:tc>
        <w:tc>
          <w:tcPr>
            <w:tcW w:w="3312" w:type="dxa"/>
          </w:tcPr>
          <w:p w:rsidR="00847956" w:rsidRPr="004011F4" w:rsidRDefault="00847956" w:rsidP="00590897">
            <w:pPr>
              <w:jc w:val="both"/>
              <w:rPr>
                <w:rFonts w:ascii="Bahnschrift" w:hAnsi="Bahnschrift" w:cs="Arial"/>
                <w:sz w:val="22"/>
                <w:szCs w:val="22"/>
              </w:rPr>
            </w:pPr>
          </w:p>
        </w:tc>
      </w:tr>
      <w:tr w:rsidR="00847956" w:rsidRPr="004011F4" w:rsidTr="000608FB">
        <w:trPr>
          <w:jc w:val="center"/>
        </w:trPr>
        <w:tc>
          <w:tcPr>
            <w:tcW w:w="2785" w:type="dxa"/>
            <w:vAlign w:val="center"/>
          </w:tcPr>
          <w:p w:rsidR="00847956" w:rsidRPr="004011F4" w:rsidRDefault="000608FB" w:rsidP="000B0420">
            <w:pPr>
              <w:jc w:val="center"/>
              <w:rPr>
                <w:rFonts w:ascii="Bahnschrift" w:hAnsi="Bahnschrift" w:cs="Arial"/>
                <w:b/>
                <w:sz w:val="22"/>
                <w:szCs w:val="22"/>
              </w:rPr>
            </w:pPr>
            <w:r w:rsidRPr="004011F4">
              <w:rPr>
                <w:rFonts w:ascii="Bahnschrift" w:hAnsi="Bahnschrift" w:cs="Arial"/>
                <w:b/>
                <w:sz w:val="22"/>
                <w:szCs w:val="22"/>
              </w:rPr>
              <w:t>AIR (2,2</w:t>
            </w:r>
            <w:r w:rsidR="00847956" w:rsidRPr="004011F4">
              <w:rPr>
                <w:rFonts w:ascii="Bahnschrift" w:hAnsi="Bahnschrift" w:cs="Arial"/>
                <w:b/>
                <w:sz w:val="22"/>
                <w:szCs w:val="22"/>
              </w:rPr>
              <w:t xml:space="preserve"> %)</w:t>
            </w:r>
            <w:r w:rsidRPr="004011F4">
              <w:rPr>
                <w:rFonts w:ascii="Bahnschrift" w:hAnsi="Bahnschrift" w:cs="Arial"/>
                <w:b/>
                <w:sz w:val="22"/>
                <w:szCs w:val="22"/>
              </w:rPr>
              <w:t xml:space="preserve"> OU (5,5 %)</w:t>
            </w:r>
          </w:p>
        </w:tc>
        <w:tc>
          <w:tcPr>
            <w:tcW w:w="3312" w:type="dxa"/>
          </w:tcPr>
          <w:p w:rsidR="00847956" w:rsidRPr="004011F4" w:rsidRDefault="00847956" w:rsidP="00590897">
            <w:pPr>
              <w:jc w:val="both"/>
              <w:rPr>
                <w:rFonts w:ascii="Bahnschrift" w:hAnsi="Bahnschrift" w:cs="Arial"/>
                <w:sz w:val="22"/>
                <w:szCs w:val="22"/>
              </w:rPr>
            </w:pPr>
          </w:p>
        </w:tc>
      </w:tr>
      <w:tr w:rsidR="00847956" w:rsidRPr="004011F4" w:rsidTr="000608FB">
        <w:trPr>
          <w:jc w:val="center"/>
        </w:trPr>
        <w:tc>
          <w:tcPr>
            <w:tcW w:w="2785" w:type="dxa"/>
            <w:vAlign w:val="center"/>
          </w:tcPr>
          <w:p w:rsidR="00847956" w:rsidRPr="004011F4" w:rsidRDefault="00847956" w:rsidP="000B0420">
            <w:pPr>
              <w:jc w:val="center"/>
              <w:rPr>
                <w:rFonts w:ascii="Bahnschrift" w:hAnsi="Bahnschrift" w:cs="Arial"/>
                <w:b/>
                <w:sz w:val="22"/>
                <w:szCs w:val="22"/>
              </w:rPr>
            </w:pPr>
            <w:r w:rsidRPr="004011F4">
              <w:rPr>
                <w:rFonts w:ascii="Bahnschrift" w:hAnsi="Bahnschrift" w:cs="Arial"/>
                <w:b/>
                <w:sz w:val="22"/>
                <w:szCs w:val="22"/>
              </w:rPr>
              <w:t>Net à mandater</w:t>
            </w:r>
          </w:p>
        </w:tc>
        <w:tc>
          <w:tcPr>
            <w:tcW w:w="3312" w:type="dxa"/>
          </w:tcPr>
          <w:p w:rsidR="00847956" w:rsidRPr="004011F4" w:rsidRDefault="00847956" w:rsidP="00590897">
            <w:pPr>
              <w:jc w:val="both"/>
              <w:rPr>
                <w:rFonts w:ascii="Bahnschrift" w:hAnsi="Bahnschrift" w:cs="Arial"/>
                <w:sz w:val="22"/>
                <w:szCs w:val="22"/>
              </w:rPr>
            </w:pPr>
          </w:p>
        </w:tc>
      </w:tr>
    </w:tbl>
    <w:p w:rsidR="00847956" w:rsidRPr="004011F4" w:rsidRDefault="00847956" w:rsidP="00847956">
      <w:pPr>
        <w:jc w:val="both"/>
        <w:rPr>
          <w:rFonts w:ascii="Bahnschrift" w:hAnsi="Bahnschrift" w:cs="Arial"/>
          <w:b/>
        </w:rPr>
      </w:pPr>
    </w:p>
    <w:p w:rsidR="00847956" w:rsidRPr="004011F4" w:rsidRDefault="00847956" w:rsidP="00847956">
      <w:pPr>
        <w:jc w:val="both"/>
        <w:rPr>
          <w:rFonts w:ascii="Bahnschrift" w:hAnsi="Bahnschrift" w:cs="Arial"/>
          <w:b/>
          <w:sz w:val="22"/>
          <w:szCs w:val="22"/>
        </w:rPr>
      </w:pPr>
    </w:p>
    <w:p w:rsidR="00847956" w:rsidRPr="004011F4" w:rsidRDefault="00847956" w:rsidP="00847956">
      <w:pPr>
        <w:jc w:val="both"/>
        <w:rPr>
          <w:rFonts w:ascii="Bahnschrift" w:hAnsi="Bahnschrift" w:cs="Arial"/>
          <w:b/>
          <w:lang w:val="fr-FR"/>
        </w:rPr>
      </w:pPr>
      <w:r w:rsidRPr="004011F4">
        <w:rPr>
          <w:rFonts w:ascii="Bahnschrift" w:hAnsi="Bahnschrift" w:cs="Arial"/>
          <w:b/>
          <w:sz w:val="22"/>
          <w:szCs w:val="22"/>
          <w:lang w:val="fr-FR"/>
        </w:rPr>
        <w:t xml:space="preserve">FINANCEMENT : </w:t>
      </w:r>
      <w:r w:rsidR="00C51A54" w:rsidRPr="004011F4">
        <w:rPr>
          <w:rFonts w:ascii="Bahnschrift" w:hAnsi="Bahnschrift" w:cs="Arial"/>
          <w:b/>
          <w:lang w:val="fr-FR"/>
        </w:rPr>
        <w:t>Budget</w:t>
      </w:r>
      <w:r w:rsidR="00452737" w:rsidRPr="004011F4">
        <w:rPr>
          <w:rFonts w:ascii="Bahnschrift" w:hAnsi="Bahnschrift" w:cs="Arial"/>
          <w:b/>
          <w:lang w:val="fr-FR"/>
        </w:rPr>
        <w:t xml:space="preserve"> d</w:t>
      </w:r>
      <w:r w:rsidR="00821D7D" w:rsidRPr="004011F4">
        <w:rPr>
          <w:rFonts w:ascii="Bahnschrift" w:hAnsi="Bahnschrift" w:cs="Arial"/>
          <w:b/>
          <w:lang w:val="fr-FR"/>
        </w:rPr>
        <w:t>’Investissement Public : EXERCICE 2025</w:t>
      </w:r>
    </w:p>
    <w:p w:rsidR="00847956" w:rsidRPr="004011F4" w:rsidRDefault="00847956" w:rsidP="00847956">
      <w:pPr>
        <w:jc w:val="both"/>
        <w:rPr>
          <w:rFonts w:ascii="Bahnschrift" w:hAnsi="Bahnschrift" w:cs="Arial"/>
          <w:b/>
          <w:lang w:val="fr-FR"/>
        </w:rPr>
      </w:pPr>
    </w:p>
    <w:p w:rsidR="00847956" w:rsidRPr="004011F4" w:rsidRDefault="00847956" w:rsidP="000608FB">
      <w:pPr>
        <w:ind w:left="4253"/>
        <w:jc w:val="both"/>
        <w:rPr>
          <w:rFonts w:ascii="Bahnschrift" w:hAnsi="Bahnschrift" w:cs="Arial"/>
          <w:lang w:val="fr-FR"/>
        </w:rPr>
      </w:pPr>
      <w:r w:rsidRPr="004011F4">
        <w:rPr>
          <w:rFonts w:ascii="Bahnschrift" w:hAnsi="Bahnschrift" w:cs="Arial"/>
          <w:lang w:val="fr-FR"/>
        </w:rPr>
        <w:tab/>
      </w:r>
      <w:r w:rsidR="000608FB" w:rsidRPr="004011F4">
        <w:rPr>
          <w:rFonts w:ascii="Bahnschrift" w:hAnsi="Bahnschrift" w:cs="Arial"/>
          <w:lang w:val="fr-FR"/>
        </w:rPr>
        <w:t xml:space="preserve">   </w:t>
      </w:r>
      <w:r w:rsidR="00821D7D" w:rsidRPr="004011F4">
        <w:rPr>
          <w:rFonts w:ascii="Bahnschrift" w:hAnsi="Bahnschrift" w:cs="Arial"/>
          <w:lang w:val="fr-FR"/>
        </w:rPr>
        <w:t>SOUSCRIT</w:t>
      </w:r>
      <w:r w:rsidR="001078D6">
        <w:rPr>
          <w:rFonts w:ascii="Bahnschrift" w:hAnsi="Bahnschrift" w:cs="Arial"/>
          <w:lang w:val="fr-FR"/>
        </w:rPr>
        <w:t>E</w:t>
      </w:r>
      <w:r w:rsidRPr="004011F4">
        <w:rPr>
          <w:rFonts w:ascii="Bahnschrift" w:hAnsi="Bahnschrift" w:cs="Arial"/>
          <w:lang w:val="fr-FR"/>
        </w:rPr>
        <w:t>, le ____________________</w:t>
      </w:r>
    </w:p>
    <w:p w:rsidR="00847956" w:rsidRPr="004011F4" w:rsidRDefault="00847956" w:rsidP="000608FB">
      <w:pPr>
        <w:ind w:left="4536"/>
        <w:jc w:val="both"/>
        <w:rPr>
          <w:rFonts w:ascii="Bahnschrift" w:hAnsi="Bahnschrift" w:cs="Arial"/>
          <w:lang w:val="fr-FR"/>
        </w:rPr>
      </w:pPr>
    </w:p>
    <w:p w:rsidR="00847956" w:rsidRPr="004011F4" w:rsidRDefault="00821D7D" w:rsidP="000608FB">
      <w:pPr>
        <w:ind w:left="4536"/>
        <w:jc w:val="both"/>
        <w:rPr>
          <w:rFonts w:ascii="Bahnschrift" w:hAnsi="Bahnschrift" w:cs="Arial"/>
          <w:lang w:val="fr-FR"/>
        </w:rPr>
      </w:pPr>
      <w:r w:rsidRPr="004011F4">
        <w:rPr>
          <w:rFonts w:ascii="Bahnschrift" w:hAnsi="Bahnschrift" w:cs="Arial"/>
          <w:lang w:val="fr-FR"/>
        </w:rPr>
        <w:t>SIGNE</w:t>
      </w:r>
      <w:r w:rsidR="001078D6">
        <w:rPr>
          <w:rFonts w:ascii="Bahnschrift" w:hAnsi="Bahnschrift" w:cs="Arial"/>
          <w:lang w:val="fr-FR"/>
        </w:rPr>
        <w:t>E</w:t>
      </w:r>
      <w:r w:rsidR="00847956" w:rsidRPr="004011F4">
        <w:rPr>
          <w:rFonts w:ascii="Bahnschrift" w:hAnsi="Bahnschrift" w:cs="Arial"/>
          <w:lang w:val="fr-FR"/>
        </w:rPr>
        <w:t>, le_________________________</w:t>
      </w:r>
    </w:p>
    <w:p w:rsidR="00847956" w:rsidRPr="004011F4" w:rsidRDefault="00847956" w:rsidP="000608FB">
      <w:pPr>
        <w:ind w:left="4536"/>
        <w:jc w:val="both"/>
        <w:rPr>
          <w:rFonts w:ascii="Bahnschrift" w:hAnsi="Bahnschrift" w:cs="Arial"/>
          <w:lang w:val="fr-FR"/>
        </w:rPr>
      </w:pPr>
    </w:p>
    <w:p w:rsidR="00847956" w:rsidRPr="004011F4" w:rsidRDefault="00847956" w:rsidP="000608FB">
      <w:pPr>
        <w:ind w:left="4536"/>
        <w:jc w:val="both"/>
        <w:rPr>
          <w:rFonts w:ascii="Bahnschrift" w:hAnsi="Bahnschrift" w:cs="Arial"/>
          <w:lang w:val="fr-FR"/>
        </w:rPr>
      </w:pPr>
      <w:r w:rsidRPr="004011F4">
        <w:rPr>
          <w:rFonts w:ascii="Bahnschrift" w:hAnsi="Bahnschrift" w:cs="Arial"/>
          <w:lang w:val="fr-FR"/>
        </w:rPr>
        <w:t>NO</w:t>
      </w:r>
      <w:r w:rsidR="00821D7D" w:rsidRPr="004011F4">
        <w:rPr>
          <w:rFonts w:ascii="Bahnschrift" w:hAnsi="Bahnschrift" w:cs="Arial"/>
          <w:lang w:val="fr-FR"/>
        </w:rPr>
        <w:t>TIFI</w:t>
      </w:r>
      <w:r w:rsidRPr="004011F4">
        <w:rPr>
          <w:rFonts w:ascii="Bahnschrift" w:hAnsi="Bahnschrift" w:cs="Arial"/>
          <w:lang w:val="fr-FR"/>
        </w:rPr>
        <w:t>E</w:t>
      </w:r>
      <w:r w:rsidR="001078D6">
        <w:rPr>
          <w:rFonts w:ascii="Bahnschrift" w:hAnsi="Bahnschrift" w:cs="Arial"/>
          <w:lang w:val="fr-FR"/>
        </w:rPr>
        <w:t>E</w:t>
      </w:r>
      <w:r w:rsidRPr="004011F4">
        <w:rPr>
          <w:rFonts w:ascii="Bahnschrift" w:hAnsi="Bahnschrift" w:cs="Arial"/>
          <w:lang w:val="fr-FR"/>
        </w:rPr>
        <w:t>, le_______________________</w:t>
      </w:r>
    </w:p>
    <w:p w:rsidR="00847956" w:rsidRPr="004011F4" w:rsidRDefault="00847956" w:rsidP="000608FB">
      <w:pPr>
        <w:ind w:left="4536"/>
        <w:jc w:val="both"/>
        <w:rPr>
          <w:rFonts w:ascii="Bahnschrift" w:hAnsi="Bahnschrift" w:cs="Arial"/>
          <w:lang w:val="fr-FR"/>
        </w:rPr>
      </w:pPr>
    </w:p>
    <w:p w:rsidR="00763629" w:rsidRPr="00F0532D" w:rsidRDefault="00847956" w:rsidP="00F0532D">
      <w:pPr>
        <w:ind w:left="4536"/>
        <w:jc w:val="both"/>
        <w:rPr>
          <w:rFonts w:ascii="Bahnschrift" w:hAnsi="Bahnschrift" w:cs="Arial"/>
          <w:lang w:val="fr-FR"/>
        </w:rPr>
      </w:pPr>
      <w:r w:rsidRPr="004011F4">
        <w:rPr>
          <w:rFonts w:ascii="Bahnschrift" w:hAnsi="Bahnschrift" w:cs="Arial"/>
          <w:lang w:val="fr-FR"/>
        </w:rPr>
        <w:t>ENREGIST</w:t>
      </w:r>
      <w:r w:rsidR="00821D7D" w:rsidRPr="004011F4">
        <w:rPr>
          <w:rFonts w:ascii="Bahnschrift" w:hAnsi="Bahnschrift" w:cs="Arial"/>
          <w:lang w:val="fr-FR"/>
        </w:rPr>
        <w:t>R</w:t>
      </w:r>
      <w:r w:rsidR="001A5577" w:rsidRPr="004011F4">
        <w:rPr>
          <w:rFonts w:ascii="Bahnschrift" w:hAnsi="Bahnschrift" w:cs="Arial"/>
          <w:lang w:val="fr-FR"/>
        </w:rPr>
        <w:t>E</w:t>
      </w:r>
      <w:r w:rsidR="001078D6">
        <w:rPr>
          <w:rFonts w:ascii="Bahnschrift" w:hAnsi="Bahnschrift" w:cs="Arial"/>
          <w:lang w:val="fr-FR"/>
        </w:rPr>
        <w:t>E</w:t>
      </w:r>
      <w:r w:rsidR="001A5577" w:rsidRPr="004011F4">
        <w:rPr>
          <w:rFonts w:ascii="Bahnschrift" w:hAnsi="Bahnschrift" w:cs="Arial"/>
          <w:lang w:val="fr-FR"/>
        </w:rPr>
        <w:t>,</w:t>
      </w:r>
      <w:r w:rsidR="00CA3062" w:rsidRPr="004011F4">
        <w:rPr>
          <w:rFonts w:ascii="Bahnschrift" w:hAnsi="Bahnschrift" w:cs="Arial"/>
          <w:lang w:val="fr-FR"/>
        </w:rPr>
        <w:t xml:space="preserve"> </w:t>
      </w:r>
      <w:r w:rsidR="000664BE" w:rsidRPr="004011F4">
        <w:rPr>
          <w:rFonts w:ascii="Bahnschrift" w:hAnsi="Bahnschrift" w:cs="Arial"/>
          <w:lang w:val="fr-FR"/>
        </w:rPr>
        <w:t>le___________________</w:t>
      </w:r>
    </w:p>
    <w:p w:rsidR="00847956" w:rsidRPr="004011F4" w:rsidRDefault="00847956" w:rsidP="00847956">
      <w:pPr>
        <w:rPr>
          <w:rFonts w:ascii="Bahnschrift" w:hAnsi="Bahnschrift" w:cs="Arial"/>
          <w:sz w:val="28"/>
          <w:szCs w:val="28"/>
          <w:lang w:val="fr-FR"/>
        </w:rPr>
      </w:pPr>
      <w:r w:rsidRPr="004011F4">
        <w:rPr>
          <w:rFonts w:ascii="Bahnschrift" w:hAnsi="Bahnschrift" w:cs="Arial"/>
          <w:sz w:val="28"/>
          <w:szCs w:val="28"/>
          <w:lang w:val="fr-FR"/>
        </w:rPr>
        <w:t>ENTRE</w:t>
      </w:r>
      <w:bookmarkEnd w:id="1"/>
    </w:p>
    <w:p w:rsidR="00847956" w:rsidRPr="004011F4" w:rsidRDefault="00847956" w:rsidP="00847956">
      <w:pPr>
        <w:rPr>
          <w:rFonts w:ascii="Bahnschrift" w:hAnsi="Bahnschrift" w:cs="Arial"/>
          <w:lang w:val="fr-FR"/>
        </w:rPr>
      </w:pPr>
    </w:p>
    <w:p w:rsidR="00847956" w:rsidRPr="004011F4" w:rsidRDefault="00847956" w:rsidP="00847956">
      <w:pPr>
        <w:rPr>
          <w:rFonts w:ascii="Bahnschrift" w:hAnsi="Bahnschrift" w:cs="Arial"/>
          <w:lang w:val="fr-FR"/>
        </w:rPr>
      </w:pPr>
    </w:p>
    <w:p w:rsidR="00847956" w:rsidRPr="004011F4" w:rsidRDefault="00847956" w:rsidP="00847956">
      <w:pPr>
        <w:rPr>
          <w:rFonts w:ascii="Bahnschrift" w:hAnsi="Bahnschrift" w:cs="Arial"/>
          <w:lang w:val="fr-FR"/>
        </w:rPr>
      </w:pPr>
    </w:p>
    <w:p w:rsidR="00C575A9" w:rsidRPr="004011F4" w:rsidRDefault="009D7616" w:rsidP="00F509E5">
      <w:pPr>
        <w:widowControl w:val="0"/>
        <w:tabs>
          <w:tab w:val="left" w:pos="10820"/>
        </w:tabs>
        <w:autoSpaceDE w:val="0"/>
        <w:autoSpaceDN w:val="0"/>
        <w:adjustRightInd w:val="0"/>
        <w:ind w:left="107" w:right="-248"/>
        <w:jc w:val="both"/>
        <w:rPr>
          <w:rFonts w:ascii="Bahnschrift" w:hAnsi="Bahnschrift" w:cs="Arial"/>
          <w:color w:val="221F1F"/>
          <w:sz w:val="28"/>
          <w:szCs w:val="28"/>
          <w:lang w:val="fr-FR"/>
        </w:rPr>
      </w:pPr>
      <w:r w:rsidRPr="004011F4">
        <w:rPr>
          <w:rFonts w:ascii="Bahnschrift" w:hAnsi="Bahnschrift" w:cs="Arial"/>
          <w:color w:val="221F1F"/>
          <w:sz w:val="28"/>
          <w:szCs w:val="28"/>
          <w:lang w:val="fr-FR"/>
        </w:rPr>
        <w:t>L</w:t>
      </w:r>
      <w:r w:rsidR="00C575A9" w:rsidRPr="004011F4">
        <w:rPr>
          <w:rFonts w:ascii="Bahnschrift" w:hAnsi="Bahnschrift" w:cs="Arial"/>
          <w:color w:val="221F1F"/>
          <w:sz w:val="28"/>
          <w:szCs w:val="28"/>
          <w:lang w:val="fr-FR"/>
        </w:rPr>
        <w:t xml:space="preserve">a Commune de </w:t>
      </w:r>
      <w:r w:rsidR="001078D6">
        <w:rPr>
          <w:rFonts w:ascii="Bahnschrift" w:hAnsi="Bahnschrift" w:cs="Arial"/>
          <w:color w:val="221F1F"/>
          <w:sz w:val="28"/>
          <w:szCs w:val="28"/>
          <w:lang w:val="fr-FR"/>
        </w:rPr>
        <w:t>DIMAKO</w:t>
      </w:r>
      <w:r w:rsidR="00C575A9" w:rsidRPr="004011F4">
        <w:rPr>
          <w:rFonts w:ascii="Bahnschrift" w:hAnsi="Bahnschrift" w:cs="Arial"/>
          <w:color w:val="221F1F"/>
          <w:sz w:val="28"/>
          <w:szCs w:val="28"/>
          <w:lang w:val="fr-FR"/>
        </w:rPr>
        <w:t xml:space="preserve">, représentée par le </w:t>
      </w:r>
      <w:r w:rsidR="00860C6D" w:rsidRPr="004011F4">
        <w:rPr>
          <w:rFonts w:ascii="Bahnschrift" w:hAnsi="Bahnschrift" w:cs="Arial"/>
          <w:color w:val="221F1F"/>
          <w:sz w:val="28"/>
          <w:szCs w:val="28"/>
          <w:lang w:val="fr-FR"/>
        </w:rPr>
        <w:t>MAIRE</w:t>
      </w:r>
      <w:r w:rsidR="00C575A9" w:rsidRPr="004011F4">
        <w:rPr>
          <w:rFonts w:ascii="Bahnschrift" w:hAnsi="Bahnschrift" w:cs="Arial"/>
          <w:color w:val="221F1F"/>
          <w:sz w:val="28"/>
          <w:szCs w:val="28"/>
          <w:lang w:val="fr-FR"/>
        </w:rPr>
        <w:t xml:space="preserve">, </w:t>
      </w:r>
    </w:p>
    <w:p w:rsidR="00847956" w:rsidRPr="004011F4" w:rsidRDefault="00847956" w:rsidP="00847956">
      <w:pPr>
        <w:pStyle w:val="Retraitcorpsdetexte"/>
        <w:jc w:val="right"/>
        <w:rPr>
          <w:rFonts w:ascii="Bahnschrift" w:hAnsi="Bahnschrift" w:cs="Arial"/>
          <w:lang w:val="fr-FR"/>
        </w:rPr>
      </w:pPr>
    </w:p>
    <w:p w:rsidR="00847956" w:rsidRPr="004011F4" w:rsidRDefault="00847956" w:rsidP="00847956">
      <w:pPr>
        <w:pStyle w:val="Retraitcorpsdetexte"/>
        <w:jc w:val="right"/>
        <w:rPr>
          <w:rFonts w:ascii="Bahnschrift" w:hAnsi="Bahnschrift" w:cs="Arial"/>
          <w:lang w:val="fr-FR"/>
        </w:rPr>
      </w:pPr>
      <w:r w:rsidRPr="004011F4">
        <w:rPr>
          <w:rFonts w:ascii="Bahnschrift" w:hAnsi="Bahnschrift" w:cs="Arial"/>
          <w:lang w:val="fr-FR"/>
        </w:rPr>
        <w:t>Ci-après dénommé:</w:t>
      </w: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pStyle w:val="Retraitcorpsdetexte"/>
        <w:jc w:val="center"/>
        <w:rPr>
          <w:rFonts w:ascii="Bahnschrift" w:hAnsi="Bahnschrift" w:cs="Arial"/>
          <w:b/>
          <w:bCs/>
          <w:sz w:val="28"/>
          <w:szCs w:val="28"/>
          <w:lang w:val="fr-FR"/>
        </w:rPr>
      </w:pPr>
      <w:r w:rsidRPr="004011F4">
        <w:rPr>
          <w:rFonts w:ascii="Bahnschrift" w:hAnsi="Bahnschrift" w:cs="Arial"/>
          <w:b/>
          <w:bCs/>
          <w:sz w:val="28"/>
          <w:szCs w:val="28"/>
          <w:lang w:val="fr-FR"/>
        </w:rPr>
        <w:t>«  L’AUTORITE CONTRACTANTE»</w:t>
      </w: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9D7616">
      <w:pPr>
        <w:pStyle w:val="Titre8"/>
        <w:jc w:val="right"/>
        <w:rPr>
          <w:rFonts w:ascii="Bahnschrift" w:hAnsi="Bahnschrift" w:cs="Arial"/>
          <w:b/>
          <w:bCs/>
        </w:rPr>
      </w:pPr>
      <w:r w:rsidRPr="004011F4">
        <w:rPr>
          <w:rFonts w:ascii="Bahnschrift" w:hAnsi="Bahnschrift" w:cs="Arial"/>
          <w:b/>
          <w:bCs/>
        </w:rPr>
        <w:t>D’une part</w:t>
      </w: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9D7616">
      <w:pPr>
        <w:pStyle w:val="Titre2"/>
        <w:jc w:val="both"/>
        <w:rPr>
          <w:rFonts w:ascii="Bahnschrift" w:hAnsi="Bahnschrift" w:cs="Arial"/>
        </w:rPr>
      </w:pPr>
      <w:bookmarkStart w:id="2" w:name="_Toc192473304"/>
      <w:r w:rsidRPr="004011F4">
        <w:rPr>
          <w:rFonts w:ascii="Bahnschrift" w:hAnsi="Bahnschrift" w:cs="Arial"/>
          <w:caps/>
        </w:rPr>
        <w:t>E</w:t>
      </w:r>
      <w:bookmarkEnd w:id="2"/>
      <w:r w:rsidRPr="004011F4">
        <w:rPr>
          <w:rFonts w:ascii="Bahnschrift" w:hAnsi="Bahnschrift" w:cs="Arial"/>
          <w:caps/>
        </w:rPr>
        <w:t>t</w:t>
      </w: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pStyle w:val="Titre4"/>
        <w:spacing w:before="120"/>
        <w:ind w:left="709"/>
        <w:rPr>
          <w:rFonts w:ascii="Bahnschrift" w:hAnsi="Bahnschrift" w:cs="Arial"/>
          <w:iCs/>
        </w:rPr>
      </w:pPr>
      <w:r w:rsidRPr="004011F4">
        <w:rPr>
          <w:rFonts w:ascii="Bahnschrift" w:hAnsi="Bahnschrift" w:cs="Arial"/>
          <w:b w:val="0"/>
          <w:bCs w:val="0"/>
          <w:iCs/>
        </w:rPr>
        <w:t xml:space="preserve">L’Entreprise </w:t>
      </w:r>
      <w:r w:rsidRPr="004011F4">
        <w:rPr>
          <w:rFonts w:ascii="Bahnschrift" w:hAnsi="Bahnschrift" w:cs="Arial"/>
          <w:iCs/>
        </w:rPr>
        <w:t>…………………………………………………</w:t>
      </w:r>
    </w:p>
    <w:p w:rsidR="00847956" w:rsidRPr="004011F4" w:rsidRDefault="00847956" w:rsidP="00847956">
      <w:pPr>
        <w:pStyle w:val="Titre4"/>
        <w:spacing w:before="120"/>
        <w:ind w:left="709"/>
        <w:rPr>
          <w:rFonts w:ascii="Bahnschrift" w:hAnsi="Bahnschrift" w:cs="Arial"/>
          <w:iCs/>
          <w:lang w:val="pt-PT"/>
        </w:rPr>
      </w:pPr>
      <w:r w:rsidRPr="004011F4">
        <w:rPr>
          <w:rFonts w:ascii="Bahnschrift" w:hAnsi="Bahnschrift" w:cs="Arial"/>
          <w:iCs/>
          <w:lang w:val="pt-PT"/>
        </w:rPr>
        <w:t>B.P :____________ Tel : ___________________Fax :_____________</w:t>
      </w:r>
    </w:p>
    <w:p w:rsidR="00847956" w:rsidRPr="004011F4" w:rsidRDefault="00847956" w:rsidP="00847956">
      <w:pPr>
        <w:pStyle w:val="Titre4"/>
        <w:spacing w:before="120"/>
        <w:ind w:left="709"/>
        <w:rPr>
          <w:rFonts w:ascii="Bahnschrift" w:hAnsi="Bahnschrift" w:cs="Arial"/>
          <w:iCs/>
          <w:lang w:val="pt-PT"/>
        </w:rPr>
      </w:pPr>
      <w:r w:rsidRPr="004011F4">
        <w:rPr>
          <w:rFonts w:ascii="Bahnschrift" w:hAnsi="Bahnschrift" w:cs="Arial"/>
          <w:iCs/>
          <w:lang w:val="pt-PT"/>
        </w:rPr>
        <w:t>N° CONTRIBUABLE:  ………………………….,</w:t>
      </w:r>
    </w:p>
    <w:p w:rsidR="00847956" w:rsidRPr="004011F4" w:rsidRDefault="00847956" w:rsidP="00847956">
      <w:pPr>
        <w:pStyle w:val="Titre4"/>
        <w:spacing w:before="120"/>
        <w:ind w:left="709"/>
        <w:rPr>
          <w:rFonts w:ascii="Bahnschrift" w:hAnsi="Bahnschrift" w:cs="Arial"/>
          <w:iCs/>
          <w:lang w:val="pt-PT"/>
        </w:rPr>
      </w:pPr>
      <w:r w:rsidRPr="004011F4">
        <w:rPr>
          <w:rFonts w:ascii="Bahnschrift" w:hAnsi="Bahnschrift" w:cs="Arial"/>
          <w:iCs/>
          <w:lang w:val="pt-PT"/>
        </w:rPr>
        <w:t>N° RC:  ……………………………………………………..,</w:t>
      </w:r>
    </w:p>
    <w:p w:rsidR="00847956" w:rsidRPr="004011F4" w:rsidRDefault="00847956" w:rsidP="00847956">
      <w:pPr>
        <w:pStyle w:val="Titre4"/>
        <w:spacing w:before="120"/>
        <w:ind w:left="709"/>
        <w:rPr>
          <w:rFonts w:ascii="Bahnschrift" w:hAnsi="Bahnschrift" w:cs="Arial"/>
          <w:b w:val="0"/>
          <w:iCs/>
        </w:rPr>
      </w:pPr>
      <w:r w:rsidRPr="004011F4">
        <w:rPr>
          <w:rFonts w:ascii="Bahnschrift" w:hAnsi="Bahnschrift" w:cs="Arial"/>
          <w:b w:val="0"/>
          <w:iCs/>
        </w:rPr>
        <w:t>représentée par Monsieur</w:t>
      </w:r>
      <w:r w:rsidR="001078D6">
        <w:rPr>
          <w:rFonts w:ascii="Bahnschrift" w:hAnsi="Bahnschrift" w:cs="Arial"/>
          <w:b w:val="0"/>
          <w:iCs/>
        </w:rPr>
        <w:t>/Madame</w:t>
      </w:r>
      <w:r w:rsidRPr="004011F4">
        <w:rPr>
          <w:rFonts w:ascii="Bahnschrift" w:hAnsi="Bahnschrift" w:cs="Arial"/>
          <w:b w:val="0"/>
          <w:iCs/>
        </w:rPr>
        <w:t xml:space="preserve"> ……………………………………………., son Directeur Général,</w:t>
      </w:r>
    </w:p>
    <w:p w:rsidR="00847956" w:rsidRPr="004011F4" w:rsidRDefault="00847956" w:rsidP="00847956">
      <w:pPr>
        <w:rPr>
          <w:rFonts w:ascii="Bahnschrift" w:hAnsi="Bahnschrift" w:cs="Arial"/>
          <w:lang w:val="fr-FR"/>
        </w:rPr>
      </w:pPr>
    </w:p>
    <w:p w:rsidR="00847956" w:rsidRPr="004011F4" w:rsidRDefault="00847956" w:rsidP="00847956">
      <w:pPr>
        <w:rPr>
          <w:rFonts w:ascii="Bahnschrift" w:hAnsi="Bahnschrift" w:cs="Arial"/>
          <w:lang w:val="fr-FR"/>
        </w:rPr>
      </w:pPr>
    </w:p>
    <w:p w:rsidR="00847956" w:rsidRPr="004011F4" w:rsidRDefault="00847956" w:rsidP="00847956">
      <w:pPr>
        <w:pStyle w:val="Retraitcorpsdetexte"/>
        <w:jc w:val="right"/>
        <w:rPr>
          <w:rFonts w:ascii="Bahnschrift" w:hAnsi="Bahnschrift" w:cs="Arial"/>
          <w:lang w:val="fr-FR"/>
        </w:rPr>
      </w:pPr>
      <w:r w:rsidRPr="004011F4">
        <w:rPr>
          <w:rFonts w:ascii="Bahnschrift" w:hAnsi="Bahnschrift" w:cs="Arial"/>
          <w:lang w:val="fr-FR"/>
        </w:rPr>
        <w:t>Ci-après dénommée :</w:t>
      </w: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jc w:val="center"/>
        <w:rPr>
          <w:rFonts w:ascii="Bahnschrift" w:hAnsi="Bahnschrift" w:cs="Arial"/>
          <w:b/>
          <w:bCs/>
          <w:lang w:val="fr-FR"/>
        </w:rPr>
      </w:pPr>
      <w:r w:rsidRPr="004011F4">
        <w:rPr>
          <w:rFonts w:ascii="Bahnschrift" w:hAnsi="Bahnschrift" w:cs="Arial"/>
          <w:b/>
          <w:bCs/>
          <w:lang w:val="fr-FR"/>
        </w:rPr>
        <w:t xml:space="preserve">«  </w:t>
      </w:r>
      <w:r w:rsidRPr="004011F4">
        <w:rPr>
          <w:rFonts w:ascii="Bahnschrift" w:hAnsi="Bahnschrift" w:cs="Arial"/>
          <w:b/>
          <w:bCs/>
          <w:sz w:val="28"/>
          <w:szCs w:val="28"/>
          <w:lang w:val="fr-FR"/>
        </w:rPr>
        <w:t>L’ENTREPRENEUR »</w:t>
      </w: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rPr>
          <w:rFonts w:ascii="Bahnschrift" w:hAnsi="Bahnschrift" w:cs="Arial"/>
          <w:b/>
          <w:bCs/>
          <w:lang w:val="fr-FR"/>
        </w:rPr>
      </w:pPr>
    </w:p>
    <w:p w:rsidR="00847956" w:rsidRPr="004011F4" w:rsidRDefault="00847956" w:rsidP="00847956">
      <w:pPr>
        <w:pStyle w:val="Titre9"/>
        <w:ind w:left="720"/>
        <w:jc w:val="right"/>
        <w:rPr>
          <w:rFonts w:ascii="Bahnschrift" w:hAnsi="Bahnschrift"/>
          <w:b/>
          <w:i/>
        </w:rPr>
      </w:pPr>
      <w:r w:rsidRPr="004011F4">
        <w:rPr>
          <w:rFonts w:ascii="Bahnschrift" w:hAnsi="Bahnschrift"/>
          <w:b/>
          <w:i/>
        </w:rPr>
        <w:t>D’autre part</w:t>
      </w:r>
    </w:p>
    <w:p w:rsidR="00847956" w:rsidRPr="004011F4" w:rsidRDefault="00847956" w:rsidP="00847956">
      <w:pPr>
        <w:jc w:val="right"/>
        <w:rPr>
          <w:rFonts w:ascii="Bahnschrift" w:hAnsi="Bahnschrift" w:cs="Arial"/>
          <w:b/>
          <w:bCs/>
          <w:caps/>
          <w:lang w:val="fr-FR"/>
        </w:rPr>
      </w:pPr>
    </w:p>
    <w:p w:rsidR="00847956" w:rsidRPr="00A976A0" w:rsidRDefault="00847956" w:rsidP="00A976A0">
      <w:pPr>
        <w:ind w:firstLine="851"/>
        <w:rPr>
          <w:rFonts w:ascii="Bahnschrift" w:hAnsi="Bahnschrift" w:cs="Arial"/>
          <w:b/>
          <w:bCs/>
          <w:sz w:val="28"/>
          <w:szCs w:val="28"/>
          <w:lang w:val="fr-FR"/>
        </w:rPr>
      </w:pPr>
      <w:r w:rsidRPr="004011F4">
        <w:rPr>
          <w:rFonts w:ascii="Bahnschrift" w:hAnsi="Bahnschrift" w:cs="Arial"/>
          <w:b/>
          <w:bCs/>
          <w:sz w:val="28"/>
          <w:szCs w:val="28"/>
          <w:u w:val="single"/>
          <w:lang w:val="fr-FR"/>
        </w:rPr>
        <w:t>Il a été convenu et arrêté ce qui suit</w:t>
      </w:r>
      <w:r w:rsidRPr="004011F4">
        <w:rPr>
          <w:rFonts w:ascii="Bahnschrift" w:hAnsi="Bahnschrift" w:cs="Arial"/>
          <w:b/>
          <w:bCs/>
          <w:sz w:val="28"/>
          <w:szCs w:val="28"/>
          <w:lang w:val="fr-FR"/>
        </w:rPr>
        <w:t> :</w:t>
      </w:r>
    </w:p>
    <w:p w:rsidR="00F509E5" w:rsidRPr="004011F4" w:rsidRDefault="00F509E5" w:rsidP="00A976A0">
      <w:pPr>
        <w:pStyle w:val="Corpsdetexte"/>
        <w:rPr>
          <w:rFonts w:ascii="Bahnschrift" w:hAnsi="Bahnschrift" w:cs="Arial"/>
          <w:b/>
          <w:sz w:val="32"/>
          <w:szCs w:val="32"/>
        </w:rPr>
      </w:pPr>
    </w:p>
    <w:p w:rsidR="00847956" w:rsidRPr="004011F4" w:rsidRDefault="00847956" w:rsidP="00847956">
      <w:pPr>
        <w:pStyle w:val="Corpsdetexte"/>
        <w:ind w:hanging="851"/>
        <w:jc w:val="center"/>
        <w:rPr>
          <w:rFonts w:ascii="Bahnschrift" w:hAnsi="Bahnschrift" w:cs="Arial"/>
          <w:b/>
          <w:sz w:val="32"/>
          <w:szCs w:val="32"/>
        </w:rPr>
      </w:pPr>
      <w:r w:rsidRPr="004011F4">
        <w:rPr>
          <w:rFonts w:ascii="Bahnschrift" w:hAnsi="Bahnschrift" w:cs="Arial"/>
          <w:b/>
          <w:sz w:val="32"/>
          <w:szCs w:val="32"/>
        </w:rPr>
        <w:t>SOMMAIRE</w:t>
      </w:r>
    </w:p>
    <w:p w:rsidR="00847956" w:rsidRPr="004011F4" w:rsidRDefault="00847956" w:rsidP="00847956">
      <w:pPr>
        <w:pStyle w:val="Corpsdetexte"/>
        <w:jc w:val="center"/>
        <w:rPr>
          <w:rFonts w:ascii="Bahnschrift" w:hAnsi="Bahnschrift" w:cs="Arial"/>
        </w:rPr>
      </w:pPr>
    </w:p>
    <w:p w:rsidR="00847956" w:rsidRPr="004011F4" w:rsidRDefault="00847956" w:rsidP="00847956">
      <w:pPr>
        <w:pStyle w:val="Corpsdetexte"/>
        <w:jc w:val="center"/>
        <w:rPr>
          <w:rFonts w:ascii="Bahnschrift" w:hAnsi="Bahnschrift" w:cs="Arial"/>
        </w:rPr>
      </w:pPr>
    </w:p>
    <w:p w:rsidR="00847956" w:rsidRPr="004011F4" w:rsidRDefault="00847956" w:rsidP="00847956">
      <w:pPr>
        <w:pStyle w:val="Corpsdetexte"/>
        <w:jc w:val="center"/>
        <w:rPr>
          <w:rFonts w:ascii="Bahnschrift" w:hAnsi="Bahnschrift" w:cs="Arial"/>
        </w:rPr>
      </w:pPr>
    </w:p>
    <w:p w:rsidR="00847956" w:rsidRPr="004011F4" w:rsidRDefault="00847956" w:rsidP="00847956">
      <w:pPr>
        <w:pStyle w:val="Corpsdetexte"/>
        <w:spacing w:line="720" w:lineRule="auto"/>
        <w:ind w:left="567"/>
        <w:rPr>
          <w:rFonts w:ascii="Bahnschrift" w:hAnsi="Bahnschrift" w:cs="Arial"/>
          <w:bCs/>
          <w:sz w:val="28"/>
          <w:szCs w:val="28"/>
        </w:rPr>
      </w:pPr>
      <w:r w:rsidRPr="004011F4">
        <w:rPr>
          <w:rFonts w:ascii="Bahnschrift" w:hAnsi="Bahnschrift" w:cs="Arial"/>
          <w:bCs/>
          <w:sz w:val="28"/>
          <w:szCs w:val="28"/>
        </w:rPr>
        <w:t>TITRE I : Cahier des Clauses Administratives Particulières (CCAP)</w:t>
      </w:r>
    </w:p>
    <w:p w:rsidR="00847956" w:rsidRPr="004011F4" w:rsidRDefault="00847956" w:rsidP="00847956">
      <w:pPr>
        <w:pStyle w:val="Corpsdetexte"/>
        <w:spacing w:line="720" w:lineRule="auto"/>
        <w:ind w:left="567"/>
        <w:rPr>
          <w:rFonts w:ascii="Bahnschrift" w:hAnsi="Bahnschrift" w:cs="Arial"/>
          <w:bCs/>
          <w:sz w:val="28"/>
          <w:szCs w:val="28"/>
        </w:rPr>
      </w:pPr>
      <w:r w:rsidRPr="004011F4">
        <w:rPr>
          <w:rFonts w:ascii="Bahnschrift" w:hAnsi="Bahnschrift" w:cs="Arial"/>
          <w:bCs/>
          <w:sz w:val="28"/>
          <w:szCs w:val="28"/>
        </w:rPr>
        <w:t xml:space="preserve">TITRE II : </w:t>
      </w:r>
      <w:r w:rsidR="00CC0DB8" w:rsidRPr="004011F4">
        <w:rPr>
          <w:rFonts w:ascii="Bahnschrift" w:hAnsi="Bahnschrift" w:cs="Arial"/>
          <w:bCs/>
          <w:sz w:val="28"/>
          <w:szCs w:val="28"/>
        </w:rPr>
        <w:t>Spécifications Techniques (ST)</w:t>
      </w:r>
    </w:p>
    <w:p w:rsidR="00847956" w:rsidRPr="004011F4" w:rsidRDefault="00847956" w:rsidP="00847956">
      <w:pPr>
        <w:pStyle w:val="Corpsdetexte"/>
        <w:spacing w:line="720" w:lineRule="auto"/>
        <w:ind w:left="567"/>
        <w:rPr>
          <w:rFonts w:ascii="Bahnschrift" w:hAnsi="Bahnschrift" w:cs="Arial"/>
          <w:bCs/>
          <w:sz w:val="28"/>
          <w:szCs w:val="28"/>
        </w:rPr>
      </w:pPr>
      <w:r w:rsidRPr="004011F4">
        <w:rPr>
          <w:rFonts w:ascii="Bahnschrift" w:hAnsi="Bahnschrift" w:cs="Arial"/>
          <w:bCs/>
          <w:sz w:val="28"/>
          <w:szCs w:val="28"/>
        </w:rPr>
        <w:lastRenderedPageBreak/>
        <w:t>Titre III : Bordereau des Prix Unitaires (BPU)</w:t>
      </w:r>
    </w:p>
    <w:p w:rsidR="00847956" w:rsidRPr="004011F4" w:rsidRDefault="00847956" w:rsidP="00847956">
      <w:pPr>
        <w:pStyle w:val="Corpsdetexte"/>
        <w:spacing w:line="720" w:lineRule="auto"/>
        <w:ind w:left="567"/>
        <w:rPr>
          <w:rFonts w:ascii="Bahnschrift" w:hAnsi="Bahnschrift" w:cs="Arial"/>
          <w:bCs/>
          <w:sz w:val="28"/>
          <w:szCs w:val="28"/>
        </w:rPr>
      </w:pPr>
      <w:r w:rsidRPr="004011F4">
        <w:rPr>
          <w:rFonts w:ascii="Bahnschrift" w:hAnsi="Bahnschrift" w:cs="Arial"/>
          <w:bCs/>
          <w:sz w:val="28"/>
          <w:szCs w:val="28"/>
        </w:rPr>
        <w:t>TITRE IV : Devis Estimatif (DE)</w:t>
      </w:r>
    </w:p>
    <w:p w:rsidR="00CC0DB8" w:rsidRPr="004011F4" w:rsidRDefault="00CC0DB8" w:rsidP="00CC0DB8">
      <w:pPr>
        <w:pStyle w:val="Corpsdetexte"/>
        <w:spacing w:line="720" w:lineRule="auto"/>
        <w:ind w:left="567"/>
        <w:rPr>
          <w:rFonts w:ascii="Bahnschrift" w:hAnsi="Bahnschrift" w:cs="Arial"/>
          <w:bCs/>
          <w:sz w:val="28"/>
          <w:szCs w:val="28"/>
        </w:rPr>
      </w:pPr>
      <w:r w:rsidRPr="004011F4">
        <w:rPr>
          <w:rFonts w:ascii="Bahnschrift" w:hAnsi="Bahnschrift" w:cs="Arial"/>
          <w:bCs/>
          <w:sz w:val="28"/>
          <w:szCs w:val="28"/>
        </w:rPr>
        <w:t>Titre V : Calendrier de livraison</w:t>
      </w:r>
    </w:p>
    <w:p w:rsidR="00847956" w:rsidRPr="004011F4" w:rsidRDefault="00847956" w:rsidP="00847956">
      <w:pPr>
        <w:pStyle w:val="Corpsdetexte"/>
        <w:spacing w:line="720" w:lineRule="auto"/>
        <w:rPr>
          <w:rFonts w:ascii="Bahnschrift" w:hAnsi="Bahnschrift" w:cs="Arial"/>
        </w:rPr>
      </w:pPr>
    </w:p>
    <w:p w:rsidR="00847956" w:rsidRPr="004011F4" w:rsidRDefault="00847956" w:rsidP="00847956">
      <w:pPr>
        <w:rPr>
          <w:rFonts w:ascii="Bahnschrift" w:hAnsi="Bahnschrift" w:cs="Arial"/>
          <w:lang w:val="fr-FR"/>
        </w:rPr>
      </w:pPr>
      <w:r w:rsidRPr="004011F4">
        <w:rPr>
          <w:rFonts w:ascii="Bahnschrift" w:hAnsi="Bahnschrift" w:cs="Arial"/>
          <w:lang w:val="fr-FR"/>
        </w:rPr>
        <w:br w:type="page"/>
      </w:r>
    </w:p>
    <w:p w:rsidR="000608FB" w:rsidRPr="004011F4" w:rsidRDefault="00821D7D" w:rsidP="000608FB">
      <w:pPr>
        <w:spacing w:line="276" w:lineRule="auto"/>
        <w:ind w:left="-567"/>
        <w:jc w:val="center"/>
        <w:rPr>
          <w:rFonts w:ascii="Bahnschrift" w:hAnsi="Bahnschrift" w:cs="Arial"/>
          <w:lang w:val="fr-FR"/>
        </w:rPr>
      </w:pPr>
      <w:r w:rsidRPr="004011F4">
        <w:rPr>
          <w:rFonts w:ascii="Bahnschrift" w:hAnsi="Bahnschrift" w:cs="Arial"/>
          <w:lang w:val="fr-FR"/>
        </w:rPr>
        <w:lastRenderedPageBreak/>
        <w:t>Page ……. et dernière du</w:t>
      </w:r>
    </w:p>
    <w:p w:rsidR="001078D6" w:rsidRPr="00521386" w:rsidRDefault="001078D6" w:rsidP="001078D6">
      <w:pPr>
        <w:spacing w:line="276" w:lineRule="auto"/>
        <w:ind w:left="-567"/>
        <w:jc w:val="center"/>
        <w:rPr>
          <w:rFonts w:ascii="Bahnschrift" w:hAnsi="Bahnschrift" w:cs="Arial"/>
          <w:b/>
          <w:i/>
          <w:sz w:val="28"/>
          <w:szCs w:val="28"/>
        </w:rPr>
      </w:pPr>
      <w:r w:rsidRPr="00521386">
        <w:rPr>
          <w:rFonts w:ascii="Bahnschrift" w:hAnsi="Bahnschrift" w:cs="Arial"/>
          <w:b/>
          <w:i/>
          <w:sz w:val="28"/>
          <w:szCs w:val="28"/>
        </w:rPr>
        <w:t>LETTRE N° ______/LC/C.DKO/SG/</w:t>
      </w:r>
      <w:r w:rsidR="00E827EF" w:rsidRPr="00521386">
        <w:rPr>
          <w:rFonts w:ascii="Bahnschrift" w:hAnsi="Bahnschrift" w:cs="Arial"/>
          <w:b/>
          <w:i/>
          <w:sz w:val="28"/>
          <w:szCs w:val="28"/>
        </w:rPr>
        <w:t>ST/</w:t>
      </w:r>
      <w:r w:rsidRPr="00521386">
        <w:rPr>
          <w:rFonts w:ascii="Bahnschrift" w:hAnsi="Bahnschrift" w:cs="Arial"/>
          <w:b/>
          <w:i/>
          <w:sz w:val="28"/>
          <w:szCs w:val="28"/>
        </w:rPr>
        <w:t>CIPM /2025</w:t>
      </w:r>
    </w:p>
    <w:p w:rsidR="001078D6" w:rsidRPr="004011F4" w:rsidRDefault="001078D6" w:rsidP="001078D6">
      <w:pPr>
        <w:ind w:left="-284"/>
        <w:jc w:val="center"/>
        <w:rPr>
          <w:rFonts w:ascii="Bahnschrift" w:hAnsi="Bahnschrift" w:cs="Arial"/>
          <w:b/>
          <w:i/>
          <w:lang w:val="fr-FR"/>
        </w:rPr>
      </w:pPr>
      <w:r w:rsidRPr="004011F4">
        <w:rPr>
          <w:rFonts w:ascii="Bahnschrift" w:hAnsi="Bahnschrift" w:cs="Arial"/>
          <w:b/>
          <w:i/>
          <w:sz w:val="22"/>
          <w:szCs w:val="22"/>
          <w:lang w:val="fr-FR"/>
        </w:rPr>
        <w:t>PASSEE APRES DEMANDE DE COTATION N° _____/DC/C.DKO</w:t>
      </w:r>
      <w:r>
        <w:rPr>
          <w:rFonts w:ascii="Bahnschrift" w:hAnsi="Bahnschrift" w:cs="Arial"/>
          <w:b/>
          <w:i/>
          <w:sz w:val="22"/>
          <w:szCs w:val="22"/>
          <w:lang w:val="fr-FR"/>
        </w:rPr>
        <w:t>/</w:t>
      </w:r>
      <w:r w:rsidRPr="004011F4">
        <w:rPr>
          <w:rFonts w:ascii="Bahnschrift" w:hAnsi="Bahnschrift" w:cs="Arial"/>
          <w:b/>
          <w:i/>
          <w:sz w:val="22"/>
          <w:szCs w:val="22"/>
          <w:lang w:val="fr-FR"/>
        </w:rPr>
        <w:t>SG/ST/CIPM/2025, DU ____/____/2025, POUR L’EQUIPEMENT DU BLOC OPERATOIRE AU CENTRE MEDICAL D’ARRONDISSEMENT DE DIMAKO, DANS LA COMMUNE DE DIMAKO, DEPARTEMENT DU HAUT-NYONG, REGION DE L’EST, LOT UNIQUE.</w:t>
      </w:r>
    </w:p>
    <w:p w:rsidR="004B48CF" w:rsidRPr="004011F4" w:rsidRDefault="004B48CF" w:rsidP="001078D6">
      <w:pPr>
        <w:pStyle w:val="CORPSCCAP"/>
        <w:spacing w:after="0"/>
        <w:ind w:left="0" w:firstLine="0"/>
        <w:rPr>
          <w:rFonts w:ascii="Bahnschrift" w:hAnsi="Bahnschrift" w:cs="Arial"/>
        </w:rPr>
      </w:pPr>
    </w:p>
    <w:p w:rsidR="00847956" w:rsidRPr="004011F4" w:rsidRDefault="00847956" w:rsidP="00847956">
      <w:pPr>
        <w:jc w:val="both"/>
        <w:rPr>
          <w:rFonts w:ascii="Bahnschrift" w:hAnsi="Bahnschrift" w:cs="Arial"/>
          <w:b/>
          <w:sz w:val="22"/>
          <w:szCs w:val="22"/>
          <w:lang w:val="fr-FR"/>
        </w:rPr>
      </w:pPr>
      <w:r w:rsidRPr="004011F4">
        <w:rPr>
          <w:rFonts w:ascii="Bahnschrift" w:hAnsi="Bahnschrift" w:cs="Arial"/>
          <w:b/>
          <w:sz w:val="22"/>
          <w:szCs w:val="22"/>
          <w:lang w:val="fr-FR"/>
        </w:rPr>
        <w:t xml:space="preserve">Délai </w:t>
      </w:r>
      <w:r w:rsidR="00656013" w:rsidRPr="004011F4">
        <w:rPr>
          <w:rFonts w:ascii="Bahnschrift" w:hAnsi="Bahnschrift" w:cs="Arial"/>
          <w:b/>
          <w:sz w:val="22"/>
          <w:szCs w:val="22"/>
          <w:lang w:val="fr-FR"/>
        </w:rPr>
        <w:t>de livraison</w:t>
      </w:r>
      <w:r w:rsidRPr="004011F4">
        <w:rPr>
          <w:rFonts w:ascii="Bahnschrift" w:hAnsi="Bahnschrift" w:cs="Arial"/>
          <w:b/>
          <w:sz w:val="22"/>
          <w:szCs w:val="22"/>
          <w:lang w:val="fr-FR"/>
        </w:rPr>
        <w:t> : _____________________________</w:t>
      </w:r>
    </w:p>
    <w:p w:rsidR="00847956" w:rsidRPr="004011F4" w:rsidRDefault="00847956" w:rsidP="00847956">
      <w:pPr>
        <w:ind w:left="374" w:firstLine="1309"/>
        <w:jc w:val="both"/>
        <w:rPr>
          <w:rFonts w:ascii="Bahnschrift" w:hAnsi="Bahnschrift" w:cs="Arial"/>
          <w:sz w:val="22"/>
          <w:szCs w:val="22"/>
          <w:lang w:val="fr-FR"/>
        </w:rPr>
      </w:pPr>
    </w:p>
    <w:p w:rsidR="00847956" w:rsidRPr="004011F4" w:rsidRDefault="004E0441" w:rsidP="00847956">
      <w:pPr>
        <w:jc w:val="both"/>
        <w:rPr>
          <w:rFonts w:ascii="Bahnschrift" w:hAnsi="Bahnschrift" w:cs="Arial"/>
          <w:b/>
          <w:bCs/>
          <w:sz w:val="22"/>
          <w:szCs w:val="22"/>
          <w:lang w:val="fr-FR"/>
        </w:rPr>
      </w:pPr>
      <w:r w:rsidRPr="004011F4">
        <w:rPr>
          <w:rFonts w:ascii="Bahnschrift" w:hAnsi="Bahnschrift" w:cs="Arial"/>
          <w:b/>
          <w:bCs/>
          <w:sz w:val="22"/>
          <w:szCs w:val="22"/>
          <w:lang w:val="fr-FR"/>
        </w:rPr>
        <w:t>Montant d</w:t>
      </w:r>
      <w:r w:rsidR="001078D6">
        <w:rPr>
          <w:rFonts w:ascii="Bahnschrift" w:hAnsi="Bahnschrift" w:cs="Arial"/>
          <w:b/>
          <w:bCs/>
          <w:sz w:val="22"/>
          <w:szCs w:val="22"/>
          <w:lang w:val="fr-FR"/>
        </w:rPr>
        <w:t xml:space="preserve">e la Lettre commande </w:t>
      </w:r>
      <w:r w:rsidR="00847956" w:rsidRPr="004011F4">
        <w:rPr>
          <w:rFonts w:ascii="Bahnschrift" w:hAnsi="Bahnschrift" w:cs="Arial"/>
          <w:b/>
          <w:bCs/>
          <w:sz w:val="22"/>
          <w:szCs w:val="22"/>
          <w:lang w:val="fr-FR"/>
        </w:rPr>
        <w:t>en FCFA :</w:t>
      </w:r>
    </w:p>
    <w:p w:rsidR="00847956" w:rsidRPr="004011F4" w:rsidRDefault="00847956" w:rsidP="00847956">
      <w:pPr>
        <w:ind w:left="360"/>
        <w:jc w:val="both"/>
        <w:rPr>
          <w:rFonts w:ascii="Bahnschrift" w:hAnsi="Bahnschrift" w:cs="Arial"/>
          <w:b/>
          <w:bCs/>
          <w:sz w:val="22"/>
          <w:szCs w:val="22"/>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7"/>
        <w:gridCol w:w="3321"/>
      </w:tblGrid>
      <w:tr w:rsidR="00847956" w:rsidRPr="004011F4" w:rsidTr="000608FB">
        <w:trPr>
          <w:trHeight w:val="397"/>
          <w:jc w:val="center"/>
        </w:trPr>
        <w:tc>
          <w:tcPr>
            <w:tcW w:w="3927" w:type="dxa"/>
            <w:vAlign w:val="center"/>
          </w:tcPr>
          <w:p w:rsidR="00847956" w:rsidRPr="004011F4" w:rsidRDefault="00847956" w:rsidP="00865BE4">
            <w:pPr>
              <w:jc w:val="center"/>
              <w:rPr>
                <w:rFonts w:ascii="Bahnschrift" w:hAnsi="Bahnschrift" w:cs="Arial"/>
                <w:b/>
                <w:sz w:val="22"/>
                <w:szCs w:val="22"/>
              </w:rPr>
            </w:pPr>
            <w:r w:rsidRPr="004011F4">
              <w:rPr>
                <w:rFonts w:ascii="Bahnschrift" w:hAnsi="Bahnschrift" w:cs="Arial"/>
                <w:b/>
                <w:sz w:val="22"/>
                <w:szCs w:val="22"/>
              </w:rPr>
              <w:t>T.T.C</w:t>
            </w:r>
          </w:p>
        </w:tc>
        <w:tc>
          <w:tcPr>
            <w:tcW w:w="3321" w:type="dxa"/>
            <w:vAlign w:val="center"/>
          </w:tcPr>
          <w:p w:rsidR="00847956" w:rsidRPr="004011F4" w:rsidRDefault="00847956" w:rsidP="00590897">
            <w:pPr>
              <w:jc w:val="both"/>
              <w:rPr>
                <w:rFonts w:ascii="Bahnschrift" w:hAnsi="Bahnschrift" w:cs="Arial"/>
                <w:sz w:val="22"/>
                <w:szCs w:val="22"/>
              </w:rPr>
            </w:pPr>
          </w:p>
        </w:tc>
      </w:tr>
      <w:tr w:rsidR="00847956" w:rsidRPr="004011F4" w:rsidTr="000608FB">
        <w:trPr>
          <w:trHeight w:val="397"/>
          <w:jc w:val="center"/>
        </w:trPr>
        <w:tc>
          <w:tcPr>
            <w:tcW w:w="3927" w:type="dxa"/>
            <w:vAlign w:val="center"/>
          </w:tcPr>
          <w:p w:rsidR="00847956" w:rsidRPr="004011F4" w:rsidRDefault="00847956" w:rsidP="00865BE4">
            <w:pPr>
              <w:jc w:val="center"/>
              <w:rPr>
                <w:rFonts w:ascii="Bahnschrift" w:hAnsi="Bahnschrift" w:cs="Arial"/>
                <w:b/>
                <w:sz w:val="22"/>
                <w:szCs w:val="22"/>
              </w:rPr>
            </w:pPr>
            <w:r w:rsidRPr="004011F4">
              <w:rPr>
                <w:rFonts w:ascii="Bahnschrift" w:hAnsi="Bahnschrift" w:cs="Arial"/>
                <w:b/>
                <w:sz w:val="22"/>
                <w:szCs w:val="22"/>
              </w:rPr>
              <w:t>H.T.V.A</w:t>
            </w:r>
          </w:p>
        </w:tc>
        <w:tc>
          <w:tcPr>
            <w:tcW w:w="3321" w:type="dxa"/>
            <w:vAlign w:val="center"/>
          </w:tcPr>
          <w:p w:rsidR="00847956" w:rsidRPr="004011F4" w:rsidRDefault="00847956" w:rsidP="00590897">
            <w:pPr>
              <w:jc w:val="both"/>
              <w:rPr>
                <w:rFonts w:ascii="Bahnschrift" w:hAnsi="Bahnschrift" w:cs="Arial"/>
                <w:sz w:val="22"/>
                <w:szCs w:val="22"/>
              </w:rPr>
            </w:pPr>
          </w:p>
        </w:tc>
      </w:tr>
      <w:tr w:rsidR="00847956" w:rsidRPr="004011F4" w:rsidTr="000608FB">
        <w:trPr>
          <w:trHeight w:val="397"/>
          <w:jc w:val="center"/>
        </w:trPr>
        <w:tc>
          <w:tcPr>
            <w:tcW w:w="3927" w:type="dxa"/>
            <w:vAlign w:val="center"/>
          </w:tcPr>
          <w:p w:rsidR="00847956" w:rsidRPr="004011F4" w:rsidRDefault="00847956" w:rsidP="00865BE4">
            <w:pPr>
              <w:jc w:val="center"/>
              <w:rPr>
                <w:rFonts w:ascii="Bahnschrift" w:hAnsi="Bahnschrift" w:cs="Arial"/>
                <w:b/>
                <w:sz w:val="22"/>
                <w:szCs w:val="22"/>
              </w:rPr>
            </w:pPr>
            <w:r w:rsidRPr="004011F4">
              <w:rPr>
                <w:rFonts w:ascii="Bahnschrift" w:hAnsi="Bahnschrift" w:cs="Arial"/>
                <w:b/>
                <w:sz w:val="22"/>
                <w:szCs w:val="22"/>
              </w:rPr>
              <w:t>T.V.A (19,25%)</w:t>
            </w:r>
          </w:p>
        </w:tc>
        <w:tc>
          <w:tcPr>
            <w:tcW w:w="3321" w:type="dxa"/>
            <w:vAlign w:val="center"/>
          </w:tcPr>
          <w:p w:rsidR="00847956" w:rsidRPr="004011F4" w:rsidRDefault="00847956" w:rsidP="00590897">
            <w:pPr>
              <w:jc w:val="both"/>
              <w:rPr>
                <w:rFonts w:ascii="Bahnschrift" w:hAnsi="Bahnschrift" w:cs="Arial"/>
                <w:sz w:val="22"/>
                <w:szCs w:val="22"/>
              </w:rPr>
            </w:pPr>
          </w:p>
        </w:tc>
      </w:tr>
      <w:tr w:rsidR="00847956" w:rsidRPr="004011F4" w:rsidTr="000608FB">
        <w:trPr>
          <w:trHeight w:val="397"/>
          <w:jc w:val="center"/>
        </w:trPr>
        <w:tc>
          <w:tcPr>
            <w:tcW w:w="3927" w:type="dxa"/>
            <w:vAlign w:val="center"/>
          </w:tcPr>
          <w:p w:rsidR="00847956" w:rsidRPr="004011F4" w:rsidRDefault="00847956" w:rsidP="00865BE4">
            <w:pPr>
              <w:jc w:val="center"/>
              <w:rPr>
                <w:rFonts w:ascii="Bahnschrift" w:hAnsi="Bahnschrift" w:cs="Arial"/>
                <w:b/>
                <w:sz w:val="22"/>
                <w:szCs w:val="22"/>
              </w:rPr>
            </w:pPr>
            <w:r w:rsidRPr="004011F4">
              <w:rPr>
                <w:rFonts w:ascii="Bahnschrift" w:hAnsi="Bahnschrift" w:cs="Arial"/>
                <w:b/>
                <w:sz w:val="22"/>
                <w:szCs w:val="22"/>
              </w:rPr>
              <w:t>A.I.R (</w:t>
            </w:r>
            <w:r w:rsidR="000608FB" w:rsidRPr="004011F4">
              <w:rPr>
                <w:rFonts w:ascii="Bahnschrift" w:hAnsi="Bahnschrift" w:cs="Arial"/>
                <w:b/>
                <w:sz w:val="22"/>
                <w:szCs w:val="22"/>
              </w:rPr>
              <w:t>2, 2</w:t>
            </w:r>
            <w:r w:rsidRPr="004011F4">
              <w:rPr>
                <w:rFonts w:ascii="Bahnschrift" w:hAnsi="Bahnschrift" w:cs="Arial"/>
                <w:b/>
                <w:sz w:val="22"/>
                <w:szCs w:val="22"/>
              </w:rPr>
              <w:t>%)</w:t>
            </w:r>
            <w:r w:rsidR="000608FB" w:rsidRPr="004011F4">
              <w:rPr>
                <w:rFonts w:ascii="Bahnschrift" w:hAnsi="Bahnschrift" w:cs="Arial"/>
                <w:b/>
                <w:sz w:val="22"/>
                <w:szCs w:val="22"/>
              </w:rPr>
              <w:t xml:space="preserve"> OU (5, 5%)</w:t>
            </w:r>
          </w:p>
        </w:tc>
        <w:tc>
          <w:tcPr>
            <w:tcW w:w="3321" w:type="dxa"/>
            <w:vAlign w:val="center"/>
          </w:tcPr>
          <w:p w:rsidR="00847956" w:rsidRPr="004011F4" w:rsidRDefault="00847956" w:rsidP="00590897">
            <w:pPr>
              <w:jc w:val="both"/>
              <w:rPr>
                <w:rFonts w:ascii="Bahnschrift" w:hAnsi="Bahnschrift" w:cs="Arial"/>
                <w:sz w:val="22"/>
                <w:szCs w:val="22"/>
              </w:rPr>
            </w:pPr>
          </w:p>
        </w:tc>
      </w:tr>
      <w:tr w:rsidR="00847956" w:rsidRPr="004011F4" w:rsidTr="000608FB">
        <w:trPr>
          <w:trHeight w:val="397"/>
          <w:jc w:val="center"/>
        </w:trPr>
        <w:tc>
          <w:tcPr>
            <w:tcW w:w="3927" w:type="dxa"/>
            <w:vAlign w:val="center"/>
          </w:tcPr>
          <w:p w:rsidR="00847956" w:rsidRPr="004011F4" w:rsidRDefault="00847956" w:rsidP="00865BE4">
            <w:pPr>
              <w:jc w:val="center"/>
              <w:rPr>
                <w:rFonts w:ascii="Bahnschrift" w:hAnsi="Bahnschrift" w:cs="Arial"/>
                <w:b/>
                <w:sz w:val="22"/>
                <w:szCs w:val="22"/>
              </w:rPr>
            </w:pPr>
            <w:r w:rsidRPr="004011F4">
              <w:rPr>
                <w:rFonts w:ascii="Bahnschrift" w:hAnsi="Bahnschrift" w:cs="Arial"/>
                <w:b/>
                <w:sz w:val="22"/>
                <w:szCs w:val="22"/>
              </w:rPr>
              <w:t>Net à mandater</w:t>
            </w:r>
          </w:p>
        </w:tc>
        <w:tc>
          <w:tcPr>
            <w:tcW w:w="3321" w:type="dxa"/>
            <w:vAlign w:val="center"/>
          </w:tcPr>
          <w:p w:rsidR="00847956" w:rsidRPr="004011F4" w:rsidRDefault="00847956" w:rsidP="00590897">
            <w:pPr>
              <w:jc w:val="both"/>
              <w:rPr>
                <w:rFonts w:ascii="Bahnschrift" w:hAnsi="Bahnschrift" w:cs="Arial"/>
                <w:sz w:val="22"/>
                <w:szCs w:val="22"/>
              </w:rPr>
            </w:pPr>
          </w:p>
        </w:tc>
      </w:tr>
    </w:tbl>
    <w:p w:rsidR="00847956" w:rsidRPr="004011F4" w:rsidRDefault="00847956" w:rsidP="00847956">
      <w:pPr>
        <w:ind w:firstLine="2977"/>
        <w:rPr>
          <w:rFonts w:ascii="Bahnschrift" w:hAnsi="Bahnschrift" w:cs="Arial"/>
          <w:b/>
          <w:bCs/>
          <w:sz w:val="16"/>
        </w:rPr>
      </w:pPr>
    </w:p>
    <w:p w:rsidR="00847956" w:rsidRPr="004011F4" w:rsidRDefault="00847956" w:rsidP="00847956">
      <w:pPr>
        <w:ind w:firstLine="2977"/>
        <w:rPr>
          <w:rFonts w:ascii="Bahnschrift" w:hAnsi="Bahnschrift" w:cs="Arial"/>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8"/>
      </w:tblGrid>
      <w:tr w:rsidR="00847956" w:rsidRPr="003A3AAB" w:rsidTr="000608FB">
        <w:trPr>
          <w:trHeight w:val="2074"/>
          <w:jc w:val="center"/>
        </w:trPr>
        <w:tc>
          <w:tcPr>
            <w:tcW w:w="10206" w:type="dxa"/>
          </w:tcPr>
          <w:p w:rsidR="00847956" w:rsidRPr="004011F4" w:rsidRDefault="00821D7D" w:rsidP="00590897">
            <w:pPr>
              <w:pStyle w:val="En-tte"/>
              <w:jc w:val="center"/>
              <w:rPr>
                <w:rFonts w:ascii="Bahnschrift" w:hAnsi="Bahnschrift" w:cs="Arial"/>
                <w:b/>
                <w:szCs w:val="24"/>
              </w:rPr>
            </w:pPr>
            <w:r w:rsidRPr="004011F4">
              <w:rPr>
                <w:rFonts w:ascii="Bahnschrift" w:hAnsi="Bahnschrift" w:cs="Arial"/>
                <w:b/>
                <w:szCs w:val="24"/>
              </w:rPr>
              <w:t>Lu</w:t>
            </w:r>
            <w:r w:rsidR="001078D6">
              <w:rPr>
                <w:rFonts w:ascii="Bahnschrift" w:hAnsi="Bahnschrift" w:cs="Arial"/>
                <w:b/>
                <w:szCs w:val="24"/>
              </w:rPr>
              <w:t>e</w:t>
            </w:r>
            <w:r w:rsidR="00847956" w:rsidRPr="004011F4">
              <w:rPr>
                <w:rFonts w:ascii="Bahnschrift" w:hAnsi="Bahnschrift" w:cs="Arial"/>
                <w:b/>
                <w:szCs w:val="24"/>
              </w:rPr>
              <w:t xml:space="preserve"> </w:t>
            </w:r>
            <w:r w:rsidRPr="004011F4">
              <w:rPr>
                <w:rFonts w:ascii="Bahnschrift" w:hAnsi="Bahnschrift" w:cs="Arial"/>
                <w:b/>
                <w:szCs w:val="24"/>
              </w:rPr>
              <w:t>et accepté</w:t>
            </w:r>
            <w:r w:rsidR="001078D6">
              <w:rPr>
                <w:rFonts w:ascii="Bahnschrift" w:hAnsi="Bahnschrift" w:cs="Arial"/>
                <w:b/>
                <w:szCs w:val="24"/>
              </w:rPr>
              <w:t>e</w:t>
            </w:r>
            <w:r w:rsidR="00847956" w:rsidRPr="004011F4">
              <w:rPr>
                <w:rFonts w:ascii="Bahnschrift" w:hAnsi="Bahnschrift" w:cs="Arial"/>
                <w:b/>
                <w:szCs w:val="24"/>
              </w:rPr>
              <w:t xml:space="preserve"> par l’Entrepreneur</w:t>
            </w:r>
          </w:p>
          <w:p w:rsidR="00847956" w:rsidRPr="004011F4" w:rsidRDefault="00847956" w:rsidP="00590897">
            <w:pPr>
              <w:pStyle w:val="En-tte"/>
              <w:jc w:val="center"/>
              <w:rPr>
                <w:rFonts w:ascii="Bahnschrift" w:hAnsi="Bahnschrift" w:cs="Arial"/>
              </w:rPr>
            </w:pPr>
          </w:p>
          <w:p w:rsidR="00847956" w:rsidRPr="004011F4" w:rsidRDefault="00847956" w:rsidP="00590897">
            <w:pPr>
              <w:rPr>
                <w:rFonts w:ascii="Bahnschrift" w:hAnsi="Bahnschrift" w:cs="Arial"/>
                <w:lang w:val="fr-FR"/>
              </w:rPr>
            </w:pPr>
          </w:p>
          <w:p w:rsidR="00847956" w:rsidRPr="004011F4" w:rsidRDefault="00847956" w:rsidP="00590897">
            <w:pPr>
              <w:rPr>
                <w:rFonts w:ascii="Bahnschrift" w:hAnsi="Bahnschrift" w:cs="Arial"/>
                <w:lang w:val="fr-FR"/>
              </w:rPr>
            </w:pPr>
          </w:p>
          <w:p w:rsidR="00847956" w:rsidRPr="004011F4" w:rsidRDefault="00847956" w:rsidP="00590897">
            <w:pPr>
              <w:rPr>
                <w:rFonts w:ascii="Bahnschrift" w:hAnsi="Bahnschrift" w:cs="Arial"/>
                <w:lang w:val="fr-FR"/>
              </w:rPr>
            </w:pPr>
          </w:p>
          <w:p w:rsidR="00847956" w:rsidRPr="004011F4" w:rsidRDefault="00847956" w:rsidP="00590897">
            <w:pPr>
              <w:rPr>
                <w:rFonts w:ascii="Bahnschrift" w:hAnsi="Bahnschrift" w:cs="Arial"/>
                <w:lang w:val="fr-FR"/>
              </w:rPr>
            </w:pPr>
          </w:p>
          <w:p w:rsidR="00847956" w:rsidRPr="004011F4" w:rsidRDefault="001078D6" w:rsidP="00590897">
            <w:pPr>
              <w:ind w:left="284"/>
              <w:jc w:val="center"/>
              <w:rPr>
                <w:rFonts w:ascii="Bahnschrift" w:hAnsi="Bahnschrift" w:cs="Arial"/>
                <w:lang w:val="fr-FR"/>
              </w:rPr>
            </w:pPr>
            <w:r>
              <w:rPr>
                <w:rFonts w:ascii="Bahnschrift" w:hAnsi="Bahnschrift" w:cs="Arial"/>
                <w:lang w:val="fr-FR"/>
              </w:rPr>
              <w:t>DIMAKO</w:t>
            </w:r>
            <w:r w:rsidR="00847956" w:rsidRPr="004011F4">
              <w:rPr>
                <w:rFonts w:ascii="Bahnschrift" w:hAnsi="Bahnschrift" w:cs="Arial"/>
                <w:lang w:val="fr-FR"/>
              </w:rPr>
              <w:t>, le………..……………</w:t>
            </w:r>
          </w:p>
        </w:tc>
      </w:tr>
      <w:tr w:rsidR="00847956" w:rsidRPr="004011F4" w:rsidTr="000608FB">
        <w:trPr>
          <w:trHeight w:val="2812"/>
          <w:jc w:val="center"/>
        </w:trPr>
        <w:tc>
          <w:tcPr>
            <w:tcW w:w="10206" w:type="dxa"/>
          </w:tcPr>
          <w:p w:rsidR="00847956" w:rsidRPr="004011F4" w:rsidRDefault="00847956" w:rsidP="00590897">
            <w:pPr>
              <w:ind w:left="284"/>
              <w:jc w:val="center"/>
              <w:rPr>
                <w:rFonts w:ascii="Bahnschrift" w:hAnsi="Bahnschrift" w:cs="Arial"/>
                <w:b/>
                <w:lang w:val="fr-FR"/>
              </w:rPr>
            </w:pPr>
            <w:r w:rsidRPr="004011F4">
              <w:rPr>
                <w:rFonts w:ascii="Bahnschrift" w:hAnsi="Bahnschrift" w:cs="Arial"/>
                <w:lang w:val="fr-FR"/>
              </w:rPr>
              <w:t xml:space="preserve">LE </w:t>
            </w:r>
            <w:r w:rsidR="000608FB" w:rsidRPr="004011F4">
              <w:rPr>
                <w:rFonts w:ascii="Bahnschrift" w:hAnsi="Bahnschrift" w:cs="Arial"/>
                <w:lang w:val="fr-FR"/>
              </w:rPr>
              <w:t xml:space="preserve">MAIRE DE LA COMMUNE DE </w:t>
            </w:r>
            <w:r w:rsidR="001078D6">
              <w:rPr>
                <w:rFonts w:ascii="Bahnschrift" w:hAnsi="Bahnschrift" w:cs="Arial"/>
                <w:lang w:val="fr-FR"/>
              </w:rPr>
              <w:t>DIMAKO</w:t>
            </w:r>
            <w:r w:rsidRPr="004011F4">
              <w:rPr>
                <w:rFonts w:ascii="Bahnschrift" w:hAnsi="Bahnschrift" w:cs="Arial"/>
                <w:b/>
                <w:lang w:val="fr-FR"/>
              </w:rPr>
              <w:t>,</w:t>
            </w:r>
          </w:p>
          <w:p w:rsidR="00847956" w:rsidRPr="004011F4" w:rsidRDefault="00847956" w:rsidP="00590897">
            <w:pPr>
              <w:ind w:left="284"/>
              <w:jc w:val="center"/>
              <w:rPr>
                <w:rFonts w:ascii="Bahnschrift" w:hAnsi="Bahnschrift" w:cs="Arial"/>
                <w:b/>
                <w:sz w:val="28"/>
                <w:szCs w:val="28"/>
              </w:rPr>
            </w:pPr>
            <w:r w:rsidRPr="004011F4">
              <w:rPr>
                <w:rFonts w:ascii="Bahnschrift" w:hAnsi="Bahnschrift" w:cs="Arial"/>
                <w:b/>
                <w:sz w:val="28"/>
                <w:szCs w:val="28"/>
                <w:lang w:val="fr-FR"/>
              </w:rPr>
              <w:t>Autorité</w:t>
            </w:r>
            <w:r w:rsidR="00EE16D2" w:rsidRPr="004011F4">
              <w:rPr>
                <w:rFonts w:ascii="Bahnschrift" w:hAnsi="Bahnschrift" w:cs="Arial"/>
                <w:b/>
                <w:sz w:val="28"/>
                <w:szCs w:val="28"/>
              </w:rPr>
              <w:t xml:space="preserve"> </w:t>
            </w:r>
            <w:r w:rsidRPr="004011F4">
              <w:rPr>
                <w:rFonts w:ascii="Bahnschrift" w:hAnsi="Bahnschrift" w:cs="Arial"/>
                <w:b/>
                <w:sz w:val="28"/>
                <w:szCs w:val="28"/>
                <w:lang w:val="fr-FR"/>
              </w:rPr>
              <w:t>Contractante</w:t>
            </w:r>
          </w:p>
          <w:p w:rsidR="00847956" w:rsidRPr="004011F4" w:rsidRDefault="00847956" w:rsidP="00590897">
            <w:pPr>
              <w:ind w:left="-290"/>
              <w:rPr>
                <w:rFonts w:ascii="Bahnschrift" w:hAnsi="Bahnschrift" w:cs="Arial"/>
              </w:rPr>
            </w:pPr>
          </w:p>
          <w:p w:rsidR="00847956" w:rsidRPr="004011F4" w:rsidRDefault="00847956" w:rsidP="00590897">
            <w:pPr>
              <w:rPr>
                <w:rFonts w:ascii="Bahnschrift" w:hAnsi="Bahnschrift" w:cs="Arial"/>
              </w:rPr>
            </w:pPr>
          </w:p>
          <w:p w:rsidR="00847956" w:rsidRPr="004011F4" w:rsidRDefault="00847956" w:rsidP="00590897">
            <w:pPr>
              <w:rPr>
                <w:rFonts w:ascii="Bahnschrift" w:hAnsi="Bahnschrift" w:cs="Arial"/>
              </w:rPr>
            </w:pPr>
          </w:p>
          <w:p w:rsidR="00847956" w:rsidRPr="004011F4" w:rsidRDefault="00847956" w:rsidP="00590897">
            <w:pPr>
              <w:rPr>
                <w:rFonts w:ascii="Bahnschrift" w:hAnsi="Bahnschrift" w:cs="Arial"/>
              </w:rPr>
            </w:pPr>
          </w:p>
          <w:p w:rsidR="00847956" w:rsidRPr="004011F4" w:rsidRDefault="00847956" w:rsidP="000608FB">
            <w:pPr>
              <w:rPr>
                <w:rFonts w:ascii="Bahnschrift" w:hAnsi="Bahnschrift" w:cs="Arial"/>
              </w:rPr>
            </w:pPr>
          </w:p>
          <w:p w:rsidR="00847956" w:rsidRPr="004011F4" w:rsidRDefault="001078D6" w:rsidP="000608FB">
            <w:pPr>
              <w:ind w:left="284"/>
              <w:jc w:val="center"/>
              <w:rPr>
                <w:rFonts w:ascii="Bahnschrift" w:hAnsi="Bahnschrift" w:cs="Arial"/>
              </w:rPr>
            </w:pPr>
            <w:r>
              <w:rPr>
                <w:rFonts w:ascii="Bahnschrift" w:hAnsi="Bahnschrift" w:cs="Arial"/>
              </w:rPr>
              <w:t>DIMAKO</w:t>
            </w:r>
            <w:r w:rsidR="00847956" w:rsidRPr="004011F4">
              <w:rPr>
                <w:rFonts w:ascii="Bahnschrift" w:hAnsi="Bahnschrift" w:cs="Arial"/>
              </w:rPr>
              <w:t>, le…………</w:t>
            </w:r>
          </w:p>
        </w:tc>
      </w:tr>
      <w:tr w:rsidR="00847956" w:rsidRPr="004011F4" w:rsidTr="00E42DA3">
        <w:trPr>
          <w:trHeight w:val="3015"/>
          <w:jc w:val="center"/>
        </w:trPr>
        <w:tc>
          <w:tcPr>
            <w:tcW w:w="10206" w:type="dxa"/>
          </w:tcPr>
          <w:p w:rsidR="00847956" w:rsidRPr="004011F4" w:rsidRDefault="00847956" w:rsidP="00590897">
            <w:pPr>
              <w:ind w:left="284"/>
              <w:jc w:val="center"/>
              <w:rPr>
                <w:rFonts w:ascii="Bahnschrift" w:hAnsi="Bahnschrift" w:cs="Arial"/>
              </w:rPr>
            </w:pPr>
          </w:p>
          <w:p w:rsidR="00847956" w:rsidRPr="004011F4" w:rsidRDefault="00847956" w:rsidP="00590897">
            <w:pPr>
              <w:ind w:left="284"/>
              <w:jc w:val="center"/>
              <w:rPr>
                <w:rFonts w:ascii="Bahnschrift" w:hAnsi="Bahnschrift" w:cs="Arial"/>
                <w:b/>
                <w:sz w:val="32"/>
              </w:rPr>
            </w:pPr>
            <w:r w:rsidRPr="004011F4">
              <w:rPr>
                <w:rFonts w:ascii="Bahnschrift" w:hAnsi="Bahnschrift" w:cs="Arial"/>
                <w:lang w:val="fr-FR"/>
              </w:rPr>
              <w:t>Enregistrement</w:t>
            </w: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p w:rsidR="00847956" w:rsidRPr="004011F4" w:rsidRDefault="00847956" w:rsidP="00590897">
            <w:pPr>
              <w:ind w:left="-290"/>
              <w:rPr>
                <w:rFonts w:ascii="Bahnschrift" w:hAnsi="Bahnschrift" w:cs="Arial"/>
              </w:rPr>
            </w:pPr>
          </w:p>
        </w:tc>
      </w:tr>
    </w:tbl>
    <w:p w:rsidR="001812D6" w:rsidRPr="004011F4" w:rsidRDefault="001812D6" w:rsidP="005679C3">
      <w:pPr>
        <w:ind w:firstLine="720"/>
        <w:jc w:val="center"/>
        <w:rPr>
          <w:rFonts w:ascii="Bahnschrift" w:hAnsi="Bahnschrift" w:cs="Arial"/>
          <w:b/>
          <w:sz w:val="28"/>
          <w:szCs w:val="28"/>
          <w:lang w:val="fr-FR"/>
        </w:rPr>
      </w:pPr>
    </w:p>
    <w:p w:rsidR="00C33C78" w:rsidRPr="004011F4" w:rsidRDefault="00C33C78"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946F4" w:rsidRPr="004011F4" w:rsidRDefault="001946F4"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9D7616" w:rsidRPr="004011F4" w:rsidRDefault="009D7616" w:rsidP="005679C3">
      <w:pPr>
        <w:ind w:firstLine="720"/>
        <w:jc w:val="center"/>
        <w:rPr>
          <w:rFonts w:ascii="Bahnschrift" w:hAnsi="Bahnschrift" w:cs="Arial"/>
          <w:b/>
          <w:sz w:val="28"/>
          <w:szCs w:val="28"/>
          <w:lang w:val="fr-FR"/>
        </w:rPr>
      </w:pPr>
    </w:p>
    <w:p w:rsidR="008D1A2B" w:rsidRPr="004011F4" w:rsidRDefault="008D1A2B" w:rsidP="005679C3">
      <w:pPr>
        <w:ind w:firstLine="720"/>
        <w:jc w:val="center"/>
        <w:rPr>
          <w:rFonts w:ascii="Bahnschrift" w:hAnsi="Bahnschrift" w:cs="Arial"/>
          <w:b/>
          <w:sz w:val="28"/>
          <w:szCs w:val="28"/>
          <w:lang w:val="fr-FR"/>
        </w:rPr>
      </w:pPr>
    </w:p>
    <w:p w:rsidR="00D17443" w:rsidRPr="004011F4" w:rsidRDefault="00D17443" w:rsidP="00D17443">
      <w:pPr>
        <w:pStyle w:val="Corpsdetexte3"/>
        <w:spacing w:before="120"/>
        <w:jc w:val="center"/>
        <w:rPr>
          <w:rFonts w:ascii="Bahnschrift" w:hAnsi="Bahnschrift" w:cs="Arial"/>
          <w:b/>
          <w:i/>
          <w:sz w:val="24"/>
          <w:szCs w:val="24"/>
        </w:rPr>
      </w:pPr>
    </w:p>
    <w:p w:rsidR="00D17443" w:rsidRPr="004011F4" w:rsidRDefault="00F36A9D" w:rsidP="00D17443">
      <w:pPr>
        <w:pStyle w:val="Corpsdetexte3"/>
        <w:spacing w:before="120"/>
        <w:jc w:val="center"/>
        <w:rPr>
          <w:rFonts w:ascii="Bahnschrift" w:hAnsi="Bahnschrift" w:cs="Arial"/>
          <w:b/>
          <w:i/>
          <w:sz w:val="24"/>
          <w:szCs w:val="24"/>
        </w:rPr>
      </w:pPr>
      <w:r>
        <w:rPr>
          <w:rFonts w:ascii="Bahnschrift" w:hAnsi="Bahnschrift" w:cs="Arial"/>
          <w:b/>
          <w:i/>
          <w:noProof/>
          <w:sz w:val="24"/>
          <w:szCs w:val="24"/>
          <w:lang w:eastAsia="fr-FR"/>
        </w:rPr>
        <w:pict>
          <v:shape id="Parchemin horizontal 979" o:spid="_x0000_s1036" type="#_x0000_t98" style="position:absolute;left:0;text-align:left;margin-left:52.45pt;margin-top:13.1pt;width:389.25pt;height:154.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" adj="4535" fillcolor="white [3201]" strokecolor="black [3200]" strokeweight="2pt">
            <v:textbox>
              <w:txbxContent>
                <w:p w:rsidR="00F36A9D" w:rsidRDefault="00F36A9D" w:rsidP="00D17443">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8</w:t>
                  </w:r>
                  <w:r w:rsidRPr="00313A02">
                    <w:rPr>
                      <w:b/>
                      <w:bCs/>
                      <w:sz w:val="24"/>
                      <w:szCs w:val="24"/>
                    </w:rPr>
                    <w:t> :</w:t>
                  </w:r>
                </w:p>
                <w:p w:rsidR="00F36A9D" w:rsidRPr="009C056B" w:rsidRDefault="00F36A9D" w:rsidP="004B48CF">
                  <w:pPr>
                    <w:autoSpaceDE w:val="0"/>
                    <w:autoSpaceDN w:val="0"/>
                    <w:adjustRightInd w:val="0"/>
                    <w:spacing w:before="240"/>
                    <w:jc w:val="center"/>
                    <w:rPr>
                      <w:lang w:val="fr-FR"/>
                    </w:rPr>
                  </w:pPr>
                  <w:r w:rsidRPr="009C056B">
                    <w:rPr>
                      <w:rFonts w:ascii="Maiandra GD" w:hAnsi="Maiandra GD" w:cs="Helvetica"/>
                      <w:b/>
                      <w:i/>
                      <w:color w:val="231F20"/>
                      <w:sz w:val="40"/>
                      <w:szCs w:val="32"/>
                      <w:lang w:val="fr-FR"/>
                    </w:rPr>
                    <w:t>MODELE DES PIECES A FOURNIR</w:t>
                  </w:r>
                </w:p>
              </w:txbxContent>
            </v:textbox>
          </v:shape>
        </w:pict>
      </w:r>
    </w:p>
    <w:p w:rsidR="00D17443" w:rsidRPr="004011F4" w:rsidRDefault="00D17443" w:rsidP="00D17443">
      <w:pPr>
        <w:pStyle w:val="Corpsdetexte3"/>
        <w:spacing w:before="120"/>
        <w:rPr>
          <w:rFonts w:ascii="Bahnschrift" w:hAnsi="Bahnschrift" w:cs="Arial"/>
          <w:b/>
          <w:i/>
          <w:sz w:val="24"/>
          <w:szCs w:val="24"/>
        </w:rPr>
      </w:pPr>
    </w:p>
    <w:p w:rsidR="00D17443" w:rsidRPr="004011F4" w:rsidRDefault="00D17443" w:rsidP="00D17443">
      <w:pPr>
        <w:pStyle w:val="Corpsdetexte3"/>
        <w:spacing w:before="120"/>
        <w:rPr>
          <w:rFonts w:ascii="Bahnschrift" w:hAnsi="Bahnschrift" w:cs="Arial"/>
          <w:b/>
          <w:i/>
          <w:sz w:val="24"/>
          <w:szCs w:val="24"/>
        </w:rPr>
      </w:pPr>
    </w:p>
    <w:p w:rsidR="00D17443" w:rsidRPr="004011F4" w:rsidRDefault="00D17443" w:rsidP="00D17443">
      <w:pPr>
        <w:pStyle w:val="Corpsdetexte3"/>
        <w:spacing w:before="120"/>
        <w:rPr>
          <w:rFonts w:ascii="Bahnschrift" w:hAnsi="Bahnschrift" w:cs="Arial"/>
          <w:b/>
          <w:i/>
          <w:sz w:val="24"/>
          <w:szCs w:val="24"/>
        </w:rPr>
      </w:pPr>
    </w:p>
    <w:p w:rsidR="00D17443" w:rsidRPr="004011F4" w:rsidRDefault="00D17443" w:rsidP="00D17443">
      <w:pPr>
        <w:pStyle w:val="Corpsdetexte3"/>
        <w:spacing w:before="120"/>
        <w:rPr>
          <w:rFonts w:ascii="Bahnschrift" w:hAnsi="Bahnschrift" w:cs="Arial"/>
          <w:b/>
          <w:i/>
          <w:sz w:val="24"/>
          <w:szCs w:val="24"/>
        </w:rPr>
      </w:pPr>
    </w:p>
    <w:p w:rsidR="00D17443" w:rsidRPr="004011F4" w:rsidRDefault="00D17443" w:rsidP="00D17443">
      <w:pPr>
        <w:pStyle w:val="Corpsdetexte3"/>
        <w:spacing w:before="120"/>
        <w:rPr>
          <w:rFonts w:ascii="Bahnschrift" w:hAnsi="Bahnschrift" w:cs="Arial"/>
          <w:b/>
          <w:i/>
          <w:sz w:val="24"/>
          <w:szCs w:val="24"/>
        </w:rPr>
      </w:pPr>
    </w:p>
    <w:p w:rsidR="00D17443" w:rsidRPr="004011F4" w:rsidRDefault="00D17443" w:rsidP="00D17443">
      <w:pPr>
        <w:pStyle w:val="Corpsdetexte3"/>
        <w:spacing w:before="120"/>
        <w:rPr>
          <w:rFonts w:ascii="Bahnschrift" w:hAnsi="Bahnschrift" w:cs="Arial"/>
          <w:b/>
          <w:i/>
          <w:sz w:val="24"/>
          <w:szCs w:val="24"/>
        </w:rPr>
      </w:pPr>
    </w:p>
    <w:p w:rsidR="00D17443" w:rsidRPr="004011F4" w:rsidRDefault="00D17443" w:rsidP="00D17443">
      <w:pPr>
        <w:widowControl w:val="0"/>
        <w:autoSpaceDE w:val="0"/>
        <w:autoSpaceDN w:val="0"/>
        <w:adjustRightInd w:val="0"/>
        <w:spacing w:after="120"/>
        <w:jc w:val="center"/>
        <w:rPr>
          <w:rFonts w:ascii="Bahnschrift" w:hAnsi="Bahnschrift" w:cs="Arial"/>
          <w:b/>
          <w:spacing w:val="20"/>
          <w:w w:val="150"/>
          <w:lang w:val="fr-FR"/>
        </w:rPr>
      </w:pPr>
    </w:p>
    <w:p w:rsidR="00D17443" w:rsidRPr="004011F4" w:rsidRDefault="00D17443" w:rsidP="00D17443">
      <w:pPr>
        <w:widowControl w:val="0"/>
        <w:autoSpaceDE w:val="0"/>
        <w:autoSpaceDN w:val="0"/>
        <w:adjustRightInd w:val="0"/>
        <w:spacing w:after="120"/>
        <w:jc w:val="center"/>
        <w:rPr>
          <w:rFonts w:ascii="Bahnschrift" w:hAnsi="Bahnschrift" w:cs="Arial"/>
          <w:b/>
          <w:spacing w:val="20"/>
          <w:w w:val="150"/>
          <w:lang w:val="fr-FR"/>
        </w:rPr>
      </w:pPr>
    </w:p>
    <w:p w:rsidR="00D17443" w:rsidRPr="004011F4" w:rsidRDefault="00D17443" w:rsidP="00D17443">
      <w:pPr>
        <w:rPr>
          <w:rFonts w:ascii="Bahnschrift" w:hAnsi="Bahnschrift" w:cs="Arial"/>
          <w:b/>
          <w:bCs/>
          <w:i/>
          <w:sz w:val="32"/>
          <w:szCs w:val="32"/>
          <w:lang w:val="fr-FR"/>
        </w:rPr>
      </w:pPr>
    </w:p>
    <w:p w:rsidR="009F09F6" w:rsidRPr="004011F4" w:rsidRDefault="009F09F6">
      <w:pPr>
        <w:rPr>
          <w:rFonts w:ascii="Bahnschrift" w:hAnsi="Bahnschrift" w:cs="Arial"/>
          <w:lang w:val="fr-FR"/>
        </w:rPr>
      </w:pPr>
      <w:r w:rsidRPr="004011F4">
        <w:rPr>
          <w:rFonts w:ascii="Bahnschrift" w:hAnsi="Bahnschrift" w:cs="Arial"/>
          <w:lang w:val="fr-FR"/>
        </w:rPr>
        <w:br w:type="page"/>
      </w:r>
    </w:p>
    <w:p w:rsidR="008D1A2B" w:rsidRPr="004011F4" w:rsidRDefault="008D1A2B" w:rsidP="009F09F6">
      <w:pPr>
        <w:jc w:val="center"/>
        <w:rPr>
          <w:rFonts w:ascii="Bahnschrift" w:hAnsi="Bahnschrift" w:cs="Arial"/>
          <w:b/>
          <w:sz w:val="32"/>
          <w:szCs w:val="32"/>
        </w:rPr>
      </w:pPr>
    </w:p>
    <w:p w:rsidR="008D1A2B" w:rsidRPr="004011F4" w:rsidRDefault="008D1A2B" w:rsidP="009F09F6">
      <w:pPr>
        <w:jc w:val="center"/>
        <w:rPr>
          <w:rFonts w:ascii="Bahnschrift" w:hAnsi="Bahnschrift" w:cs="Arial"/>
          <w:b/>
          <w:sz w:val="32"/>
          <w:szCs w:val="32"/>
        </w:rPr>
      </w:pPr>
    </w:p>
    <w:p w:rsidR="009F09F6" w:rsidRPr="004011F4" w:rsidRDefault="009F09F6" w:rsidP="009F09F6">
      <w:pPr>
        <w:jc w:val="center"/>
        <w:rPr>
          <w:rFonts w:ascii="Bahnschrift" w:hAnsi="Bahnschrift" w:cs="Arial"/>
          <w:b/>
          <w:sz w:val="32"/>
          <w:szCs w:val="32"/>
        </w:rPr>
      </w:pPr>
      <w:r w:rsidRPr="004011F4">
        <w:rPr>
          <w:rFonts w:ascii="Bahnschrift" w:hAnsi="Bahnschrift" w:cs="Arial"/>
          <w:b/>
          <w:sz w:val="32"/>
          <w:szCs w:val="32"/>
        </w:rPr>
        <w:t>SOMMAIRE</w:t>
      </w:r>
    </w:p>
    <w:p w:rsidR="009F09F6" w:rsidRPr="004011F4" w:rsidRDefault="009F09F6" w:rsidP="009F09F6">
      <w:pPr>
        <w:jc w:val="both"/>
        <w:rPr>
          <w:rFonts w:ascii="Bahnschrift" w:hAnsi="Bahnschrift" w:cs="Arial"/>
        </w:rPr>
      </w:pPr>
    </w:p>
    <w:p w:rsidR="009F09F6" w:rsidRPr="004011F4" w:rsidRDefault="009F09F6" w:rsidP="009F09F6">
      <w:pPr>
        <w:jc w:val="center"/>
        <w:rPr>
          <w:rFonts w:ascii="Bahnschrift" w:hAnsi="Bahnschrift" w:cs="Arial"/>
        </w:rPr>
      </w:pPr>
      <w:r w:rsidRPr="004011F4">
        <w:rPr>
          <w:rFonts w:ascii="Bahnschrift" w:hAnsi="Bahnschrift" w:cs="Arial"/>
        </w:rPr>
        <w:tab/>
      </w:r>
    </w:p>
    <w:p w:rsidR="009F09F6" w:rsidRPr="004011F4" w:rsidRDefault="009F09F6" w:rsidP="009F09F6">
      <w:pPr>
        <w:spacing w:before="120"/>
        <w:ind w:left="709"/>
        <w:jc w:val="both"/>
        <w:rPr>
          <w:rFonts w:ascii="Bahnschrift" w:hAnsi="Bahnschrift" w:cs="Arial"/>
        </w:rPr>
      </w:pPr>
    </w:p>
    <w:p w:rsidR="009F09F6" w:rsidRPr="004011F4" w:rsidRDefault="009F09F6" w:rsidP="009F09F6">
      <w:pPr>
        <w:widowControl w:val="0"/>
        <w:autoSpaceDE w:val="0"/>
        <w:autoSpaceDN w:val="0"/>
        <w:adjustRightInd w:val="0"/>
        <w:spacing w:after="120" w:line="300" w:lineRule="exact"/>
        <w:rPr>
          <w:rFonts w:ascii="Bahnschrift" w:hAnsi="Bahnschrift" w:cs="Arial"/>
          <w:b/>
          <w:u w:val="single"/>
        </w:rPr>
      </w:pPr>
    </w:p>
    <w:p w:rsidR="009F09F6" w:rsidRPr="004011F4" w:rsidRDefault="009F09F6" w:rsidP="00FD09B8">
      <w:pPr>
        <w:widowControl w:val="0"/>
        <w:numPr>
          <w:ilvl w:val="0"/>
          <w:numId w:val="27"/>
        </w:numPr>
        <w:autoSpaceDE w:val="0"/>
        <w:autoSpaceDN w:val="0"/>
        <w:adjustRightInd w:val="0"/>
        <w:spacing w:after="120" w:line="300" w:lineRule="exact"/>
        <w:ind w:left="1069"/>
        <w:rPr>
          <w:rFonts w:ascii="Bahnschrift" w:hAnsi="Bahnschrift" w:cs="Arial"/>
          <w:sz w:val="28"/>
          <w:szCs w:val="28"/>
        </w:rPr>
      </w:pPr>
      <w:r w:rsidRPr="004011F4">
        <w:rPr>
          <w:rFonts w:ascii="Bahnschrift" w:hAnsi="Bahnschrift" w:cs="Arial"/>
          <w:sz w:val="28"/>
          <w:szCs w:val="28"/>
          <w:lang w:val="fr-FR"/>
        </w:rPr>
        <w:t>Modèle</w:t>
      </w:r>
      <w:r w:rsidRPr="004011F4">
        <w:rPr>
          <w:rFonts w:ascii="Bahnschrift" w:hAnsi="Bahnschrift" w:cs="Arial"/>
          <w:sz w:val="28"/>
          <w:szCs w:val="28"/>
        </w:rPr>
        <w:t xml:space="preserve"> de </w:t>
      </w:r>
      <w:r w:rsidRPr="004011F4">
        <w:rPr>
          <w:rFonts w:ascii="Bahnschrift" w:hAnsi="Bahnschrift" w:cs="Arial"/>
          <w:sz w:val="28"/>
          <w:szCs w:val="28"/>
          <w:lang w:val="fr-FR"/>
        </w:rPr>
        <w:t>soumission</w:t>
      </w:r>
    </w:p>
    <w:p w:rsidR="009F09F6" w:rsidRPr="004011F4" w:rsidRDefault="009F09F6" w:rsidP="009F09F6">
      <w:pPr>
        <w:widowControl w:val="0"/>
        <w:autoSpaceDE w:val="0"/>
        <w:autoSpaceDN w:val="0"/>
        <w:adjustRightInd w:val="0"/>
        <w:spacing w:after="120" w:line="300" w:lineRule="exact"/>
        <w:ind w:left="349"/>
        <w:rPr>
          <w:rFonts w:ascii="Bahnschrift" w:hAnsi="Bahnschrift" w:cs="Arial"/>
          <w:sz w:val="28"/>
          <w:szCs w:val="28"/>
        </w:rPr>
      </w:pPr>
    </w:p>
    <w:p w:rsidR="009F09F6" w:rsidRPr="004011F4" w:rsidRDefault="009F09F6" w:rsidP="00FD09B8">
      <w:pPr>
        <w:widowControl w:val="0"/>
        <w:numPr>
          <w:ilvl w:val="0"/>
          <w:numId w:val="27"/>
        </w:numPr>
        <w:autoSpaceDE w:val="0"/>
        <w:autoSpaceDN w:val="0"/>
        <w:adjustRightInd w:val="0"/>
        <w:spacing w:after="120" w:line="300" w:lineRule="exact"/>
        <w:ind w:left="1069"/>
        <w:rPr>
          <w:rFonts w:ascii="Bahnschrift" w:hAnsi="Bahnschrift" w:cs="Arial"/>
          <w:sz w:val="28"/>
          <w:szCs w:val="28"/>
        </w:rPr>
      </w:pPr>
      <w:r w:rsidRPr="004011F4">
        <w:rPr>
          <w:rFonts w:ascii="Bahnschrift" w:hAnsi="Bahnschrift" w:cs="Arial"/>
          <w:sz w:val="28"/>
          <w:szCs w:val="28"/>
          <w:lang w:val="fr-FR"/>
        </w:rPr>
        <w:t>Modèle</w:t>
      </w:r>
      <w:r w:rsidRPr="004011F4">
        <w:rPr>
          <w:rFonts w:ascii="Bahnschrift" w:hAnsi="Bahnschrift" w:cs="Arial"/>
          <w:sz w:val="28"/>
          <w:szCs w:val="28"/>
        </w:rPr>
        <w:t xml:space="preserve"> de caution de </w:t>
      </w:r>
      <w:r w:rsidRPr="004011F4">
        <w:rPr>
          <w:rFonts w:ascii="Bahnschrift" w:hAnsi="Bahnschrift" w:cs="Arial"/>
          <w:sz w:val="28"/>
          <w:szCs w:val="28"/>
          <w:lang w:val="fr-FR"/>
        </w:rPr>
        <w:t>soumission</w:t>
      </w:r>
    </w:p>
    <w:p w:rsidR="009F09F6" w:rsidRPr="004011F4" w:rsidRDefault="009F09F6" w:rsidP="009F09F6">
      <w:pPr>
        <w:widowControl w:val="0"/>
        <w:autoSpaceDE w:val="0"/>
        <w:autoSpaceDN w:val="0"/>
        <w:adjustRightInd w:val="0"/>
        <w:spacing w:after="120" w:line="300" w:lineRule="exact"/>
        <w:ind w:left="349"/>
        <w:rPr>
          <w:rFonts w:ascii="Bahnschrift" w:hAnsi="Bahnschrift" w:cs="Arial"/>
          <w:sz w:val="28"/>
          <w:szCs w:val="28"/>
        </w:rPr>
      </w:pPr>
    </w:p>
    <w:p w:rsidR="009F09F6" w:rsidRPr="004011F4" w:rsidRDefault="009F09F6" w:rsidP="00FD09B8">
      <w:pPr>
        <w:widowControl w:val="0"/>
        <w:numPr>
          <w:ilvl w:val="0"/>
          <w:numId w:val="27"/>
        </w:numPr>
        <w:autoSpaceDE w:val="0"/>
        <w:autoSpaceDN w:val="0"/>
        <w:adjustRightInd w:val="0"/>
        <w:spacing w:after="120" w:line="300" w:lineRule="exact"/>
        <w:ind w:left="1069"/>
        <w:rPr>
          <w:rFonts w:ascii="Bahnschrift" w:hAnsi="Bahnschrift" w:cs="Arial"/>
          <w:sz w:val="28"/>
          <w:szCs w:val="28"/>
          <w:lang w:val="fr-FR"/>
        </w:rPr>
      </w:pPr>
      <w:r w:rsidRPr="004011F4">
        <w:rPr>
          <w:rFonts w:ascii="Bahnschrift" w:hAnsi="Bahnschrift" w:cs="Arial"/>
          <w:sz w:val="28"/>
          <w:szCs w:val="28"/>
          <w:lang w:val="fr-FR"/>
        </w:rPr>
        <w:t>Modèle de caution d’avance de démarrage</w:t>
      </w:r>
    </w:p>
    <w:p w:rsidR="009F09F6" w:rsidRPr="004011F4" w:rsidRDefault="009F09F6" w:rsidP="009F09F6">
      <w:pPr>
        <w:widowControl w:val="0"/>
        <w:autoSpaceDE w:val="0"/>
        <w:autoSpaceDN w:val="0"/>
        <w:adjustRightInd w:val="0"/>
        <w:spacing w:after="120" w:line="300" w:lineRule="exact"/>
        <w:ind w:left="349"/>
        <w:rPr>
          <w:rFonts w:ascii="Bahnschrift" w:hAnsi="Bahnschrift" w:cs="Arial"/>
          <w:sz w:val="28"/>
          <w:szCs w:val="28"/>
          <w:lang w:val="fr-FR"/>
        </w:rPr>
      </w:pPr>
    </w:p>
    <w:p w:rsidR="009F09F6" w:rsidRPr="004011F4" w:rsidRDefault="009F09F6" w:rsidP="00FD09B8">
      <w:pPr>
        <w:widowControl w:val="0"/>
        <w:numPr>
          <w:ilvl w:val="0"/>
          <w:numId w:val="27"/>
        </w:numPr>
        <w:autoSpaceDE w:val="0"/>
        <w:autoSpaceDN w:val="0"/>
        <w:adjustRightInd w:val="0"/>
        <w:spacing w:after="120" w:line="300" w:lineRule="exact"/>
        <w:ind w:left="1069"/>
        <w:rPr>
          <w:rFonts w:ascii="Bahnschrift" w:hAnsi="Bahnschrift" w:cs="Arial"/>
          <w:sz w:val="28"/>
          <w:szCs w:val="28"/>
          <w:lang w:val="fr-FR"/>
        </w:rPr>
      </w:pPr>
      <w:r w:rsidRPr="004011F4">
        <w:rPr>
          <w:rFonts w:ascii="Bahnschrift" w:hAnsi="Bahnschrift" w:cs="Arial"/>
          <w:sz w:val="28"/>
          <w:szCs w:val="28"/>
          <w:lang w:val="fr-FR"/>
        </w:rPr>
        <w:t xml:space="preserve">Modèle de </w:t>
      </w:r>
      <w:r w:rsidR="00865BE4" w:rsidRPr="004011F4">
        <w:rPr>
          <w:rFonts w:ascii="Bahnschrift" w:hAnsi="Bahnschrift" w:cs="Arial"/>
          <w:sz w:val="28"/>
          <w:szCs w:val="28"/>
          <w:lang w:val="fr-FR"/>
        </w:rPr>
        <w:t xml:space="preserve">caution de </w:t>
      </w:r>
      <w:r w:rsidRPr="004011F4">
        <w:rPr>
          <w:rFonts w:ascii="Bahnschrift" w:hAnsi="Bahnschrift" w:cs="Arial"/>
          <w:sz w:val="28"/>
          <w:szCs w:val="28"/>
          <w:lang w:val="fr-FR"/>
        </w:rPr>
        <w:t>retenue de garantie</w:t>
      </w:r>
    </w:p>
    <w:p w:rsidR="009F09F6" w:rsidRPr="004011F4" w:rsidRDefault="009F09F6" w:rsidP="009F09F6">
      <w:pPr>
        <w:widowControl w:val="0"/>
        <w:autoSpaceDE w:val="0"/>
        <w:autoSpaceDN w:val="0"/>
        <w:adjustRightInd w:val="0"/>
        <w:spacing w:after="120" w:line="300" w:lineRule="exact"/>
        <w:ind w:left="349"/>
        <w:rPr>
          <w:rFonts w:ascii="Bahnschrift" w:hAnsi="Bahnschrift" w:cs="Arial"/>
          <w:sz w:val="28"/>
          <w:szCs w:val="28"/>
          <w:lang w:val="fr-FR"/>
        </w:rPr>
      </w:pPr>
    </w:p>
    <w:p w:rsidR="009F09F6" w:rsidRPr="004011F4" w:rsidRDefault="009F09F6" w:rsidP="00FD09B8">
      <w:pPr>
        <w:widowControl w:val="0"/>
        <w:numPr>
          <w:ilvl w:val="0"/>
          <w:numId w:val="27"/>
        </w:numPr>
        <w:autoSpaceDE w:val="0"/>
        <w:autoSpaceDN w:val="0"/>
        <w:adjustRightInd w:val="0"/>
        <w:spacing w:after="120" w:line="300" w:lineRule="exact"/>
        <w:ind w:left="1069"/>
        <w:rPr>
          <w:rFonts w:ascii="Bahnschrift" w:hAnsi="Bahnschrift" w:cs="Arial"/>
          <w:sz w:val="28"/>
          <w:szCs w:val="28"/>
        </w:rPr>
      </w:pPr>
      <w:r w:rsidRPr="004011F4">
        <w:rPr>
          <w:rFonts w:ascii="Bahnschrift" w:hAnsi="Bahnschrift" w:cs="Arial"/>
          <w:sz w:val="28"/>
          <w:szCs w:val="28"/>
          <w:lang w:val="fr-FR"/>
        </w:rPr>
        <w:t>Modèle</w:t>
      </w:r>
      <w:r w:rsidR="00EE16D2" w:rsidRPr="004011F4">
        <w:rPr>
          <w:rFonts w:ascii="Bahnschrift" w:hAnsi="Bahnschrift" w:cs="Arial"/>
          <w:sz w:val="28"/>
          <w:szCs w:val="28"/>
        </w:rPr>
        <w:t xml:space="preserve"> </w:t>
      </w:r>
      <w:r w:rsidRPr="004011F4">
        <w:rPr>
          <w:rFonts w:ascii="Bahnschrift" w:hAnsi="Bahnschrift" w:cs="Arial"/>
          <w:sz w:val="28"/>
          <w:szCs w:val="28"/>
          <w:lang w:val="fr-FR"/>
        </w:rPr>
        <w:t>d’attestation</w:t>
      </w:r>
      <w:r w:rsidRPr="004011F4">
        <w:rPr>
          <w:rFonts w:ascii="Bahnschrift" w:hAnsi="Bahnschrift" w:cs="Arial"/>
          <w:sz w:val="28"/>
          <w:szCs w:val="28"/>
        </w:rPr>
        <w:t xml:space="preserve"> de </w:t>
      </w:r>
      <w:r w:rsidRPr="004011F4">
        <w:rPr>
          <w:rFonts w:ascii="Bahnschrift" w:hAnsi="Bahnschrift" w:cs="Arial"/>
          <w:sz w:val="28"/>
          <w:szCs w:val="28"/>
          <w:lang w:val="fr-FR"/>
        </w:rPr>
        <w:t>solvabilité</w:t>
      </w:r>
      <w:r w:rsidRPr="004011F4">
        <w:rPr>
          <w:rFonts w:ascii="Bahnschrift" w:hAnsi="Bahnschrift" w:cs="Arial"/>
          <w:sz w:val="28"/>
          <w:szCs w:val="28"/>
        </w:rPr>
        <w:t>.</w:t>
      </w:r>
    </w:p>
    <w:p w:rsidR="009F09F6" w:rsidRPr="004011F4" w:rsidRDefault="009F09F6" w:rsidP="009F09F6">
      <w:pPr>
        <w:widowControl w:val="0"/>
        <w:autoSpaceDE w:val="0"/>
        <w:autoSpaceDN w:val="0"/>
        <w:adjustRightInd w:val="0"/>
        <w:spacing w:after="120" w:line="300" w:lineRule="exact"/>
        <w:ind w:left="1058"/>
        <w:rPr>
          <w:rFonts w:ascii="Bahnschrift" w:hAnsi="Bahnschrift" w:cs="Arial"/>
          <w:sz w:val="28"/>
          <w:szCs w:val="28"/>
        </w:rPr>
      </w:pPr>
    </w:p>
    <w:p w:rsidR="009F09F6" w:rsidRPr="004011F4" w:rsidRDefault="009F09F6" w:rsidP="00FD09B8">
      <w:pPr>
        <w:widowControl w:val="0"/>
        <w:numPr>
          <w:ilvl w:val="0"/>
          <w:numId w:val="27"/>
        </w:numPr>
        <w:autoSpaceDE w:val="0"/>
        <w:autoSpaceDN w:val="0"/>
        <w:adjustRightInd w:val="0"/>
        <w:spacing w:after="120" w:line="300" w:lineRule="exact"/>
        <w:ind w:left="1069"/>
        <w:rPr>
          <w:rFonts w:ascii="Bahnschrift" w:hAnsi="Bahnschrift" w:cs="Arial"/>
          <w:sz w:val="28"/>
          <w:szCs w:val="28"/>
          <w:lang w:val="fr-FR"/>
        </w:rPr>
      </w:pPr>
      <w:r w:rsidRPr="004011F4">
        <w:rPr>
          <w:rFonts w:ascii="Bahnschrift" w:hAnsi="Bahnschrift" w:cs="Arial"/>
          <w:sz w:val="28"/>
          <w:szCs w:val="28"/>
          <w:lang w:val="fr-FR"/>
        </w:rPr>
        <w:t>Modèle de déclaration d’intention de soumissionner</w:t>
      </w:r>
    </w:p>
    <w:p w:rsidR="009F09F6" w:rsidRPr="004011F4" w:rsidRDefault="009F09F6" w:rsidP="009F09F6">
      <w:pPr>
        <w:spacing w:before="120"/>
        <w:ind w:left="709"/>
        <w:jc w:val="both"/>
        <w:rPr>
          <w:rFonts w:ascii="Bahnschrift" w:hAnsi="Bahnschrift" w:cs="Arial"/>
          <w:lang w:val="fr-FR"/>
        </w:rPr>
      </w:pPr>
    </w:p>
    <w:p w:rsidR="001C060C" w:rsidRPr="004011F4" w:rsidRDefault="009F09F6" w:rsidP="009F09F6">
      <w:pPr>
        <w:spacing w:before="120"/>
        <w:ind w:left="709"/>
        <w:jc w:val="both"/>
        <w:rPr>
          <w:rFonts w:ascii="Bahnschrift" w:hAnsi="Bahnschrift" w:cs="Arial"/>
          <w:b/>
          <w:sz w:val="28"/>
          <w:szCs w:val="28"/>
          <w:lang w:val="fr-FR"/>
        </w:rPr>
      </w:pPr>
      <w:r w:rsidRPr="004011F4">
        <w:rPr>
          <w:rFonts w:ascii="Bahnschrift" w:hAnsi="Bahnschrift" w:cs="Arial"/>
          <w:b/>
          <w:sz w:val="28"/>
          <w:szCs w:val="28"/>
          <w:lang w:val="fr-FR"/>
        </w:rPr>
        <w:br w:type="page"/>
      </w:r>
    </w:p>
    <w:p w:rsidR="001C060C" w:rsidRPr="004011F4" w:rsidRDefault="001C060C" w:rsidP="009F09F6">
      <w:pPr>
        <w:spacing w:before="120"/>
        <w:ind w:left="709"/>
        <w:jc w:val="both"/>
        <w:rPr>
          <w:rFonts w:ascii="Bahnschrift" w:hAnsi="Bahnschrift" w:cs="Arial"/>
          <w:b/>
          <w:sz w:val="28"/>
          <w:szCs w:val="28"/>
          <w:lang w:val="fr-FR"/>
        </w:rPr>
      </w:pPr>
    </w:p>
    <w:p w:rsidR="009F09F6" w:rsidRPr="004011F4" w:rsidRDefault="009F09F6" w:rsidP="009F09F6">
      <w:pPr>
        <w:spacing w:before="120"/>
        <w:ind w:left="709"/>
        <w:jc w:val="both"/>
        <w:rPr>
          <w:rFonts w:ascii="Bahnschrift" w:hAnsi="Bahnschrift" w:cs="Arial"/>
          <w:lang w:val="fr-FR"/>
        </w:rPr>
      </w:pPr>
      <w:r w:rsidRPr="004011F4">
        <w:rPr>
          <w:rFonts w:ascii="Bahnschrift" w:hAnsi="Bahnschrift" w:cs="Arial"/>
          <w:b/>
          <w:i/>
          <w:sz w:val="28"/>
          <w:szCs w:val="28"/>
          <w:lang w:val="fr-FR"/>
        </w:rPr>
        <w:t>Formulaire N°1</w:t>
      </w:r>
      <w:r w:rsidRPr="004011F4">
        <w:rPr>
          <w:rFonts w:ascii="Bahnschrift" w:hAnsi="Bahnschrift" w:cs="Arial"/>
          <w:b/>
          <w:sz w:val="28"/>
          <w:szCs w:val="28"/>
          <w:lang w:val="fr-FR"/>
        </w:rPr>
        <w:t xml:space="preserve"> : </w:t>
      </w:r>
      <w:r w:rsidRPr="004011F4">
        <w:rPr>
          <w:rFonts w:ascii="Bahnschrift" w:hAnsi="Bahnschrift" w:cs="Arial"/>
          <w:b/>
          <w:sz w:val="28"/>
          <w:lang w:val="fr-FR"/>
        </w:rPr>
        <w:t>MODELE</w:t>
      </w:r>
      <w:r w:rsidR="004E08B1" w:rsidRPr="004011F4">
        <w:rPr>
          <w:rFonts w:ascii="Bahnschrift" w:hAnsi="Bahnschrift" w:cs="Arial"/>
          <w:b/>
          <w:sz w:val="28"/>
          <w:lang w:val="fr-FR"/>
        </w:rPr>
        <w:t xml:space="preserve"> </w:t>
      </w:r>
      <w:r w:rsidRPr="004011F4">
        <w:rPr>
          <w:rFonts w:ascii="Bahnschrift" w:hAnsi="Bahnschrift" w:cs="Arial"/>
          <w:b/>
          <w:sz w:val="28"/>
          <w:lang w:val="fr-FR"/>
        </w:rPr>
        <w:t>DE SOUMISSION</w:t>
      </w:r>
    </w:p>
    <w:p w:rsidR="009F09F6" w:rsidRPr="004011F4" w:rsidRDefault="009F09F6" w:rsidP="009F09F6">
      <w:pPr>
        <w:pStyle w:val="SOUMISSION"/>
        <w:ind w:left="0" w:firstLine="709"/>
        <w:rPr>
          <w:rFonts w:ascii="Bahnschrift" w:hAnsi="Bahnschrift" w:cs="Arial"/>
        </w:rPr>
      </w:pPr>
    </w:p>
    <w:p w:rsidR="009F09F6" w:rsidRPr="004011F4" w:rsidRDefault="009F09F6" w:rsidP="009F09F6">
      <w:pPr>
        <w:spacing w:before="120" w:after="120"/>
        <w:ind w:firstLine="709"/>
        <w:jc w:val="both"/>
        <w:rPr>
          <w:rFonts w:ascii="Bahnschrift" w:hAnsi="Bahnschrift" w:cs="Arial"/>
          <w:i/>
          <w:lang w:val="fr-FR"/>
        </w:rPr>
      </w:pPr>
      <w:r w:rsidRPr="004011F4">
        <w:rPr>
          <w:rFonts w:ascii="Bahnschrift" w:hAnsi="Bahnschrift" w:cs="Arial"/>
          <w:lang w:val="fr-FR"/>
        </w:rPr>
        <w:t>Je, soussigné,…………………………… (</w:t>
      </w:r>
      <w:r w:rsidRPr="004011F4">
        <w:rPr>
          <w:rFonts w:ascii="Bahnschrift" w:hAnsi="Bahnschrift" w:cs="Arial"/>
          <w:i/>
          <w:lang w:val="fr-FR"/>
        </w:rPr>
        <w:t xml:space="preserve">Indiquer le nom et la qualité du signataire) </w:t>
      </w:r>
    </w:p>
    <w:p w:rsidR="009F09F6" w:rsidRPr="004011F4" w:rsidRDefault="009F09F6" w:rsidP="009F09F6">
      <w:pPr>
        <w:spacing w:before="120" w:after="120"/>
        <w:ind w:firstLine="709"/>
        <w:jc w:val="both"/>
        <w:rPr>
          <w:rFonts w:ascii="Bahnschrift" w:hAnsi="Bahnschrift" w:cs="Arial"/>
          <w:lang w:val="fr-FR"/>
        </w:rPr>
      </w:pPr>
      <w:r w:rsidRPr="004011F4">
        <w:rPr>
          <w:rFonts w:ascii="Bahnschrift" w:hAnsi="Bahnschrift" w:cs="Arial"/>
          <w:lang w:val="fr-FR"/>
        </w:rPr>
        <w:t>Représentant la société, l’entreprise ou le groupement </w:t>
      </w:r>
      <w:r w:rsidRPr="004011F4">
        <w:rPr>
          <w:rFonts w:ascii="Bahnschrift" w:hAnsi="Bahnschrift" w:cs="Arial"/>
          <w:vertAlign w:val="superscript"/>
          <w:lang w:val="fr-FR"/>
        </w:rPr>
        <w:t>(8)</w:t>
      </w:r>
      <w:r w:rsidRPr="004011F4">
        <w:rPr>
          <w:rFonts w:ascii="Bahnschrift" w:hAnsi="Bahnschrift" w:cs="Arial"/>
          <w:lang w:val="fr-FR"/>
        </w:rPr>
        <w:t xml:space="preserve"> ……………….. dont le siège social est à ………………………………….., inscrite au registre du commerce de ………………………… sous le n°………………………..</w:t>
      </w:r>
    </w:p>
    <w:p w:rsidR="009F09F6" w:rsidRPr="004011F4" w:rsidRDefault="009F09F6" w:rsidP="009F09F6">
      <w:pPr>
        <w:spacing w:before="120" w:after="120"/>
        <w:ind w:firstLine="709"/>
        <w:jc w:val="both"/>
        <w:rPr>
          <w:rFonts w:ascii="Bahnschrift" w:hAnsi="Bahnschrift" w:cs="Arial"/>
          <w:lang w:val="fr-FR"/>
        </w:rPr>
      </w:pPr>
      <w:r w:rsidRPr="004011F4">
        <w:rPr>
          <w:rFonts w:ascii="Bahnschrift" w:hAnsi="Bahnschrift" w:cs="Arial"/>
          <w:lang w:val="fr-FR"/>
        </w:rPr>
        <w:t xml:space="preserve">Après avoir pris connaissance de toutes les pièces figurant ou mentionnées au Dossier </w:t>
      </w:r>
      <w:r w:rsidR="009D7616" w:rsidRPr="004011F4">
        <w:rPr>
          <w:rFonts w:ascii="Bahnschrift" w:hAnsi="Bahnschrift" w:cs="Arial"/>
          <w:lang w:val="fr-FR"/>
        </w:rPr>
        <w:t>de Demande de Cotation</w:t>
      </w:r>
      <w:r w:rsidRPr="004011F4">
        <w:rPr>
          <w:rFonts w:ascii="Bahnschrift" w:hAnsi="Bahnschrift" w:cs="Arial"/>
          <w:lang w:val="fr-FR"/>
        </w:rPr>
        <w:t xml:space="preserve"> y compris le(s) additif(s), [</w:t>
      </w:r>
      <w:r w:rsidRPr="004011F4">
        <w:rPr>
          <w:rFonts w:ascii="Bahnschrift" w:hAnsi="Bahnschrift" w:cs="Arial"/>
          <w:i/>
          <w:lang w:val="fr-FR"/>
        </w:rPr>
        <w:t xml:space="preserve">rappeler le numéro et l’objet de </w:t>
      </w:r>
      <w:r w:rsidR="008D1A2B" w:rsidRPr="004011F4">
        <w:rPr>
          <w:rFonts w:ascii="Bahnschrift" w:hAnsi="Bahnschrift" w:cs="Arial"/>
          <w:i/>
          <w:lang w:val="fr-FR"/>
        </w:rPr>
        <w:t>la Demande de cotation</w:t>
      </w:r>
      <w:r w:rsidRPr="004011F4">
        <w:rPr>
          <w:rFonts w:ascii="Bahnschrift" w:hAnsi="Bahnschrift" w:cs="Arial"/>
          <w:i/>
          <w:lang w:val="fr-FR"/>
        </w:rPr>
        <w:t>],</w:t>
      </w:r>
    </w:p>
    <w:p w:rsidR="009F09F6" w:rsidRPr="004011F4" w:rsidRDefault="009F09F6" w:rsidP="009F09F6">
      <w:pPr>
        <w:spacing w:before="120" w:after="120"/>
        <w:ind w:firstLine="709"/>
        <w:jc w:val="both"/>
        <w:rPr>
          <w:rFonts w:ascii="Bahnschrift" w:hAnsi="Bahnschrift" w:cs="Arial"/>
          <w:lang w:val="fr-FR"/>
        </w:rPr>
      </w:pPr>
      <w:r w:rsidRPr="004011F4">
        <w:rPr>
          <w:rFonts w:ascii="Bahnschrift" w:hAnsi="Bahnschrift" w:cs="Arial"/>
          <w:lang w:val="fr-FR"/>
        </w:rPr>
        <w:t>Après m’être personnellement rendu compte de la situation des lieux et avoir apprécié à mon point de vue et sous ma responsabilité, la nature et la difficulté des travaux à effectuer,</w:t>
      </w:r>
    </w:p>
    <w:p w:rsidR="009F09F6" w:rsidRPr="004011F4" w:rsidRDefault="009F09F6" w:rsidP="00FD09B8">
      <w:pPr>
        <w:numPr>
          <w:ilvl w:val="1"/>
          <w:numId w:val="26"/>
        </w:numPr>
        <w:tabs>
          <w:tab w:val="clear" w:pos="1440"/>
          <w:tab w:val="num" w:pos="540"/>
        </w:tabs>
        <w:spacing w:before="120" w:after="120"/>
        <w:ind w:left="540" w:hanging="256"/>
        <w:jc w:val="both"/>
        <w:rPr>
          <w:rFonts w:ascii="Bahnschrift" w:hAnsi="Bahnschrift" w:cs="Arial"/>
          <w:lang w:val="fr-FR"/>
        </w:rPr>
      </w:pPr>
      <w:r w:rsidRPr="004011F4">
        <w:rPr>
          <w:rFonts w:ascii="Bahnschrift" w:hAnsi="Bahnschrift" w:cs="Arial"/>
          <w:lang w:val="fr-F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011F4">
        <w:rPr>
          <w:rFonts w:ascii="Bahnschrift" w:hAnsi="Bahnschrift" w:cs="Arial"/>
          <w:i/>
          <w:lang w:val="fr-FR"/>
        </w:rPr>
        <w:t>en chiffres et en lettres</w:t>
      </w:r>
      <w:r w:rsidRPr="004011F4">
        <w:rPr>
          <w:rFonts w:ascii="Bahnschrift" w:hAnsi="Bahnschrift" w:cs="Arial"/>
          <w:lang w:val="fr-FR"/>
        </w:rPr>
        <w:t>] francs CFA Hors TVA, et à ____________ [</w:t>
      </w:r>
      <w:r w:rsidRPr="004011F4">
        <w:rPr>
          <w:rFonts w:ascii="Bahnschrift" w:hAnsi="Bahnschrift" w:cs="Arial"/>
          <w:i/>
          <w:lang w:val="fr-FR"/>
        </w:rPr>
        <w:t>en chiffres et en lettres</w:t>
      </w:r>
      <w:r w:rsidRPr="004011F4">
        <w:rPr>
          <w:rFonts w:ascii="Bahnschrift" w:hAnsi="Bahnschrift" w:cs="Arial"/>
          <w:lang w:val="fr-FR"/>
        </w:rPr>
        <w:t xml:space="preserve">] francs CFA Toutes Taxes Comprises. </w:t>
      </w:r>
    </w:p>
    <w:p w:rsidR="009F09F6" w:rsidRPr="004011F4" w:rsidRDefault="009F09F6" w:rsidP="00FD09B8">
      <w:pPr>
        <w:numPr>
          <w:ilvl w:val="1"/>
          <w:numId w:val="26"/>
        </w:numPr>
        <w:tabs>
          <w:tab w:val="clear" w:pos="1440"/>
          <w:tab w:val="num" w:pos="540"/>
        </w:tabs>
        <w:spacing w:before="120" w:after="120"/>
        <w:ind w:left="540" w:hanging="256"/>
        <w:jc w:val="both"/>
        <w:rPr>
          <w:rFonts w:ascii="Bahnschrift" w:hAnsi="Bahnschrift" w:cs="Arial"/>
          <w:lang w:val="fr-FR"/>
        </w:rPr>
      </w:pPr>
      <w:r w:rsidRPr="004011F4">
        <w:rPr>
          <w:rFonts w:ascii="Bahnschrift" w:hAnsi="Bahnschrift" w:cs="Arial"/>
          <w:lang w:val="fr-FR"/>
        </w:rPr>
        <w:t>M’engage à exécuter les travaux dans un délai de _______ jours [</w:t>
      </w:r>
      <w:r w:rsidRPr="004011F4">
        <w:rPr>
          <w:rFonts w:ascii="Bahnschrift" w:hAnsi="Bahnschrift" w:cs="Arial"/>
          <w:i/>
          <w:lang w:val="fr-FR"/>
        </w:rPr>
        <w:t>indiquer la durée de validité de l’offre, 60 jours</w:t>
      </w:r>
      <w:r w:rsidRPr="004011F4">
        <w:rPr>
          <w:rFonts w:ascii="Bahnschrift" w:hAnsi="Bahnschrift" w:cs="Arial"/>
          <w:lang w:val="fr-FR"/>
        </w:rPr>
        <w:t>] à compter de la date limite de remise des offres.</w:t>
      </w:r>
    </w:p>
    <w:p w:rsidR="009F09F6" w:rsidRPr="004011F4" w:rsidRDefault="009F09F6" w:rsidP="009F09F6">
      <w:pPr>
        <w:spacing w:before="120" w:after="120"/>
        <w:ind w:firstLine="540"/>
        <w:jc w:val="both"/>
        <w:rPr>
          <w:rFonts w:ascii="Bahnschrift" w:hAnsi="Bahnschrift" w:cs="Arial"/>
          <w:lang w:val="fr-FR"/>
        </w:rPr>
      </w:pPr>
      <w:r w:rsidRPr="004011F4">
        <w:rPr>
          <w:rFonts w:ascii="Bahnschrift" w:hAnsi="Bahnschrift" w:cs="Arial"/>
          <w:lang w:val="fr-FR"/>
        </w:rPr>
        <w:t>Les rabais et les modalités d’application desdits rabais sont les suivants (en cas de possibilité d’attribution de plusieurs lots).</w:t>
      </w:r>
    </w:p>
    <w:p w:rsidR="009F09F6" w:rsidRPr="004011F4" w:rsidRDefault="009F09F6" w:rsidP="009F09F6">
      <w:pPr>
        <w:spacing w:before="120" w:after="120"/>
        <w:ind w:firstLine="540"/>
        <w:jc w:val="both"/>
        <w:rPr>
          <w:rFonts w:ascii="Bahnschrift" w:hAnsi="Bahnschrift" w:cs="Arial"/>
          <w:lang w:val="fr-FR"/>
        </w:rPr>
      </w:pPr>
      <w:r w:rsidRPr="004011F4">
        <w:rPr>
          <w:rFonts w:ascii="Bahnschrift" w:hAnsi="Bahnschrift" w:cs="Arial"/>
          <w:lang w:val="fr-FR"/>
        </w:rPr>
        <w:t xml:space="preserve">Le </w:t>
      </w:r>
      <w:r w:rsidR="009D7616" w:rsidRPr="004011F4">
        <w:rPr>
          <w:rFonts w:ascii="Bahnschrift" w:hAnsi="Bahnschrift" w:cs="Arial"/>
          <w:lang w:val="fr-FR"/>
        </w:rPr>
        <w:t>Maître d’Ouvrage</w:t>
      </w:r>
      <w:r w:rsidRPr="004011F4">
        <w:rPr>
          <w:rFonts w:ascii="Bahnschrift" w:hAnsi="Bahnschrift" w:cs="Arial"/>
          <w:lang w:val="fr-FR"/>
        </w:rPr>
        <w:t xml:space="preserve"> se libérera des sommes dues par lui au titre du présent marché en faisant donner crédit au compte n° ………………. ouvert au nom de ……………….. auprès  de la banque…………………. Agence de …………………..</w:t>
      </w:r>
    </w:p>
    <w:p w:rsidR="009F09F6" w:rsidRPr="004011F4" w:rsidRDefault="009F09F6" w:rsidP="009F09F6">
      <w:pPr>
        <w:spacing w:before="120" w:after="120"/>
        <w:ind w:firstLine="540"/>
        <w:jc w:val="both"/>
        <w:rPr>
          <w:rFonts w:ascii="Bahnschrift" w:hAnsi="Bahnschrift" w:cs="Arial"/>
          <w:lang w:val="fr-FR"/>
        </w:rPr>
      </w:pPr>
      <w:r w:rsidRPr="004011F4">
        <w:rPr>
          <w:rFonts w:ascii="Bahnschrift" w:hAnsi="Bahnschrift" w:cs="Arial"/>
          <w:lang w:val="fr-FR"/>
        </w:rPr>
        <w:t>Avant signature du marché, la présente soumission acceptée par vous vaudra engagement entre nous.</w:t>
      </w:r>
    </w:p>
    <w:p w:rsidR="009F09F6" w:rsidRPr="004011F4" w:rsidRDefault="009F09F6" w:rsidP="009F09F6">
      <w:pPr>
        <w:jc w:val="both"/>
        <w:rPr>
          <w:rFonts w:ascii="Bahnschrift" w:hAnsi="Bahnschrift" w:cs="Arial"/>
          <w:lang w:val="fr-FR"/>
        </w:rPr>
      </w:pP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t>Fait à ……………… le …………………</w:t>
      </w:r>
    </w:p>
    <w:p w:rsidR="009F09F6" w:rsidRPr="004011F4" w:rsidRDefault="009F09F6" w:rsidP="009F09F6">
      <w:pPr>
        <w:jc w:val="both"/>
        <w:rPr>
          <w:rFonts w:ascii="Bahnschrift" w:hAnsi="Bahnschrift" w:cs="Arial"/>
          <w:lang w:val="fr-FR"/>
        </w:rPr>
      </w:pP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t>Signature de …………………………</w:t>
      </w:r>
    </w:p>
    <w:p w:rsidR="009F09F6" w:rsidRPr="004011F4" w:rsidRDefault="009F09F6" w:rsidP="009F09F6">
      <w:pPr>
        <w:jc w:val="both"/>
        <w:rPr>
          <w:rFonts w:ascii="Bahnschrift" w:hAnsi="Bahnschrift" w:cs="Arial"/>
          <w:lang w:val="fr-FR"/>
        </w:rPr>
      </w:pP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t>En qualité de …………………………..</w:t>
      </w:r>
    </w:p>
    <w:p w:rsidR="009F09F6" w:rsidRPr="004011F4" w:rsidRDefault="009F09F6" w:rsidP="009F09F6">
      <w:pPr>
        <w:jc w:val="both"/>
        <w:rPr>
          <w:rFonts w:ascii="Bahnschrift" w:hAnsi="Bahnschrift" w:cs="Arial"/>
          <w:lang w:val="fr-FR"/>
        </w:rPr>
      </w:pP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r>
      <w:r w:rsidRPr="004011F4">
        <w:rPr>
          <w:rFonts w:ascii="Bahnschrift" w:hAnsi="Bahnschrift" w:cs="Arial"/>
          <w:lang w:val="fr-FR"/>
        </w:rPr>
        <w:tab/>
        <w:t>Dûment autorisé à signer les soumissions</w:t>
      </w:r>
    </w:p>
    <w:p w:rsidR="009F09F6" w:rsidRPr="004011F4" w:rsidRDefault="009F09F6" w:rsidP="009F09F6">
      <w:pPr>
        <w:ind w:left="3540" w:firstLine="708"/>
        <w:jc w:val="both"/>
        <w:rPr>
          <w:rFonts w:ascii="Bahnschrift" w:hAnsi="Bahnschrift" w:cs="Arial"/>
          <w:lang w:val="fr-FR"/>
        </w:rPr>
      </w:pPr>
      <w:r w:rsidRPr="004011F4">
        <w:rPr>
          <w:rFonts w:ascii="Bahnschrift" w:hAnsi="Bahnschrift" w:cs="Arial"/>
          <w:lang w:val="fr-FR"/>
        </w:rPr>
        <w:t xml:space="preserve">pour et au nom de </w:t>
      </w:r>
      <w:r w:rsidRPr="004011F4">
        <w:rPr>
          <w:rFonts w:ascii="Bahnschrift" w:hAnsi="Bahnschrift" w:cs="Arial"/>
          <w:vertAlign w:val="superscript"/>
          <w:lang w:val="fr-FR"/>
        </w:rPr>
        <w:t>(9)</w:t>
      </w:r>
      <w:r w:rsidRPr="004011F4">
        <w:rPr>
          <w:rFonts w:ascii="Bahnschrift" w:hAnsi="Bahnschrift" w:cs="Arial"/>
          <w:lang w:val="fr-FR"/>
        </w:rPr>
        <w:t xml:space="preserve"> ………………</w:t>
      </w:r>
    </w:p>
    <w:p w:rsidR="009F09F6" w:rsidRPr="004011F4" w:rsidRDefault="009F09F6" w:rsidP="009F09F6">
      <w:pPr>
        <w:ind w:left="2124" w:firstLine="708"/>
        <w:jc w:val="both"/>
        <w:rPr>
          <w:rFonts w:ascii="Bahnschrift" w:hAnsi="Bahnschrift" w:cs="Arial"/>
          <w:lang w:val="fr-FR"/>
        </w:rPr>
      </w:pPr>
    </w:p>
    <w:p w:rsidR="009F09F6" w:rsidRPr="004011F4" w:rsidRDefault="009F09F6" w:rsidP="009F09F6">
      <w:pPr>
        <w:jc w:val="both"/>
        <w:rPr>
          <w:rFonts w:ascii="Bahnschrift" w:hAnsi="Bahnschrift" w:cs="Arial"/>
          <w:sz w:val="18"/>
          <w:szCs w:val="18"/>
          <w:lang w:val="fr-FR"/>
        </w:rPr>
      </w:pPr>
      <w:r w:rsidRPr="004011F4">
        <w:rPr>
          <w:rFonts w:ascii="Bahnschrift" w:hAnsi="Bahnschrift" w:cs="Arial"/>
          <w:sz w:val="18"/>
          <w:szCs w:val="18"/>
          <w:lang w:val="fr-FR"/>
        </w:rPr>
        <w:t>(8) Supprimer la mention inutile</w:t>
      </w:r>
    </w:p>
    <w:p w:rsidR="009F09F6" w:rsidRPr="004011F4" w:rsidRDefault="009F09F6" w:rsidP="009F09F6">
      <w:pPr>
        <w:jc w:val="both"/>
        <w:rPr>
          <w:rFonts w:ascii="Bahnschrift" w:hAnsi="Bahnschrift" w:cs="Arial"/>
          <w:sz w:val="18"/>
          <w:szCs w:val="18"/>
          <w:lang w:val="fr-FR"/>
        </w:rPr>
      </w:pPr>
      <w:r w:rsidRPr="004011F4">
        <w:rPr>
          <w:rFonts w:ascii="Bahnschrift" w:hAnsi="Bahnschrift" w:cs="Arial"/>
          <w:sz w:val="18"/>
          <w:szCs w:val="18"/>
          <w:lang w:val="fr-FR"/>
        </w:rPr>
        <w:t>(9) Annexer la lettre de pouvoirs</w:t>
      </w:r>
    </w:p>
    <w:p w:rsidR="009F09F6" w:rsidRPr="004011F4" w:rsidRDefault="009F09F6" w:rsidP="009F09F6">
      <w:pPr>
        <w:pStyle w:val="Titre1"/>
        <w:rPr>
          <w:rFonts w:ascii="Bahnschrift" w:hAnsi="Bahnschrift" w:cs="Arial"/>
        </w:rPr>
      </w:pPr>
      <w:bookmarkStart w:id="3" w:name="_Toc192473307"/>
      <w:r w:rsidRPr="004011F4">
        <w:rPr>
          <w:rFonts w:ascii="Bahnschrift" w:hAnsi="Bahnschrift" w:cs="Arial"/>
        </w:rPr>
        <w:br w:type="page"/>
      </w:r>
    </w:p>
    <w:p w:rsidR="000608FB" w:rsidRPr="004011F4" w:rsidRDefault="000608FB" w:rsidP="000608FB">
      <w:pPr>
        <w:rPr>
          <w:rFonts w:ascii="Bahnschrift" w:hAnsi="Bahnschrift"/>
          <w:lang w:val="fr-FR"/>
        </w:rPr>
      </w:pPr>
    </w:p>
    <w:p w:rsidR="009F09F6" w:rsidRPr="004011F4" w:rsidRDefault="009F09F6" w:rsidP="009F09F6">
      <w:pPr>
        <w:pStyle w:val="Titre1"/>
        <w:rPr>
          <w:rFonts w:ascii="Bahnschrift" w:hAnsi="Bahnschrift" w:cs="Arial"/>
          <w:i/>
        </w:rPr>
      </w:pPr>
      <w:r w:rsidRPr="004011F4">
        <w:rPr>
          <w:rFonts w:ascii="Bahnschrift" w:hAnsi="Bahnschrift" w:cs="Arial"/>
          <w:i/>
          <w:sz w:val="28"/>
          <w:szCs w:val="28"/>
        </w:rPr>
        <w:t>FormulaireN°2 :</w:t>
      </w:r>
      <w:r w:rsidR="00E66456" w:rsidRPr="004011F4">
        <w:rPr>
          <w:rFonts w:ascii="Bahnschrift" w:hAnsi="Bahnschrift" w:cs="Arial"/>
          <w:i/>
          <w:sz w:val="28"/>
          <w:szCs w:val="28"/>
        </w:rPr>
        <w:t xml:space="preserve"> </w:t>
      </w:r>
      <w:r w:rsidRPr="004011F4">
        <w:rPr>
          <w:rFonts w:ascii="Bahnschrift" w:hAnsi="Bahnschrift" w:cs="Arial"/>
          <w:sz w:val="28"/>
          <w:szCs w:val="24"/>
        </w:rPr>
        <w:t>MODELE DE CAUTION DE SOUMISSION</w:t>
      </w:r>
      <w:bookmarkEnd w:id="3"/>
    </w:p>
    <w:p w:rsidR="009F09F6" w:rsidRPr="004011F4" w:rsidRDefault="009F09F6" w:rsidP="009F09F6">
      <w:pPr>
        <w:jc w:val="both"/>
        <w:rPr>
          <w:rFonts w:ascii="Bahnschrift" w:hAnsi="Bahnschrift" w:cs="Arial"/>
          <w:sz w:val="16"/>
          <w:szCs w:val="16"/>
          <w:lang w:val="fr-FR"/>
        </w:rPr>
      </w:pPr>
    </w:p>
    <w:p w:rsidR="009F09F6" w:rsidRPr="004011F4" w:rsidRDefault="009F09F6" w:rsidP="0094714F">
      <w:pPr>
        <w:ind w:firstLine="709"/>
        <w:jc w:val="both"/>
        <w:rPr>
          <w:rFonts w:ascii="Bahnschrift" w:hAnsi="Bahnschrift" w:cs="Arial"/>
          <w:b/>
          <w:bCs/>
          <w:i/>
          <w:iCs/>
          <w:sz w:val="22"/>
          <w:szCs w:val="22"/>
          <w:lang w:val="fr-FR"/>
        </w:rPr>
      </w:pPr>
      <w:r w:rsidRPr="004011F4">
        <w:rPr>
          <w:rFonts w:ascii="Bahnschrift" w:hAnsi="Bahnschrift" w:cs="Arial"/>
          <w:sz w:val="22"/>
          <w:szCs w:val="22"/>
          <w:lang w:val="fr-FR"/>
        </w:rPr>
        <w:t xml:space="preserve">Adressée à Monsieur : </w:t>
      </w:r>
      <w:r w:rsidRPr="004011F4">
        <w:rPr>
          <w:rFonts w:ascii="Bahnschrift" w:hAnsi="Bahnschrift" w:cs="Arial"/>
          <w:b/>
          <w:bCs/>
          <w:sz w:val="22"/>
          <w:szCs w:val="22"/>
          <w:lang w:val="fr-FR"/>
        </w:rPr>
        <w:t xml:space="preserve">Le </w:t>
      </w:r>
      <w:r w:rsidR="0094714F" w:rsidRPr="004011F4">
        <w:rPr>
          <w:rFonts w:ascii="Bahnschrift" w:hAnsi="Bahnschrift" w:cs="Arial"/>
          <w:b/>
          <w:bCs/>
          <w:i/>
          <w:iCs/>
          <w:sz w:val="22"/>
          <w:szCs w:val="22"/>
          <w:lang w:val="fr-FR"/>
        </w:rPr>
        <w:t xml:space="preserve">MAIRE DE LA COMMUNE DE </w:t>
      </w:r>
      <w:r w:rsidR="001078D6">
        <w:rPr>
          <w:rFonts w:ascii="Bahnschrift" w:hAnsi="Bahnschrift" w:cs="Arial"/>
          <w:b/>
          <w:bCs/>
          <w:i/>
          <w:iCs/>
          <w:sz w:val="22"/>
          <w:szCs w:val="22"/>
          <w:lang w:val="fr-FR"/>
        </w:rPr>
        <w:t>DIMAKO</w:t>
      </w:r>
      <w:r w:rsidR="0094714F" w:rsidRPr="004011F4">
        <w:rPr>
          <w:rFonts w:ascii="Bahnschrift" w:hAnsi="Bahnschrift" w:cs="Arial"/>
          <w:b/>
          <w:bCs/>
          <w:i/>
          <w:iCs/>
          <w:sz w:val="22"/>
          <w:szCs w:val="22"/>
          <w:lang w:val="fr-FR"/>
        </w:rPr>
        <w:t>,</w:t>
      </w:r>
    </w:p>
    <w:p w:rsidR="0094714F" w:rsidRPr="004011F4" w:rsidRDefault="0094714F" w:rsidP="0094714F">
      <w:pPr>
        <w:ind w:firstLine="709"/>
        <w:jc w:val="both"/>
        <w:rPr>
          <w:rFonts w:ascii="Bahnschrift" w:hAnsi="Bahnschrift" w:cs="Arial"/>
          <w:b/>
          <w:bCs/>
          <w:i/>
          <w:iCs/>
          <w:sz w:val="22"/>
          <w:szCs w:val="22"/>
          <w:lang w:val="fr-FR"/>
        </w:rPr>
      </w:pP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 xml:space="preserve">Attendu que l’Entreprise________________, ci-dessous désignée " le Soumissionnaire ", a soumis son offre en date du _____________ pour </w:t>
      </w:r>
      <w:r w:rsidR="004B48CF" w:rsidRPr="004011F4">
        <w:rPr>
          <w:rFonts w:ascii="Bahnschrift" w:hAnsi="Bahnschrift" w:cs="Arial"/>
          <w:b/>
          <w:i/>
        </w:rPr>
        <w:t>…….</w:t>
      </w:r>
      <w:r w:rsidRPr="004011F4">
        <w:rPr>
          <w:rFonts w:ascii="Bahnschrift" w:hAnsi="Bahnschrift" w:cs="Arial"/>
          <w:b/>
          <w:bCs/>
          <w:i/>
        </w:rPr>
        <w:t>…………..</w:t>
      </w:r>
      <w:r w:rsidRPr="004011F4">
        <w:rPr>
          <w:rFonts w:ascii="Bahnschrift" w:hAnsi="Bahnschrift" w:cs="Arial"/>
        </w:rPr>
        <w:t xml:space="preserve">ci-dessous désignée "l’offre", et pour laquelle il doit joindre un cautionnement provisoire équivalent à </w:t>
      </w:r>
      <w:r w:rsidRPr="004011F4">
        <w:rPr>
          <w:rFonts w:ascii="Bahnschrift" w:hAnsi="Bahnschrift" w:cs="Arial"/>
          <w:b/>
        </w:rPr>
        <w:t>……………………………….. (en lettres) FCFA</w:t>
      </w:r>
      <w:r w:rsidRPr="004011F4">
        <w:rPr>
          <w:rFonts w:ascii="Bahnschrift" w:hAnsi="Bahnschrift" w:cs="Arial"/>
        </w:rPr>
        <w:t>.</w:t>
      </w: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 xml:space="preserve">Nous ___________________(nom et adresse de la banque), représentée par _____________(noms des signataires), ci-dessous désignée "la banque" déclarons garantir le paiement </w:t>
      </w:r>
      <w:r w:rsidR="00285940" w:rsidRPr="004011F4">
        <w:rPr>
          <w:rFonts w:ascii="Bahnschrift" w:hAnsi="Bahnschrift" w:cs="Arial"/>
        </w:rPr>
        <w:t>au Maître d’Ouvrage</w:t>
      </w:r>
      <w:r w:rsidRPr="004011F4">
        <w:rPr>
          <w:rFonts w:ascii="Bahnschrift" w:hAnsi="Bahnschrift" w:cs="Arial"/>
        </w:rPr>
        <w:t xml:space="preserve"> de la somme maximale de </w:t>
      </w:r>
      <w:r w:rsidRPr="004011F4">
        <w:rPr>
          <w:rFonts w:ascii="Bahnschrift" w:hAnsi="Bahnschrift" w:cs="Arial"/>
          <w:b/>
        </w:rPr>
        <w:t>……………… (en lettres) FCFA</w:t>
      </w:r>
      <w:r w:rsidRPr="004011F4">
        <w:rPr>
          <w:rFonts w:ascii="Bahnschrift" w:hAnsi="Bahnschrift" w:cs="Arial"/>
        </w:rPr>
        <w:t xml:space="preserve">, que la banque s’engage à régler intégralement </w:t>
      </w:r>
      <w:r w:rsidR="00285940" w:rsidRPr="004011F4">
        <w:rPr>
          <w:rFonts w:ascii="Bahnschrift" w:hAnsi="Bahnschrift" w:cs="Arial"/>
        </w:rPr>
        <w:t>au Maître d’Ouvrage</w:t>
      </w:r>
      <w:r w:rsidRPr="004011F4">
        <w:rPr>
          <w:rFonts w:ascii="Bahnschrift" w:hAnsi="Bahnschrift" w:cs="Arial"/>
        </w:rPr>
        <w:t>, s’obligeant elle-même, ses successeurs et assignataires.</w:t>
      </w:r>
    </w:p>
    <w:p w:rsidR="009F09F6" w:rsidRPr="004011F4" w:rsidRDefault="009F09F6" w:rsidP="009F09F6">
      <w:pPr>
        <w:pStyle w:val="SOUMISSION"/>
        <w:spacing w:after="0"/>
        <w:ind w:left="0" w:firstLine="709"/>
        <w:rPr>
          <w:rFonts w:ascii="Bahnschrift" w:hAnsi="Bahnschrift" w:cs="Arial"/>
        </w:rPr>
      </w:pPr>
      <w:r w:rsidRPr="004011F4">
        <w:rPr>
          <w:rFonts w:ascii="Bahnschrift" w:hAnsi="Bahnschrift" w:cs="Arial"/>
        </w:rPr>
        <w:t>Les conditions de cette obligation sont les suivantes :</w:t>
      </w:r>
    </w:p>
    <w:p w:rsidR="009F09F6" w:rsidRPr="004011F4" w:rsidRDefault="009F09F6" w:rsidP="008078CB">
      <w:pPr>
        <w:pStyle w:val="SOUMISSION"/>
        <w:numPr>
          <w:ilvl w:val="0"/>
          <w:numId w:val="21"/>
        </w:numPr>
        <w:tabs>
          <w:tab w:val="left" w:pos="1134"/>
        </w:tabs>
        <w:spacing w:after="0"/>
        <w:ind w:left="1134" w:hanging="283"/>
        <w:rPr>
          <w:rFonts w:ascii="Bahnschrift" w:hAnsi="Bahnschrift" w:cs="Arial"/>
        </w:rPr>
      </w:pPr>
      <w:r w:rsidRPr="004011F4">
        <w:rPr>
          <w:rFonts w:ascii="Bahnschrift" w:hAnsi="Bahnschrift" w:cs="Arial"/>
        </w:rPr>
        <w:t>Si le soumissionnaire retire l’offre pendant la période de la validité spécifiée par lui sur l’acte de soumission ;</w:t>
      </w:r>
    </w:p>
    <w:p w:rsidR="009F09F6" w:rsidRPr="004011F4" w:rsidRDefault="009F09F6" w:rsidP="009F09F6">
      <w:pPr>
        <w:pStyle w:val="SOUMISSION"/>
        <w:tabs>
          <w:tab w:val="left" w:pos="1134"/>
        </w:tabs>
        <w:spacing w:after="0"/>
        <w:ind w:left="1134" w:firstLine="0"/>
        <w:rPr>
          <w:rFonts w:ascii="Bahnschrift" w:hAnsi="Bahnschrift" w:cs="Arial"/>
        </w:rPr>
      </w:pPr>
      <w:r w:rsidRPr="004011F4">
        <w:rPr>
          <w:rFonts w:ascii="Bahnschrift" w:hAnsi="Bahnschrift" w:cs="Arial"/>
        </w:rPr>
        <w:t xml:space="preserve">Ou </w:t>
      </w:r>
    </w:p>
    <w:p w:rsidR="009F09F6" w:rsidRPr="004011F4" w:rsidRDefault="009F09F6" w:rsidP="008078CB">
      <w:pPr>
        <w:pStyle w:val="SOUMISSION"/>
        <w:numPr>
          <w:ilvl w:val="0"/>
          <w:numId w:val="21"/>
        </w:numPr>
        <w:tabs>
          <w:tab w:val="left" w:pos="1134"/>
        </w:tabs>
        <w:spacing w:after="0"/>
        <w:ind w:left="1134" w:hanging="283"/>
        <w:rPr>
          <w:rFonts w:ascii="Bahnschrift" w:hAnsi="Bahnschrift" w:cs="Arial"/>
        </w:rPr>
      </w:pPr>
      <w:r w:rsidRPr="004011F4">
        <w:rPr>
          <w:rFonts w:ascii="Bahnschrift" w:hAnsi="Bahnschrift" w:cs="Arial"/>
        </w:rPr>
        <w:t>Si le soumissionnaire, s’étant vu notifier l’attribution du Marché par l’Autorité Contractante pendant la période de validité :</w:t>
      </w:r>
    </w:p>
    <w:p w:rsidR="009F09F6" w:rsidRPr="004011F4" w:rsidRDefault="009F09F6" w:rsidP="008078CB">
      <w:pPr>
        <w:pStyle w:val="SOUMISSION"/>
        <w:numPr>
          <w:ilvl w:val="0"/>
          <w:numId w:val="22"/>
        </w:numPr>
        <w:spacing w:after="0"/>
        <w:ind w:left="1701" w:hanging="283"/>
        <w:rPr>
          <w:rFonts w:ascii="Bahnschrift" w:hAnsi="Bahnschrift" w:cs="Arial"/>
        </w:rPr>
      </w:pPr>
      <w:r w:rsidRPr="004011F4">
        <w:rPr>
          <w:rFonts w:ascii="Bahnschrift" w:hAnsi="Bahnschrift" w:cs="Arial"/>
        </w:rPr>
        <w:t>Manque à signer ou refuse de signer le Marché, alors qu’il est requis de le faire ;</w:t>
      </w:r>
    </w:p>
    <w:p w:rsidR="009F09F6" w:rsidRPr="004011F4" w:rsidRDefault="009F09F6" w:rsidP="008078CB">
      <w:pPr>
        <w:pStyle w:val="SOUMISSION"/>
        <w:numPr>
          <w:ilvl w:val="0"/>
          <w:numId w:val="22"/>
        </w:numPr>
        <w:spacing w:after="0"/>
        <w:ind w:left="1701" w:hanging="283"/>
        <w:rPr>
          <w:rFonts w:ascii="Bahnschrift" w:hAnsi="Bahnschrift" w:cs="Arial"/>
        </w:rPr>
      </w:pPr>
      <w:r w:rsidRPr="004011F4">
        <w:rPr>
          <w:rFonts w:ascii="Bahnschrift" w:hAnsi="Bahnschrift" w:cs="Arial"/>
        </w:rPr>
        <w:t>Manque à fournir ou refuse de fournir le cautionnement définitif du Marché (cautionnement définitif, comme prévu dans celui-ci).</w:t>
      </w: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 xml:space="preserve">Nous nous engageons à payer </w:t>
      </w:r>
      <w:r w:rsidR="00285940" w:rsidRPr="004011F4">
        <w:rPr>
          <w:rFonts w:ascii="Bahnschrift" w:hAnsi="Bahnschrift" w:cs="Arial"/>
        </w:rPr>
        <w:t xml:space="preserve">au Maître d’Ouvrage </w:t>
      </w:r>
      <w:r w:rsidRPr="004011F4">
        <w:rPr>
          <w:rFonts w:ascii="Bahnschrift" w:hAnsi="Bahnschrift" w:cs="Arial"/>
        </w:rPr>
        <w:t xml:space="preserve">un montant allant jusqu’au maximum  de la somme stipulée ci-dessus, dès réception de sa première demande écrite, sans que </w:t>
      </w:r>
      <w:r w:rsidR="00285940" w:rsidRPr="004011F4">
        <w:rPr>
          <w:rFonts w:ascii="Bahnschrift" w:hAnsi="Bahnschrift" w:cs="Arial"/>
        </w:rPr>
        <w:t>le Maître d’Ouvrage</w:t>
      </w:r>
      <w:r w:rsidRPr="004011F4">
        <w:rPr>
          <w:rFonts w:ascii="Bahnschrift" w:hAnsi="Bahnschrift" w:cs="Arial"/>
        </w:rPr>
        <w:t xml:space="preserve"> soit tenu de justifier sa demande, étant entendu toutefois que dans sa demande </w:t>
      </w:r>
      <w:r w:rsidR="00285940" w:rsidRPr="004011F4">
        <w:rPr>
          <w:rFonts w:ascii="Bahnschrift" w:hAnsi="Bahnschrift" w:cs="Arial"/>
        </w:rPr>
        <w:t>le Maître d’Ouvrage</w:t>
      </w:r>
      <w:r w:rsidRPr="004011F4">
        <w:rPr>
          <w:rFonts w:ascii="Bahnschrift" w:hAnsi="Bahnschrift" w:cs="Arial"/>
        </w:rPr>
        <w:t xml:space="preserve"> notera que le montant qu’il réclame lui est dû parce que l’une ou l’autre des conditions ci-dessus, toutes les deux, sont remplies, et qu’il spécifiera quelle(s) a(ont) joué.</w:t>
      </w: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w:t>
      </w:r>
      <w:r w:rsidR="00C4449F" w:rsidRPr="004011F4">
        <w:rPr>
          <w:rFonts w:ascii="Bahnschrift" w:hAnsi="Bahnschrift" w:cs="Arial"/>
        </w:rPr>
        <w:t>accusé</w:t>
      </w:r>
      <w:r w:rsidRPr="004011F4">
        <w:rPr>
          <w:rFonts w:ascii="Bahnschrift" w:hAnsi="Bahnschrift" w:cs="Arial"/>
        </w:rPr>
        <w:t xml:space="preserve"> de réception, avant la fin de cette période de validité.</w:t>
      </w: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La présente caution est soumise pour son interprétation et son exécution au droit camerounais. Les tribunaux du Cameroun seront compétents pour statuer sur tout ce qui concerne le présent engagement et ses suites.</w:t>
      </w:r>
    </w:p>
    <w:p w:rsidR="009F09F6" w:rsidRPr="004011F4" w:rsidRDefault="009F09F6" w:rsidP="009F09F6">
      <w:pPr>
        <w:pStyle w:val="SOUMISSION"/>
        <w:tabs>
          <w:tab w:val="center" w:pos="7371"/>
        </w:tabs>
        <w:rPr>
          <w:rFonts w:ascii="Bahnschrift" w:hAnsi="Bahnschrift" w:cs="Arial"/>
        </w:rPr>
      </w:pPr>
      <w:r w:rsidRPr="004011F4">
        <w:rPr>
          <w:rFonts w:ascii="Bahnschrift" w:hAnsi="Bahnschrift" w:cs="Arial"/>
        </w:rPr>
        <w:tab/>
        <w:t>Signé et authentifié par la banque</w:t>
      </w:r>
    </w:p>
    <w:p w:rsidR="009F09F6" w:rsidRPr="004011F4" w:rsidRDefault="009F09F6" w:rsidP="009F09F6">
      <w:pPr>
        <w:pStyle w:val="SOUMISSION"/>
        <w:tabs>
          <w:tab w:val="center" w:pos="7371"/>
        </w:tabs>
        <w:rPr>
          <w:rFonts w:ascii="Bahnschrift" w:hAnsi="Bahnschrift" w:cs="Arial"/>
        </w:rPr>
      </w:pPr>
      <w:r w:rsidRPr="004011F4">
        <w:rPr>
          <w:rFonts w:ascii="Bahnschrift" w:hAnsi="Bahnschrift" w:cs="Arial"/>
        </w:rPr>
        <w:tab/>
        <w:t>A________________, le _____________________</w:t>
      </w:r>
    </w:p>
    <w:p w:rsidR="009F09F6" w:rsidRPr="00F0532D" w:rsidRDefault="009F09F6" w:rsidP="00F0532D">
      <w:pPr>
        <w:jc w:val="center"/>
        <w:rPr>
          <w:rFonts w:ascii="Bahnschrift" w:hAnsi="Bahnschrift" w:cs="Arial"/>
          <w:lang w:val="fr-FR"/>
        </w:rPr>
      </w:pPr>
      <w:r w:rsidRPr="004011F4">
        <w:rPr>
          <w:rFonts w:ascii="Bahnschrift" w:hAnsi="Bahnschrift" w:cs="Arial"/>
          <w:lang w:val="fr-FR"/>
        </w:rPr>
        <w:br w:type="page"/>
      </w:r>
      <w:r w:rsidRPr="004011F4">
        <w:rPr>
          <w:rFonts w:ascii="Bahnschrift" w:hAnsi="Bahnschrift" w:cs="Arial"/>
          <w:b/>
          <w:i/>
          <w:sz w:val="28"/>
          <w:szCs w:val="28"/>
          <w:lang w:val="fr-FR"/>
        </w:rPr>
        <w:lastRenderedPageBreak/>
        <w:t xml:space="preserve">Formulaire N° </w:t>
      </w:r>
      <w:r w:rsidR="004B48CF" w:rsidRPr="004011F4">
        <w:rPr>
          <w:rFonts w:ascii="Bahnschrift" w:hAnsi="Bahnschrift" w:cs="Arial"/>
          <w:b/>
          <w:i/>
          <w:sz w:val="28"/>
          <w:szCs w:val="28"/>
          <w:lang w:val="fr-FR"/>
        </w:rPr>
        <w:t>3</w:t>
      </w:r>
      <w:r w:rsidRPr="004011F4">
        <w:rPr>
          <w:rFonts w:ascii="Bahnschrift" w:hAnsi="Bahnschrift" w:cs="Arial"/>
          <w:b/>
          <w:sz w:val="28"/>
          <w:szCs w:val="28"/>
          <w:lang w:val="fr-FR"/>
        </w:rPr>
        <w:t> : MODELE DE CAUTION D’AVANCE DE DEMARRAGE</w:t>
      </w:r>
    </w:p>
    <w:p w:rsidR="009F09F6" w:rsidRPr="004011F4" w:rsidRDefault="009F09F6" w:rsidP="009F09F6">
      <w:pPr>
        <w:rPr>
          <w:rFonts w:ascii="Bahnschrift" w:hAnsi="Bahnschrift" w:cs="Arial"/>
          <w:lang w:val="fr-FR"/>
        </w:rPr>
      </w:pPr>
    </w:p>
    <w:p w:rsidR="009F09F6" w:rsidRPr="004011F4" w:rsidRDefault="009F09F6" w:rsidP="009F09F6">
      <w:pPr>
        <w:pStyle w:val="SOUMISSION"/>
        <w:rPr>
          <w:rFonts w:ascii="Bahnschrift" w:hAnsi="Bahnschrift" w:cs="Arial"/>
          <w:sz w:val="10"/>
          <w:szCs w:val="10"/>
        </w:rPr>
      </w:pP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Banque : référence, adresse_____________</w:t>
      </w:r>
      <w:r w:rsidR="0094714F" w:rsidRPr="004011F4">
        <w:rPr>
          <w:rFonts w:ascii="Bahnschrift" w:hAnsi="Bahnschrift" w:cs="Arial"/>
        </w:rPr>
        <w:t>____________________________</w:t>
      </w:r>
    </w:p>
    <w:p w:rsidR="009F09F6" w:rsidRPr="004011F4" w:rsidRDefault="009F09F6" w:rsidP="009F09F6">
      <w:pPr>
        <w:pStyle w:val="SOUMISSION"/>
        <w:ind w:left="0" w:firstLine="709"/>
        <w:rPr>
          <w:rFonts w:ascii="Bahnschrift" w:hAnsi="Bahnschrift" w:cs="Arial"/>
          <w:i/>
        </w:rPr>
      </w:pPr>
      <w:r w:rsidRPr="004011F4">
        <w:rPr>
          <w:rFonts w:ascii="Bahnschrift" w:hAnsi="Bahnschrift" w:cs="Arial"/>
        </w:rPr>
        <w:t xml:space="preserve">Nous soussigné (banque, adresse), déclarons par la présente, garantir, pour le </w:t>
      </w:r>
      <w:r w:rsidR="008D1A2B" w:rsidRPr="004011F4">
        <w:rPr>
          <w:rFonts w:ascii="Bahnschrift" w:hAnsi="Bahnschrift" w:cs="Arial"/>
        </w:rPr>
        <w:t>compte de______________________</w:t>
      </w:r>
      <w:r w:rsidRPr="004011F4">
        <w:rPr>
          <w:rFonts w:ascii="Bahnschrift" w:hAnsi="Bahnschrift" w:cs="Arial"/>
        </w:rPr>
        <w:t xml:space="preserve">________(le titulaire), au profit de </w:t>
      </w:r>
      <w:r w:rsidRPr="004011F4">
        <w:rPr>
          <w:rFonts w:ascii="Bahnschrift" w:hAnsi="Bahnschrift" w:cs="Arial"/>
          <w:b/>
        </w:rPr>
        <w:t xml:space="preserve">_________________________, </w:t>
      </w:r>
      <w:r w:rsidRPr="004011F4">
        <w:rPr>
          <w:rFonts w:ascii="Bahnschrift" w:hAnsi="Bahnschrift" w:cs="Arial"/>
          <w:i/>
        </w:rPr>
        <w:t>Maître d’Ouvrage (</w:t>
      </w:r>
      <w:r w:rsidRPr="004011F4">
        <w:rPr>
          <w:rFonts w:ascii="Bahnschrift" w:hAnsi="Bahnschrift" w:cs="Arial"/>
        </w:rPr>
        <w:t>« Le bénéficiaire »),</w:t>
      </w: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w:t>
      </w:r>
      <w:r w:rsidR="001078D6">
        <w:rPr>
          <w:rFonts w:ascii="Bahnschrift" w:hAnsi="Bahnschrift" w:cs="Arial"/>
        </w:rPr>
        <w:t>à l’équipement</w:t>
      </w:r>
      <w:r w:rsidRPr="004011F4">
        <w:rPr>
          <w:rFonts w:ascii="Bahnschrift" w:hAnsi="Bahnschrift" w:cs="Arial"/>
        </w:rPr>
        <w:t xml:space="preserve"> de </w:t>
      </w:r>
      <w:r w:rsidR="008D1A2B" w:rsidRPr="004011F4">
        <w:rPr>
          <w:rFonts w:ascii="Bahnschrift" w:hAnsi="Bahnschrift" w:cs="Arial"/>
          <w:b/>
          <w:i/>
        </w:rPr>
        <w:t>…</w:t>
      </w:r>
      <w:r w:rsidRPr="004011F4">
        <w:rPr>
          <w:rFonts w:ascii="Bahnschrift" w:hAnsi="Bahnschrift" w:cs="Arial"/>
          <w:b/>
          <w:bCs/>
          <w:i/>
        </w:rPr>
        <w:t>………………………………………</w:t>
      </w:r>
      <w:r w:rsidR="008D1A2B" w:rsidRPr="004011F4">
        <w:rPr>
          <w:rFonts w:ascii="Bahnschrift" w:hAnsi="Bahnschrift" w:cs="Arial"/>
        </w:rPr>
        <w:t xml:space="preserve">, </w:t>
      </w:r>
      <w:r w:rsidRPr="004011F4">
        <w:rPr>
          <w:rFonts w:ascii="Bahnschrift" w:hAnsi="Bahnschrift" w:cs="Arial"/>
        </w:rPr>
        <w:t>de la somme totale maximum corr</w:t>
      </w:r>
      <w:r w:rsidR="0094714F" w:rsidRPr="004011F4">
        <w:rPr>
          <w:rFonts w:ascii="Bahnschrift" w:hAnsi="Bahnschrift" w:cs="Arial"/>
        </w:rPr>
        <w:t>espondant à l’avance de trente (3</w:t>
      </w:r>
      <w:r w:rsidRPr="004011F4">
        <w:rPr>
          <w:rFonts w:ascii="Bahnschrift" w:hAnsi="Bahnschrift" w:cs="Arial"/>
        </w:rPr>
        <w:t>0) % du montant toutes taxes comprises de la lettre commande N°…………………, payable dès la notification de l’ordre du service correspondant, soit : ………………………francs CFA.</w:t>
      </w: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La présente garantie entrera en vigueur et prendra effet dès réception des parts respectives de cette avance sur les comptes de………………………………. (le titulaire), ouvert auprès de la banque …………………………… sous le N°…………………………..</w:t>
      </w:r>
    </w:p>
    <w:p w:rsidR="009F09F6" w:rsidRPr="004011F4" w:rsidRDefault="009F09F6" w:rsidP="009F09F6">
      <w:pPr>
        <w:pStyle w:val="SOUMISSION"/>
        <w:ind w:left="0" w:firstLine="709"/>
        <w:rPr>
          <w:rFonts w:ascii="Bahnschrift" w:hAnsi="Bahnschrift" w:cs="Arial"/>
        </w:rPr>
      </w:pPr>
      <w:r w:rsidRPr="004011F4">
        <w:rPr>
          <w:rFonts w:ascii="Bahnschrift" w:hAnsi="Bahnschrift"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9F09F6" w:rsidRPr="004011F4" w:rsidRDefault="009F09F6" w:rsidP="009F09F6">
      <w:pPr>
        <w:pStyle w:val="SOUMISSION"/>
        <w:ind w:left="0" w:firstLine="708"/>
        <w:rPr>
          <w:rFonts w:ascii="Bahnschrift" w:hAnsi="Bahnschrift" w:cs="Arial"/>
        </w:rPr>
      </w:pPr>
      <w:r w:rsidRPr="004011F4">
        <w:rPr>
          <w:rFonts w:ascii="Bahnschrift" w:hAnsi="Bahnschrift" w:cs="Arial"/>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4011F4">
          <w:rPr>
            <w:rFonts w:ascii="Bahnschrift" w:hAnsi="Bahnschrift" w:cs="Arial"/>
          </w:rPr>
          <w:t>la République</w:t>
        </w:r>
      </w:smartTag>
      <w:r w:rsidRPr="004011F4">
        <w:rPr>
          <w:rFonts w:ascii="Bahnschrift" w:hAnsi="Bahnschrift" w:cs="Arial"/>
        </w:rPr>
        <w:t xml:space="preserve"> du Cameroun.</w:t>
      </w:r>
    </w:p>
    <w:p w:rsidR="009F09F6" w:rsidRPr="004011F4" w:rsidRDefault="009F09F6" w:rsidP="009F09F6">
      <w:pPr>
        <w:tabs>
          <w:tab w:val="center" w:pos="7667"/>
        </w:tabs>
        <w:ind w:left="708"/>
        <w:rPr>
          <w:rFonts w:ascii="Bahnschrift" w:hAnsi="Bahnschrift" w:cs="Arial"/>
          <w:sz w:val="22"/>
          <w:szCs w:val="22"/>
          <w:lang w:val="fr-FR"/>
        </w:rPr>
      </w:pPr>
      <w:r w:rsidRPr="004011F4">
        <w:rPr>
          <w:rFonts w:ascii="Bahnschrift" w:hAnsi="Bahnschrift" w:cs="Arial"/>
          <w:lang w:val="fr-FR"/>
        </w:rPr>
        <w:tab/>
      </w:r>
      <w:r w:rsidRPr="004011F4">
        <w:rPr>
          <w:rFonts w:ascii="Bahnschrift" w:hAnsi="Bahnschrift" w:cs="Arial"/>
          <w:sz w:val="22"/>
          <w:szCs w:val="22"/>
          <w:lang w:val="fr-FR"/>
        </w:rPr>
        <w:t>Signé et authentifié par la banque</w:t>
      </w:r>
    </w:p>
    <w:p w:rsidR="009F09F6" w:rsidRPr="004011F4" w:rsidRDefault="009F09F6" w:rsidP="009F09F6">
      <w:pPr>
        <w:tabs>
          <w:tab w:val="center" w:pos="7667"/>
        </w:tabs>
        <w:ind w:left="708"/>
        <w:rPr>
          <w:rFonts w:ascii="Bahnschrift" w:hAnsi="Bahnschrift" w:cs="Arial"/>
          <w:lang w:val="fr-FR"/>
        </w:rPr>
      </w:pPr>
      <w:r w:rsidRPr="004011F4">
        <w:rPr>
          <w:rFonts w:ascii="Bahnschrift" w:hAnsi="Bahnschrift" w:cs="Arial"/>
          <w:lang w:val="fr-FR"/>
        </w:rPr>
        <w:tab/>
      </w:r>
    </w:p>
    <w:p w:rsidR="009F09F6" w:rsidRPr="004011F4" w:rsidRDefault="009F09F6" w:rsidP="009F09F6">
      <w:pPr>
        <w:tabs>
          <w:tab w:val="center" w:pos="7667"/>
        </w:tabs>
        <w:ind w:left="708"/>
        <w:rPr>
          <w:rFonts w:ascii="Bahnschrift" w:hAnsi="Bahnschrift" w:cs="Arial"/>
          <w:lang w:val="fr-FR"/>
        </w:rPr>
      </w:pPr>
      <w:r w:rsidRPr="004011F4">
        <w:rPr>
          <w:rFonts w:ascii="Bahnschrift" w:hAnsi="Bahnschrift" w:cs="Arial"/>
          <w:lang w:val="fr-FR"/>
        </w:rPr>
        <w:tab/>
        <w:t>A…………………, le………….</w:t>
      </w:r>
    </w:p>
    <w:p w:rsidR="009F09F6" w:rsidRPr="004011F4" w:rsidRDefault="009F09F6" w:rsidP="009F09F6">
      <w:pPr>
        <w:tabs>
          <w:tab w:val="center" w:pos="7667"/>
        </w:tabs>
        <w:ind w:left="708"/>
        <w:rPr>
          <w:rFonts w:ascii="Bahnschrift" w:hAnsi="Bahnschrift" w:cs="Arial"/>
          <w:lang w:val="fr-FR"/>
        </w:rPr>
      </w:pPr>
      <w:r w:rsidRPr="004011F4">
        <w:rPr>
          <w:rFonts w:ascii="Bahnschrift" w:hAnsi="Bahnschrift" w:cs="Arial"/>
          <w:lang w:val="fr-FR"/>
        </w:rPr>
        <w:tab/>
        <w:t>(Signature de la banque)</w:t>
      </w:r>
    </w:p>
    <w:p w:rsidR="009F09F6" w:rsidRPr="004011F4" w:rsidRDefault="009F09F6" w:rsidP="009F09F6">
      <w:pPr>
        <w:rPr>
          <w:rFonts w:ascii="Bahnschrift" w:hAnsi="Bahnschrift" w:cs="Arial"/>
          <w:lang w:val="fr-FR"/>
        </w:rPr>
      </w:pPr>
    </w:p>
    <w:p w:rsidR="009F09F6" w:rsidRPr="004011F4" w:rsidRDefault="009F09F6" w:rsidP="009F09F6">
      <w:pPr>
        <w:jc w:val="center"/>
        <w:rPr>
          <w:rFonts w:ascii="Bahnschrift" w:hAnsi="Bahnschrift" w:cs="Arial"/>
          <w:lang w:val="fr-FR"/>
        </w:rPr>
      </w:pPr>
      <w:r w:rsidRPr="004011F4">
        <w:rPr>
          <w:rFonts w:ascii="Bahnschrift" w:hAnsi="Bahnschrift" w:cs="Arial"/>
          <w:lang w:val="fr-FR"/>
        </w:rPr>
        <w:br w:type="page"/>
      </w:r>
    </w:p>
    <w:p w:rsidR="001C060C" w:rsidRPr="004011F4" w:rsidRDefault="001C060C" w:rsidP="0094714F">
      <w:pPr>
        <w:rPr>
          <w:rFonts w:ascii="Bahnschrift" w:hAnsi="Bahnschrift" w:cs="Arial"/>
          <w:b/>
          <w:i/>
          <w:sz w:val="28"/>
          <w:szCs w:val="28"/>
          <w:lang w:val="fr-FR"/>
        </w:rPr>
      </w:pPr>
    </w:p>
    <w:p w:rsidR="009F09F6" w:rsidRPr="004011F4" w:rsidRDefault="009F09F6" w:rsidP="009F09F6">
      <w:pPr>
        <w:jc w:val="center"/>
        <w:rPr>
          <w:rFonts w:ascii="Bahnschrift" w:hAnsi="Bahnschrift" w:cs="Arial"/>
          <w:b/>
          <w:sz w:val="28"/>
          <w:szCs w:val="28"/>
          <w:lang w:val="fr-FR"/>
        </w:rPr>
      </w:pPr>
      <w:r w:rsidRPr="004011F4">
        <w:rPr>
          <w:rFonts w:ascii="Bahnschrift" w:hAnsi="Bahnschrift" w:cs="Arial"/>
          <w:b/>
          <w:i/>
          <w:sz w:val="28"/>
          <w:szCs w:val="28"/>
          <w:lang w:val="fr-FR"/>
        </w:rPr>
        <w:t>Formulaire N°</w:t>
      </w:r>
      <w:r w:rsidR="004B48CF" w:rsidRPr="004011F4">
        <w:rPr>
          <w:rFonts w:ascii="Bahnschrift" w:hAnsi="Bahnschrift" w:cs="Arial"/>
          <w:b/>
          <w:i/>
          <w:sz w:val="28"/>
          <w:szCs w:val="28"/>
          <w:lang w:val="fr-FR"/>
        </w:rPr>
        <w:t>4</w:t>
      </w:r>
      <w:r w:rsidRPr="004011F4">
        <w:rPr>
          <w:rFonts w:ascii="Bahnschrift" w:hAnsi="Bahnschrift" w:cs="Arial"/>
          <w:b/>
          <w:sz w:val="28"/>
          <w:szCs w:val="28"/>
          <w:lang w:val="fr-FR"/>
        </w:rPr>
        <w:t xml:space="preserve"> : MODELE </w:t>
      </w:r>
      <w:r w:rsidR="00865BE4" w:rsidRPr="004011F4">
        <w:rPr>
          <w:rFonts w:ascii="Bahnschrift" w:hAnsi="Bahnschrift" w:cs="Arial"/>
          <w:b/>
          <w:sz w:val="28"/>
          <w:szCs w:val="28"/>
          <w:lang w:val="fr-FR"/>
        </w:rPr>
        <w:t>DE CAUTION DE</w:t>
      </w:r>
      <w:r w:rsidRPr="004011F4">
        <w:rPr>
          <w:rFonts w:ascii="Bahnschrift" w:hAnsi="Bahnschrift" w:cs="Arial"/>
          <w:b/>
          <w:sz w:val="28"/>
          <w:szCs w:val="28"/>
          <w:lang w:val="fr-FR"/>
        </w:rPr>
        <w:t xml:space="preserve"> RETENUE DE GARANTIE</w:t>
      </w:r>
    </w:p>
    <w:p w:rsidR="009F09F6" w:rsidRPr="004011F4" w:rsidRDefault="009F09F6" w:rsidP="009F09F6">
      <w:pPr>
        <w:pStyle w:val="SOUMISSION"/>
        <w:spacing w:after="0"/>
        <w:rPr>
          <w:rFonts w:ascii="Bahnschrift" w:hAnsi="Bahnschrift" w:cs="Arial"/>
          <w:sz w:val="22"/>
          <w:szCs w:val="22"/>
        </w:rPr>
      </w:pPr>
    </w:p>
    <w:p w:rsidR="009F09F6" w:rsidRPr="004011F4" w:rsidRDefault="009F09F6" w:rsidP="009F09F6">
      <w:pPr>
        <w:pStyle w:val="SOUMISSION"/>
        <w:spacing w:after="0"/>
        <w:ind w:left="709" w:firstLine="0"/>
        <w:rPr>
          <w:rFonts w:ascii="Bahnschrift" w:hAnsi="Bahnschrift" w:cs="Arial"/>
          <w:sz w:val="22"/>
          <w:szCs w:val="22"/>
        </w:rPr>
      </w:pPr>
      <w:r w:rsidRPr="004011F4">
        <w:rPr>
          <w:rFonts w:ascii="Bahnschrift" w:hAnsi="Bahnschrift" w:cs="Arial"/>
          <w:sz w:val="22"/>
          <w:szCs w:val="22"/>
        </w:rPr>
        <w:t>Banque : ……………………………..</w:t>
      </w:r>
    </w:p>
    <w:p w:rsidR="009F09F6" w:rsidRPr="004011F4" w:rsidRDefault="009F09F6" w:rsidP="009F09F6">
      <w:pPr>
        <w:pStyle w:val="SOUMISSION"/>
        <w:spacing w:after="0"/>
        <w:ind w:left="709" w:firstLine="0"/>
        <w:rPr>
          <w:rFonts w:ascii="Bahnschrift" w:hAnsi="Bahnschrift" w:cs="Arial"/>
          <w:sz w:val="22"/>
          <w:szCs w:val="22"/>
        </w:rPr>
      </w:pPr>
      <w:r w:rsidRPr="004011F4">
        <w:rPr>
          <w:rFonts w:ascii="Bahnschrift" w:hAnsi="Bahnschrift" w:cs="Arial"/>
          <w:sz w:val="22"/>
          <w:szCs w:val="22"/>
        </w:rPr>
        <w:t>Référence de la caution : N°………………………………….</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 xml:space="preserve">Adressée à </w:t>
      </w:r>
      <w:r w:rsidRPr="004011F4">
        <w:rPr>
          <w:rFonts w:ascii="Bahnschrift" w:hAnsi="Bahnschrift" w:cs="Arial"/>
          <w:b/>
          <w:sz w:val="22"/>
          <w:szCs w:val="22"/>
        </w:rPr>
        <w:t xml:space="preserve">Monsieur le </w:t>
      </w:r>
      <w:r w:rsidR="0094714F" w:rsidRPr="004011F4">
        <w:rPr>
          <w:rFonts w:ascii="Bahnschrift" w:hAnsi="Bahnschrift" w:cs="Arial"/>
          <w:b/>
          <w:sz w:val="22"/>
          <w:szCs w:val="22"/>
        </w:rPr>
        <w:t xml:space="preserve">MAIRE DE LA COMMUNE DE </w:t>
      </w:r>
      <w:r w:rsidR="001078D6">
        <w:rPr>
          <w:rFonts w:ascii="Bahnschrift" w:hAnsi="Bahnschrift" w:cs="Arial"/>
          <w:b/>
          <w:sz w:val="22"/>
          <w:szCs w:val="22"/>
        </w:rPr>
        <w:t>DIMAKO</w:t>
      </w:r>
      <w:r w:rsidRPr="004011F4">
        <w:rPr>
          <w:rFonts w:ascii="Bahnschrift" w:hAnsi="Bahnschrift" w:cs="Arial"/>
          <w:sz w:val="22"/>
          <w:szCs w:val="22"/>
        </w:rPr>
        <w:t>, ci-dessous désigné "l’Autorité Contractante".</w:t>
      </w:r>
    </w:p>
    <w:p w:rsidR="009F09F6" w:rsidRPr="004011F4" w:rsidRDefault="009F09F6" w:rsidP="009F09F6">
      <w:pPr>
        <w:pStyle w:val="SOUMISSION"/>
        <w:spacing w:before="120" w:after="120"/>
        <w:ind w:left="0" w:firstLine="709"/>
        <w:rPr>
          <w:rFonts w:ascii="Bahnschrift" w:hAnsi="Bahnschrift" w:cs="Arial"/>
          <w:b/>
          <w:sz w:val="22"/>
          <w:szCs w:val="22"/>
        </w:rPr>
      </w:pPr>
      <w:r w:rsidRPr="004011F4">
        <w:rPr>
          <w:rFonts w:ascii="Bahnschrift" w:hAnsi="Bahnschrift" w:cs="Arial"/>
          <w:sz w:val="22"/>
          <w:szCs w:val="22"/>
        </w:rPr>
        <w:t xml:space="preserve">Attendu que………………………….. (Nom et adresse de l’entreprise), ci-dessous désigné "l’Entrepreneur", s’est engagé, en exécution du Marché, à </w:t>
      </w:r>
      <w:r w:rsidR="00285940" w:rsidRPr="004011F4">
        <w:rPr>
          <w:rFonts w:ascii="Bahnschrift" w:hAnsi="Bahnschrift" w:cs="Arial"/>
          <w:sz w:val="22"/>
          <w:szCs w:val="22"/>
        </w:rPr>
        <w:t>effectuer la livraison de</w:t>
      </w:r>
      <w:r w:rsidRPr="004011F4">
        <w:rPr>
          <w:rFonts w:ascii="Bahnschrift" w:hAnsi="Bahnschrift" w:cs="Arial"/>
          <w:sz w:val="22"/>
          <w:szCs w:val="22"/>
        </w:rPr>
        <w:t xml:space="preserve"> </w:t>
      </w:r>
      <w:r w:rsidR="008D1A2B" w:rsidRPr="004011F4">
        <w:rPr>
          <w:rFonts w:ascii="Bahnschrift" w:hAnsi="Bahnschrift" w:cs="Arial"/>
          <w:b/>
          <w:i/>
          <w:sz w:val="22"/>
          <w:szCs w:val="22"/>
        </w:rPr>
        <w:t>…………..</w:t>
      </w:r>
      <w:r w:rsidRPr="004011F4">
        <w:rPr>
          <w:rFonts w:ascii="Bahnschrift" w:hAnsi="Bahnschrift" w:cs="Arial"/>
          <w:b/>
          <w:bCs/>
          <w:i/>
        </w:rPr>
        <w:t xml:space="preserve"> ……………………………………………,</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Attendu qu’il est stipulé dans le Marché que la retenue de garantie fixée à 10% du montant TTC du Marché peut être remplacée par une caution solidaire,</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Attendu que nous avons convenu de donner à l’Entrepreneur cette caution,</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Nous,……………………………..(Nom et adresse de banque), représentée par ……………… (noms des signataires), et ci-dessous désignée (la banque),</w:t>
      </w:r>
    </w:p>
    <w:p w:rsidR="009F09F6" w:rsidRPr="004011F4" w:rsidRDefault="009F09F6" w:rsidP="009F09F6">
      <w:pPr>
        <w:pStyle w:val="SOUMISSION"/>
        <w:spacing w:before="120" w:after="120"/>
        <w:ind w:left="0" w:firstLine="709"/>
        <w:rPr>
          <w:rFonts w:ascii="Bahnschrift" w:hAnsi="Bahnschrift" w:cs="Arial"/>
          <w:sz w:val="22"/>
          <w:szCs w:val="22"/>
          <w:vertAlign w:val="superscript"/>
        </w:rPr>
      </w:pPr>
      <w:r w:rsidRPr="004011F4">
        <w:rPr>
          <w:rFonts w:ascii="Bahnschrift" w:hAnsi="Bahnschrift" w:cs="Arial"/>
          <w:sz w:val="22"/>
          <w:szCs w:val="22"/>
        </w:rPr>
        <w:t>Dès lors, nous affirmons par les présentes que nous nous portons garants et responsables à l’égard du Maître d’Ouvrage, au nom de l’Entrepreneur, pour un montant maximum de …………. (en chiffres et en lettres), correspondant à dix pour cent (10%)</w:t>
      </w:r>
      <w:r w:rsidR="00E66456" w:rsidRPr="004011F4">
        <w:rPr>
          <w:rFonts w:ascii="Bahnschrift" w:hAnsi="Bahnschrift" w:cs="Arial"/>
          <w:sz w:val="22"/>
          <w:szCs w:val="22"/>
        </w:rPr>
        <w:t xml:space="preserve"> </w:t>
      </w:r>
      <w:r w:rsidRPr="004011F4">
        <w:rPr>
          <w:rFonts w:ascii="Bahnschrift" w:hAnsi="Bahnschrift" w:cs="Arial"/>
          <w:sz w:val="22"/>
          <w:szCs w:val="22"/>
        </w:rPr>
        <w:t xml:space="preserve">du montant du Marché. </w:t>
      </w:r>
      <w:r w:rsidRPr="004011F4">
        <w:rPr>
          <w:rFonts w:ascii="Bahnschrift" w:hAnsi="Bahnschrift" w:cs="Arial"/>
          <w:sz w:val="22"/>
          <w:szCs w:val="22"/>
          <w:vertAlign w:val="superscript"/>
        </w:rPr>
        <w:t>(10)</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9F09F6" w:rsidRPr="004011F4" w:rsidRDefault="009F09F6" w:rsidP="009F09F6">
      <w:pPr>
        <w:pStyle w:val="SOUMISSION"/>
        <w:spacing w:before="120" w:after="120"/>
        <w:ind w:left="0" w:firstLine="709"/>
        <w:rPr>
          <w:rFonts w:ascii="Bahnschrift" w:hAnsi="Bahnschrift" w:cs="Arial"/>
          <w:sz w:val="22"/>
          <w:szCs w:val="22"/>
        </w:rPr>
      </w:pPr>
      <w:r w:rsidRPr="004011F4">
        <w:rPr>
          <w:rFonts w:ascii="Bahnschrift" w:hAnsi="Bahnschrift" w:cs="Arial"/>
          <w:sz w:val="22"/>
          <w:szCs w:val="22"/>
        </w:rPr>
        <w:t>La présente caution est soumise pour son interprétation et son exécution au droit Camerounais. Les tribunaux camerounais seront seuls compétents pour statuer sur tout ce qui concerne le présent engagement et ses suites.</w:t>
      </w:r>
    </w:p>
    <w:p w:rsidR="009F09F6" w:rsidRPr="004011F4" w:rsidRDefault="009F09F6" w:rsidP="009F09F6">
      <w:pPr>
        <w:tabs>
          <w:tab w:val="center" w:pos="7667"/>
        </w:tabs>
        <w:ind w:left="499"/>
        <w:rPr>
          <w:rFonts w:ascii="Bahnschrift" w:hAnsi="Bahnschrift" w:cs="Arial"/>
          <w:sz w:val="22"/>
          <w:szCs w:val="22"/>
          <w:lang w:val="fr-FR"/>
        </w:rPr>
      </w:pPr>
      <w:r w:rsidRPr="004011F4">
        <w:rPr>
          <w:rFonts w:ascii="Bahnschrift" w:hAnsi="Bahnschrift" w:cs="Arial"/>
          <w:sz w:val="22"/>
          <w:szCs w:val="22"/>
          <w:lang w:val="fr-FR"/>
        </w:rPr>
        <w:tab/>
        <w:t xml:space="preserve"> Signé et authentifié par la banque</w:t>
      </w:r>
    </w:p>
    <w:p w:rsidR="009F09F6" w:rsidRPr="004011F4" w:rsidRDefault="009F09F6" w:rsidP="009F09F6">
      <w:pPr>
        <w:tabs>
          <w:tab w:val="center" w:pos="7667"/>
        </w:tabs>
        <w:ind w:left="499"/>
        <w:rPr>
          <w:rFonts w:ascii="Bahnschrift" w:hAnsi="Bahnschrift" w:cs="Arial"/>
          <w:sz w:val="22"/>
          <w:szCs w:val="22"/>
          <w:lang w:val="fr-FR"/>
        </w:rPr>
      </w:pPr>
      <w:r w:rsidRPr="004011F4">
        <w:rPr>
          <w:rFonts w:ascii="Bahnschrift" w:hAnsi="Bahnschrift" w:cs="Arial"/>
          <w:sz w:val="22"/>
          <w:szCs w:val="22"/>
          <w:lang w:val="fr-FR"/>
        </w:rPr>
        <w:tab/>
        <w:t xml:space="preserve"> A………………, le………………………………..</w:t>
      </w:r>
    </w:p>
    <w:p w:rsidR="009F09F6" w:rsidRPr="004011F4" w:rsidRDefault="009F09F6" w:rsidP="009F09F6">
      <w:pPr>
        <w:tabs>
          <w:tab w:val="center" w:pos="7667"/>
        </w:tabs>
        <w:ind w:left="499"/>
        <w:rPr>
          <w:rFonts w:ascii="Bahnschrift" w:hAnsi="Bahnschrift" w:cs="Arial"/>
          <w:sz w:val="22"/>
          <w:szCs w:val="22"/>
          <w:lang w:val="fr-FR"/>
        </w:rPr>
      </w:pPr>
      <w:r w:rsidRPr="004011F4">
        <w:rPr>
          <w:rFonts w:ascii="Bahnschrift" w:hAnsi="Bahnschrift" w:cs="Arial"/>
          <w:sz w:val="22"/>
          <w:szCs w:val="22"/>
          <w:lang w:val="fr-FR"/>
        </w:rPr>
        <w:tab/>
        <w:t xml:space="preserve"> (Signature de la banque)</w:t>
      </w:r>
    </w:p>
    <w:p w:rsidR="009F09F6" w:rsidRPr="004011F4" w:rsidRDefault="009F09F6" w:rsidP="009F09F6">
      <w:pPr>
        <w:tabs>
          <w:tab w:val="center" w:pos="7667"/>
        </w:tabs>
        <w:ind w:left="499"/>
        <w:rPr>
          <w:rFonts w:ascii="Bahnschrift" w:hAnsi="Bahnschrift" w:cs="Arial"/>
          <w:sz w:val="22"/>
          <w:szCs w:val="22"/>
          <w:lang w:val="fr-FR"/>
        </w:rPr>
      </w:pPr>
    </w:p>
    <w:p w:rsidR="008D1A2B" w:rsidRPr="00A976A0" w:rsidRDefault="009F09F6" w:rsidP="00A976A0">
      <w:pPr>
        <w:pStyle w:val="SOUMISSION"/>
        <w:ind w:left="0" w:firstLine="0"/>
        <w:rPr>
          <w:rFonts w:ascii="Bahnschrift" w:hAnsi="Bahnschrift" w:cs="Arial"/>
          <w:i/>
          <w:sz w:val="16"/>
          <w:szCs w:val="16"/>
        </w:rPr>
      </w:pPr>
      <w:r w:rsidRPr="004011F4">
        <w:rPr>
          <w:rFonts w:ascii="Bahnschrift" w:hAnsi="Bahnschrift" w:cs="Arial"/>
          <w:i/>
          <w:sz w:val="16"/>
          <w:szCs w:val="16"/>
        </w:rPr>
        <w:t>(10)  Le cas où la caution est établie une fois au démarrage des travaux et couvre la totalité de la garantie, soit 10% du Marché.</w:t>
      </w:r>
    </w:p>
    <w:p w:rsidR="001C060C" w:rsidRPr="004011F4" w:rsidRDefault="001C060C" w:rsidP="0094714F">
      <w:pPr>
        <w:rPr>
          <w:rFonts w:ascii="Bahnschrift" w:hAnsi="Bahnschrift" w:cs="Arial"/>
          <w:b/>
          <w:i/>
          <w:sz w:val="28"/>
          <w:szCs w:val="28"/>
          <w:lang w:val="fr-FR"/>
        </w:rPr>
      </w:pPr>
    </w:p>
    <w:p w:rsidR="009F09F6" w:rsidRPr="004011F4" w:rsidRDefault="009F09F6" w:rsidP="009F09F6">
      <w:pPr>
        <w:jc w:val="center"/>
        <w:rPr>
          <w:rFonts w:ascii="Bahnschrift" w:hAnsi="Bahnschrift" w:cs="Arial"/>
          <w:b/>
          <w:sz w:val="28"/>
          <w:szCs w:val="28"/>
          <w:lang w:val="fr-FR"/>
        </w:rPr>
      </w:pPr>
      <w:r w:rsidRPr="004011F4">
        <w:rPr>
          <w:rFonts w:ascii="Bahnschrift" w:hAnsi="Bahnschrift" w:cs="Arial"/>
          <w:b/>
          <w:i/>
          <w:sz w:val="28"/>
          <w:szCs w:val="28"/>
          <w:lang w:val="fr-FR"/>
        </w:rPr>
        <w:t xml:space="preserve">Formulaire N° </w:t>
      </w:r>
      <w:r w:rsidR="004B48CF" w:rsidRPr="004011F4">
        <w:rPr>
          <w:rFonts w:ascii="Bahnschrift" w:hAnsi="Bahnschrift" w:cs="Arial"/>
          <w:b/>
          <w:i/>
          <w:sz w:val="28"/>
          <w:szCs w:val="28"/>
          <w:lang w:val="fr-FR"/>
        </w:rPr>
        <w:t>5</w:t>
      </w:r>
      <w:r w:rsidRPr="004011F4">
        <w:rPr>
          <w:rFonts w:ascii="Bahnschrift" w:hAnsi="Bahnschrift" w:cs="Arial"/>
          <w:b/>
          <w:sz w:val="28"/>
          <w:szCs w:val="28"/>
          <w:lang w:val="fr-FR"/>
        </w:rPr>
        <w:t> : Modèle d’attestation de solvabilité</w:t>
      </w:r>
    </w:p>
    <w:p w:rsidR="009F09F6" w:rsidRPr="004011F4" w:rsidRDefault="009F09F6" w:rsidP="009F09F6">
      <w:pPr>
        <w:rPr>
          <w:rFonts w:ascii="Bahnschrift" w:hAnsi="Bahnschrift" w:cs="Arial"/>
          <w:lang w:val="fr-FR"/>
        </w:rPr>
      </w:pPr>
    </w:p>
    <w:p w:rsidR="009F09F6" w:rsidRPr="004011F4" w:rsidRDefault="009F09F6" w:rsidP="009F09F6">
      <w:pPr>
        <w:pStyle w:val="Titre1"/>
        <w:spacing w:line="360" w:lineRule="auto"/>
        <w:ind w:right="-143" w:firstLine="708"/>
        <w:jc w:val="both"/>
        <w:rPr>
          <w:rFonts w:ascii="Bahnschrift" w:hAnsi="Bahnschrift" w:cs="Arial"/>
          <w:b w:val="0"/>
          <w:i/>
          <w:sz w:val="24"/>
        </w:rPr>
      </w:pPr>
    </w:p>
    <w:p w:rsidR="009F09F6" w:rsidRPr="004011F4" w:rsidRDefault="009F09F6" w:rsidP="009F09F6">
      <w:pPr>
        <w:pStyle w:val="Titre1"/>
        <w:spacing w:line="360" w:lineRule="auto"/>
        <w:ind w:right="-143" w:firstLine="708"/>
        <w:jc w:val="both"/>
        <w:rPr>
          <w:rFonts w:ascii="Bahnschrift" w:hAnsi="Bahnschrift" w:cs="Arial"/>
          <w:b w:val="0"/>
          <w:i/>
          <w:sz w:val="24"/>
        </w:rPr>
      </w:pPr>
      <w:r w:rsidRPr="004011F4">
        <w:rPr>
          <w:rFonts w:ascii="Bahnschrift" w:hAnsi="Bahnschrift" w:cs="Arial"/>
          <w:b w:val="0"/>
          <w:i/>
          <w:sz w:val="24"/>
        </w:rPr>
        <w:lastRenderedPageBreak/>
        <w:t>Nous, soussignés, ______________________________ (nom de la banque), Société Anonyme au capital de _______________________ (FCFA) dont le siège social est ___________________, BP. __________________.</w:t>
      </w:r>
    </w:p>
    <w:p w:rsidR="009F09F6" w:rsidRPr="004011F4" w:rsidRDefault="009F09F6" w:rsidP="009F09F6">
      <w:pPr>
        <w:spacing w:line="360" w:lineRule="auto"/>
        <w:rPr>
          <w:rFonts w:ascii="Bahnschrift" w:hAnsi="Bahnschrift" w:cs="Arial"/>
          <w:lang w:val="fr-FR"/>
        </w:rPr>
      </w:pPr>
    </w:p>
    <w:p w:rsidR="009F09F6" w:rsidRPr="004011F4" w:rsidRDefault="009F09F6" w:rsidP="009F09F6">
      <w:pPr>
        <w:pStyle w:val="Titre1"/>
        <w:ind w:right="-143"/>
        <w:jc w:val="both"/>
        <w:rPr>
          <w:rFonts w:ascii="Bahnschrift" w:hAnsi="Bahnschrift" w:cs="Arial"/>
          <w:b w:val="0"/>
          <w:i/>
          <w:sz w:val="24"/>
        </w:rPr>
      </w:pPr>
    </w:p>
    <w:p w:rsidR="009F09F6" w:rsidRPr="004011F4" w:rsidRDefault="009F09F6" w:rsidP="009F09F6">
      <w:pPr>
        <w:pStyle w:val="Titre1"/>
        <w:spacing w:line="360" w:lineRule="auto"/>
        <w:ind w:right="-142" w:firstLine="708"/>
        <w:jc w:val="both"/>
        <w:rPr>
          <w:rFonts w:ascii="Bahnschrift" w:hAnsi="Bahnschrift" w:cs="Arial"/>
          <w:b w:val="0"/>
          <w:i/>
          <w:sz w:val="24"/>
        </w:rPr>
      </w:pPr>
      <w:r w:rsidRPr="004011F4">
        <w:rPr>
          <w:rFonts w:ascii="Bahnschrift" w:hAnsi="Bahnschrift" w:cs="Arial"/>
          <w:b w:val="0"/>
          <w:i/>
          <w:sz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F09F6" w:rsidRPr="004011F4" w:rsidRDefault="009F09F6" w:rsidP="009F09F6">
      <w:pPr>
        <w:pStyle w:val="Titre1"/>
        <w:spacing w:line="360" w:lineRule="auto"/>
        <w:ind w:right="-142"/>
        <w:jc w:val="both"/>
        <w:rPr>
          <w:rFonts w:ascii="Bahnschrift" w:hAnsi="Bahnschrift" w:cs="Arial"/>
          <w:b w:val="0"/>
          <w:i/>
          <w:sz w:val="24"/>
        </w:rPr>
      </w:pPr>
    </w:p>
    <w:p w:rsidR="009F09F6" w:rsidRPr="004011F4" w:rsidRDefault="009F09F6" w:rsidP="009F09F6">
      <w:pPr>
        <w:pStyle w:val="Titre1"/>
        <w:ind w:right="-143"/>
        <w:jc w:val="both"/>
        <w:rPr>
          <w:rFonts w:ascii="Bahnschrift" w:hAnsi="Bahnschrift" w:cs="Arial"/>
          <w:b w:val="0"/>
          <w:i/>
          <w:sz w:val="24"/>
        </w:rPr>
      </w:pPr>
      <w:r w:rsidRPr="004011F4">
        <w:rPr>
          <w:rFonts w:ascii="Bahnschrift" w:hAnsi="Bahnschrift" w:cs="Arial"/>
          <w:b w:val="0"/>
          <w:i/>
          <w:sz w:val="24"/>
        </w:rPr>
        <w:t>En foi de quoi la présente attestation lui est délivrée pour servir et valoir ce que de droit.</w:t>
      </w:r>
    </w:p>
    <w:p w:rsidR="009F09F6" w:rsidRPr="004011F4" w:rsidRDefault="009F09F6" w:rsidP="009F09F6">
      <w:pPr>
        <w:pStyle w:val="Titre1"/>
        <w:ind w:right="-143"/>
        <w:jc w:val="both"/>
        <w:rPr>
          <w:rFonts w:ascii="Bahnschrift" w:hAnsi="Bahnschrift" w:cs="Arial"/>
          <w:b w:val="0"/>
          <w:i/>
          <w:sz w:val="24"/>
        </w:rPr>
      </w:pPr>
    </w:p>
    <w:p w:rsidR="009F09F6" w:rsidRPr="004011F4" w:rsidRDefault="009F09F6" w:rsidP="009F09F6">
      <w:pPr>
        <w:pStyle w:val="Titre1"/>
        <w:ind w:right="-143"/>
        <w:jc w:val="both"/>
        <w:rPr>
          <w:rFonts w:ascii="Bahnschrift" w:hAnsi="Bahnschrift" w:cs="Arial"/>
          <w:b w:val="0"/>
          <w:i/>
          <w:sz w:val="24"/>
        </w:rPr>
      </w:pPr>
    </w:p>
    <w:p w:rsidR="009F09F6" w:rsidRPr="004011F4" w:rsidRDefault="009F09F6" w:rsidP="009F09F6">
      <w:pPr>
        <w:pStyle w:val="Titre1"/>
        <w:ind w:right="-143"/>
        <w:jc w:val="both"/>
        <w:rPr>
          <w:rFonts w:ascii="Bahnschrift" w:hAnsi="Bahnschrift" w:cs="Arial"/>
          <w:b w:val="0"/>
          <w:i/>
          <w:sz w:val="24"/>
        </w:rPr>
      </w:pPr>
    </w:p>
    <w:p w:rsidR="009F09F6" w:rsidRPr="004011F4" w:rsidRDefault="009F09F6" w:rsidP="009F09F6">
      <w:pPr>
        <w:pStyle w:val="Titre1"/>
        <w:ind w:right="-143"/>
        <w:jc w:val="both"/>
        <w:rPr>
          <w:rFonts w:ascii="Bahnschrift" w:hAnsi="Bahnschrift" w:cs="Arial"/>
          <w:b w:val="0"/>
          <w:i/>
          <w:sz w:val="24"/>
        </w:rPr>
      </w:pPr>
    </w:p>
    <w:p w:rsidR="009F09F6" w:rsidRPr="004011F4" w:rsidRDefault="009F09F6" w:rsidP="009F09F6">
      <w:pPr>
        <w:rPr>
          <w:rFonts w:ascii="Bahnschrift" w:hAnsi="Bahnschrift" w:cs="Arial"/>
          <w:lang w:val="fr-FR"/>
        </w:rPr>
      </w:pPr>
      <w:r w:rsidRPr="004011F4">
        <w:rPr>
          <w:rFonts w:ascii="Bahnschrift" w:hAnsi="Bahnschrift" w:cs="Arial"/>
          <w:lang w:val="fr-FR"/>
        </w:rPr>
        <w:t xml:space="preserve">                                            </w:t>
      </w:r>
      <w:r w:rsidR="000608FB" w:rsidRPr="004011F4">
        <w:rPr>
          <w:rFonts w:ascii="Bahnschrift" w:hAnsi="Bahnschrift" w:cs="Arial"/>
          <w:lang w:val="fr-FR"/>
        </w:rPr>
        <w:t xml:space="preserve">                         </w:t>
      </w:r>
      <w:r w:rsidRPr="004011F4">
        <w:rPr>
          <w:rFonts w:ascii="Bahnschrift" w:hAnsi="Bahnschrift" w:cs="Arial"/>
          <w:lang w:val="fr-FR"/>
        </w:rPr>
        <w:t>Fait à_______________,le,____________</w:t>
      </w:r>
    </w:p>
    <w:p w:rsidR="009F09F6" w:rsidRPr="004011F4" w:rsidRDefault="009F09F6" w:rsidP="009F09F6">
      <w:pPr>
        <w:pStyle w:val="TITREDAO1"/>
        <w:jc w:val="both"/>
        <w:rPr>
          <w:rFonts w:ascii="Bahnschrift" w:hAnsi="Bahnschrift" w:cs="Arial"/>
          <w:b w:val="0"/>
          <w:sz w:val="24"/>
          <w:szCs w:val="24"/>
        </w:rPr>
      </w:pPr>
    </w:p>
    <w:p w:rsidR="009F09F6" w:rsidRPr="004011F4" w:rsidRDefault="009F09F6" w:rsidP="009F09F6">
      <w:pPr>
        <w:pStyle w:val="Corpsdetexte"/>
        <w:rPr>
          <w:rFonts w:ascii="Bahnschrift" w:hAnsi="Bahnschrift" w:cs="Arial"/>
        </w:rPr>
      </w:pPr>
    </w:p>
    <w:p w:rsidR="009F09F6" w:rsidRPr="004011F4" w:rsidRDefault="009F09F6" w:rsidP="009F09F6">
      <w:pPr>
        <w:rPr>
          <w:rFonts w:ascii="Bahnschrift" w:hAnsi="Bahnschrift" w:cs="Arial"/>
          <w:i/>
          <w:sz w:val="28"/>
          <w:szCs w:val="28"/>
          <w:lang w:val="fr-FR"/>
        </w:rPr>
      </w:pPr>
    </w:p>
    <w:p w:rsidR="009F09F6" w:rsidRPr="004011F4" w:rsidRDefault="009F09F6" w:rsidP="009F09F6">
      <w:pPr>
        <w:rPr>
          <w:rFonts w:ascii="Bahnschrift" w:hAnsi="Bahnschrift" w:cs="Arial"/>
          <w:i/>
          <w:sz w:val="28"/>
          <w:szCs w:val="28"/>
          <w:lang w:val="fr-FR"/>
        </w:rPr>
      </w:pPr>
    </w:p>
    <w:p w:rsidR="009F09F6" w:rsidRPr="004011F4" w:rsidRDefault="009F09F6" w:rsidP="009F09F6">
      <w:pPr>
        <w:rPr>
          <w:rFonts w:ascii="Bahnschrift" w:hAnsi="Bahnschrift" w:cs="Arial"/>
          <w:i/>
          <w:sz w:val="28"/>
          <w:szCs w:val="28"/>
          <w:lang w:val="fr-FR"/>
        </w:rPr>
      </w:pPr>
    </w:p>
    <w:p w:rsidR="009F09F6" w:rsidRPr="004011F4" w:rsidRDefault="009F09F6" w:rsidP="009F09F6">
      <w:pPr>
        <w:rPr>
          <w:rFonts w:ascii="Bahnschrift" w:hAnsi="Bahnschrift" w:cs="Arial"/>
          <w:i/>
          <w:sz w:val="28"/>
          <w:szCs w:val="28"/>
          <w:lang w:val="fr-FR"/>
        </w:rPr>
      </w:pPr>
    </w:p>
    <w:p w:rsidR="009F09F6" w:rsidRPr="004011F4" w:rsidRDefault="009F09F6" w:rsidP="009F09F6">
      <w:pPr>
        <w:rPr>
          <w:rFonts w:ascii="Bahnschrift" w:hAnsi="Bahnschrift" w:cs="Arial"/>
          <w:i/>
          <w:sz w:val="28"/>
          <w:szCs w:val="28"/>
          <w:lang w:val="fr-FR"/>
        </w:rPr>
      </w:pPr>
    </w:p>
    <w:p w:rsidR="009F09F6" w:rsidRPr="004011F4" w:rsidRDefault="009F09F6" w:rsidP="009F09F6">
      <w:pPr>
        <w:rPr>
          <w:rFonts w:ascii="Bahnschrift" w:hAnsi="Bahnschrift" w:cs="Arial"/>
          <w:i/>
          <w:sz w:val="28"/>
          <w:szCs w:val="28"/>
          <w:lang w:val="fr-FR"/>
        </w:rPr>
      </w:pPr>
    </w:p>
    <w:p w:rsidR="009F09F6" w:rsidRDefault="009F09F6" w:rsidP="009F09F6">
      <w:pPr>
        <w:rPr>
          <w:rFonts w:ascii="Bahnschrift" w:hAnsi="Bahnschrift" w:cs="Arial"/>
          <w:i/>
          <w:sz w:val="28"/>
          <w:szCs w:val="28"/>
          <w:lang w:val="fr-FR"/>
        </w:rPr>
      </w:pPr>
    </w:p>
    <w:p w:rsidR="00A976A0" w:rsidRDefault="00A976A0" w:rsidP="009F09F6">
      <w:pPr>
        <w:rPr>
          <w:rFonts w:ascii="Bahnschrift" w:hAnsi="Bahnschrift" w:cs="Arial"/>
          <w:i/>
          <w:sz w:val="28"/>
          <w:szCs w:val="28"/>
          <w:lang w:val="fr-FR"/>
        </w:rPr>
      </w:pPr>
    </w:p>
    <w:p w:rsidR="00A976A0" w:rsidRDefault="00A976A0" w:rsidP="009F09F6">
      <w:pPr>
        <w:rPr>
          <w:rFonts w:ascii="Bahnschrift" w:hAnsi="Bahnschrift" w:cs="Arial"/>
          <w:i/>
          <w:sz w:val="28"/>
          <w:szCs w:val="28"/>
          <w:lang w:val="fr-FR"/>
        </w:rPr>
      </w:pPr>
    </w:p>
    <w:p w:rsidR="00A976A0" w:rsidRDefault="00A976A0" w:rsidP="009F09F6">
      <w:pPr>
        <w:rPr>
          <w:rFonts w:ascii="Bahnschrift" w:hAnsi="Bahnschrift" w:cs="Arial"/>
          <w:i/>
          <w:sz w:val="28"/>
          <w:szCs w:val="28"/>
          <w:lang w:val="fr-FR"/>
        </w:rPr>
      </w:pPr>
    </w:p>
    <w:p w:rsidR="00A976A0" w:rsidRDefault="00A976A0" w:rsidP="009F09F6">
      <w:pPr>
        <w:rPr>
          <w:rFonts w:ascii="Bahnschrift" w:hAnsi="Bahnschrift" w:cs="Arial"/>
          <w:i/>
          <w:sz w:val="28"/>
          <w:szCs w:val="28"/>
          <w:lang w:val="fr-FR"/>
        </w:rPr>
      </w:pPr>
    </w:p>
    <w:p w:rsidR="00A976A0" w:rsidRPr="004011F4" w:rsidRDefault="00A976A0" w:rsidP="009F09F6">
      <w:pPr>
        <w:rPr>
          <w:rFonts w:ascii="Bahnschrift" w:hAnsi="Bahnschrift" w:cs="Arial"/>
          <w:i/>
          <w:sz w:val="28"/>
          <w:szCs w:val="28"/>
          <w:lang w:val="fr-FR"/>
        </w:rPr>
      </w:pPr>
    </w:p>
    <w:p w:rsidR="0094714F" w:rsidRPr="004011F4" w:rsidRDefault="0094714F" w:rsidP="009F09F6">
      <w:pPr>
        <w:rPr>
          <w:rFonts w:ascii="Bahnschrift" w:hAnsi="Bahnschrift" w:cs="Arial"/>
          <w:i/>
          <w:sz w:val="28"/>
          <w:szCs w:val="28"/>
          <w:lang w:val="fr-FR"/>
        </w:rPr>
      </w:pPr>
    </w:p>
    <w:p w:rsidR="009F09F6" w:rsidRPr="004011F4" w:rsidRDefault="009F09F6" w:rsidP="00351F76">
      <w:pPr>
        <w:pStyle w:val="TITREDAO1"/>
        <w:jc w:val="left"/>
        <w:rPr>
          <w:rFonts w:ascii="Bahnschrift" w:hAnsi="Bahnschrift" w:cs="Arial"/>
          <w:i/>
          <w:sz w:val="24"/>
          <w:szCs w:val="24"/>
        </w:rPr>
      </w:pPr>
    </w:p>
    <w:p w:rsidR="009F09F6" w:rsidRPr="004011F4" w:rsidRDefault="009F09F6" w:rsidP="009F09F6">
      <w:pPr>
        <w:pStyle w:val="TITREDAO1"/>
        <w:rPr>
          <w:rFonts w:ascii="Bahnschrift" w:hAnsi="Bahnschrift" w:cs="Arial"/>
          <w:i/>
          <w:sz w:val="28"/>
          <w:szCs w:val="28"/>
        </w:rPr>
      </w:pPr>
      <w:r w:rsidRPr="004011F4">
        <w:rPr>
          <w:rFonts w:ascii="Bahnschrift" w:hAnsi="Bahnschrift" w:cs="Arial"/>
          <w:i/>
          <w:sz w:val="28"/>
          <w:szCs w:val="28"/>
        </w:rPr>
        <w:t>Formulaire N°</w:t>
      </w:r>
      <w:r w:rsidR="004B48CF" w:rsidRPr="004011F4">
        <w:rPr>
          <w:rFonts w:ascii="Bahnschrift" w:hAnsi="Bahnschrift" w:cs="Arial"/>
          <w:i/>
          <w:sz w:val="28"/>
          <w:szCs w:val="28"/>
        </w:rPr>
        <w:t>6</w:t>
      </w:r>
      <w:r w:rsidRPr="004011F4">
        <w:rPr>
          <w:rFonts w:ascii="Bahnschrift" w:hAnsi="Bahnschrift" w:cs="Arial"/>
          <w:i/>
          <w:sz w:val="28"/>
          <w:szCs w:val="28"/>
        </w:rPr>
        <w:t xml:space="preserve"> : Modèle de </w:t>
      </w:r>
      <w:r w:rsidR="006E08DD" w:rsidRPr="004011F4">
        <w:rPr>
          <w:rFonts w:ascii="Bahnschrift" w:hAnsi="Bahnschrift" w:cs="Arial"/>
          <w:i/>
          <w:sz w:val="28"/>
          <w:szCs w:val="28"/>
        </w:rPr>
        <w:t xml:space="preserve">Déclaration </w:t>
      </w:r>
      <w:r w:rsidRPr="004011F4">
        <w:rPr>
          <w:rFonts w:ascii="Bahnschrift" w:hAnsi="Bahnschrift" w:cs="Arial"/>
          <w:i/>
          <w:sz w:val="28"/>
          <w:szCs w:val="28"/>
        </w:rPr>
        <w:t>d’Intention de soumissionner</w:t>
      </w:r>
    </w:p>
    <w:p w:rsidR="0080195F" w:rsidRPr="004011F4" w:rsidRDefault="0080195F" w:rsidP="0080195F">
      <w:pPr>
        <w:pStyle w:val="Corpsdetexte"/>
        <w:rPr>
          <w:rFonts w:ascii="Bahnschrift" w:hAnsi="Bahnschrift" w:cs="Arial"/>
          <w:lang w:eastAsia="fr-FR"/>
        </w:rPr>
      </w:pPr>
    </w:p>
    <w:p w:rsidR="0080195F" w:rsidRPr="004011F4" w:rsidRDefault="0080195F" w:rsidP="0080195F">
      <w:pPr>
        <w:pStyle w:val="Corpsdetexte"/>
        <w:rPr>
          <w:rFonts w:ascii="Bahnschrift" w:hAnsi="Bahnschrift" w:cs="Arial"/>
          <w:lang w:eastAsia="fr-FR"/>
        </w:rPr>
      </w:pPr>
    </w:p>
    <w:p w:rsidR="009F09F6" w:rsidRPr="004011F4" w:rsidRDefault="009F09F6" w:rsidP="009F09F6">
      <w:pPr>
        <w:pStyle w:val="SOUMISSION"/>
        <w:ind w:left="0" w:firstLine="709"/>
        <w:rPr>
          <w:rFonts w:ascii="Bahnschrift" w:hAnsi="Bahnschrift" w:cs="Arial"/>
          <w:sz w:val="10"/>
          <w:szCs w:val="10"/>
        </w:rPr>
      </w:pPr>
    </w:p>
    <w:p w:rsidR="009F09F6" w:rsidRPr="004011F4" w:rsidRDefault="009F09F6" w:rsidP="009F09F6">
      <w:pPr>
        <w:pStyle w:val="SOUMISSION"/>
        <w:spacing w:line="480" w:lineRule="auto"/>
        <w:ind w:left="0" w:firstLine="709"/>
        <w:rPr>
          <w:rFonts w:ascii="Bahnschrift" w:hAnsi="Bahnschrift" w:cs="Arial"/>
          <w:sz w:val="22"/>
          <w:szCs w:val="22"/>
        </w:rPr>
      </w:pPr>
      <w:r w:rsidRPr="004011F4">
        <w:rPr>
          <w:rFonts w:ascii="Bahnschrift" w:hAnsi="Bahnschrift" w:cs="Arial"/>
          <w:sz w:val="22"/>
          <w:szCs w:val="22"/>
        </w:rPr>
        <w:t>Je soussigné, Monsieur (Madame)_________________________</w:t>
      </w:r>
      <w:r w:rsidR="0094714F" w:rsidRPr="004011F4">
        <w:rPr>
          <w:rFonts w:ascii="Bahnschrift" w:hAnsi="Bahnschrift" w:cs="Arial"/>
          <w:sz w:val="22"/>
          <w:szCs w:val="22"/>
        </w:rPr>
        <w:t>_________________</w:t>
      </w:r>
    </w:p>
    <w:p w:rsidR="009F09F6" w:rsidRPr="004011F4" w:rsidRDefault="009F09F6" w:rsidP="009F09F6">
      <w:pPr>
        <w:pStyle w:val="SOUMISSION"/>
        <w:spacing w:line="480" w:lineRule="auto"/>
        <w:ind w:left="0" w:firstLine="0"/>
        <w:rPr>
          <w:rFonts w:ascii="Bahnschrift" w:hAnsi="Bahnschrift" w:cs="Arial"/>
          <w:sz w:val="22"/>
          <w:szCs w:val="22"/>
        </w:rPr>
      </w:pPr>
      <w:r w:rsidRPr="004011F4">
        <w:rPr>
          <w:rFonts w:ascii="Bahnschrift" w:hAnsi="Bahnschrift" w:cs="Arial"/>
          <w:sz w:val="22"/>
          <w:szCs w:val="22"/>
        </w:rPr>
        <w:t>De Nationalité _____________faisant élection de domicile à____________</w:t>
      </w:r>
      <w:r w:rsidR="0094714F" w:rsidRPr="004011F4">
        <w:rPr>
          <w:rFonts w:ascii="Bahnschrift" w:hAnsi="Bahnschrift" w:cs="Arial"/>
          <w:sz w:val="22"/>
          <w:szCs w:val="22"/>
        </w:rPr>
        <w:t>________________</w:t>
      </w:r>
    </w:p>
    <w:p w:rsidR="009F09F6" w:rsidRPr="004011F4" w:rsidRDefault="009F09F6" w:rsidP="009F09F6">
      <w:pPr>
        <w:pStyle w:val="SOUMISSION"/>
        <w:spacing w:line="480" w:lineRule="auto"/>
        <w:ind w:left="0" w:firstLine="0"/>
        <w:rPr>
          <w:rFonts w:ascii="Bahnschrift" w:hAnsi="Bahnschrift" w:cs="Arial"/>
          <w:sz w:val="22"/>
          <w:szCs w:val="22"/>
        </w:rPr>
      </w:pPr>
      <w:r w:rsidRPr="004011F4">
        <w:rPr>
          <w:rFonts w:ascii="Bahnschrift" w:hAnsi="Bahnschrift" w:cs="Arial"/>
          <w:sz w:val="22"/>
          <w:szCs w:val="22"/>
        </w:rPr>
        <w:lastRenderedPageBreak/>
        <w:t>BP : _________________ Tél : ______________________</w:t>
      </w:r>
      <w:r w:rsidR="0080195F" w:rsidRPr="004011F4">
        <w:rPr>
          <w:rFonts w:ascii="Bahnschrift" w:hAnsi="Bahnschrift" w:cs="Arial"/>
          <w:sz w:val="22"/>
          <w:szCs w:val="22"/>
        </w:rPr>
        <w:t>___________________</w:t>
      </w:r>
      <w:r w:rsidR="0094714F" w:rsidRPr="004011F4">
        <w:rPr>
          <w:rFonts w:ascii="Bahnschrift" w:hAnsi="Bahnschrift" w:cs="Arial"/>
          <w:sz w:val="22"/>
          <w:szCs w:val="22"/>
        </w:rPr>
        <w:t>_________</w:t>
      </w:r>
    </w:p>
    <w:p w:rsidR="009F09F6" w:rsidRPr="004011F4" w:rsidRDefault="009F09F6" w:rsidP="009F09F6">
      <w:pPr>
        <w:pStyle w:val="SOUMISSION"/>
        <w:spacing w:line="480" w:lineRule="auto"/>
        <w:ind w:left="0" w:firstLine="0"/>
        <w:rPr>
          <w:rFonts w:ascii="Bahnschrift" w:hAnsi="Bahnschrift" w:cs="Arial"/>
          <w:sz w:val="22"/>
          <w:szCs w:val="22"/>
        </w:rPr>
      </w:pPr>
      <w:r w:rsidRPr="004011F4">
        <w:rPr>
          <w:rFonts w:ascii="Bahnschrift" w:hAnsi="Bahnschrift" w:cs="Arial"/>
          <w:sz w:val="22"/>
          <w:szCs w:val="22"/>
        </w:rPr>
        <w:t xml:space="preserve"> Agissant en qualité de _________________________</w:t>
      </w:r>
      <w:r w:rsidR="0094714F" w:rsidRPr="004011F4">
        <w:rPr>
          <w:rFonts w:ascii="Bahnschrift" w:hAnsi="Bahnschrift" w:cs="Arial"/>
          <w:sz w:val="22"/>
          <w:szCs w:val="22"/>
        </w:rPr>
        <w:t>________________________________</w:t>
      </w:r>
    </w:p>
    <w:p w:rsidR="009F09F6" w:rsidRPr="004011F4" w:rsidRDefault="009F09F6" w:rsidP="009F09F6">
      <w:pPr>
        <w:pStyle w:val="SOUMISSION"/>
        <w:spacing w:line="480" w:lineRule="auto"/>
        <w:ind w:left="0" w:firstLine="0"/>
        <w:rPr>
          <w:rFonts w:ascii="Bahnschrift" w:hAnsi="Bahnschrift" w:cs="Arial"/>
          <w:sz w:val="22"/>
          <w:szCs w:val="22"/>
        </w:rPr>
      </w:pPr>
      <w:r w:rsidRPr="004011F4">
        <w:rPr>
          <w:rFonts w:ascii="Bahnschrift" w:hAnsi="Bahnschrift" w:cs="Arial"/>
          <w:sz w:val="22"/>
          <w:szCs w:val="22"/>
        </w:rPr>
        <w:t>Au nom et pour le compte de l’Entreprise ________________</w:t>
      </w:r>
      <w:r w:rsidR="0094714F" w:rsidRPr="004011F4">
        <w:rPr>
          <w:rFonts w:ascii="Bahnschrift" w:hAnsi="Bahnschrift" w:cs="Arial"/>
          <w:sz w:val="22"/>
          <w:szCs w:val="22"/>
        </w:rPr>
        <w:t>__________________________</w:t>
      </w:r>
    </w:p>
    <w:p w:rsidR="009F09F6" w:rsidRPr="004011F4" w:rsidRDefault="009F09F6" w:rsidP="009F09F6">
      <w:pPr>
        <w:pStyle w:val="SOUMISSION"/>
        <w:spacing w:line="480" w:lineRule="auto"/>
        <w:ind w:left="0" w:firstLine="0"/>
        <w:rPr>
          <w:rFonts w:ascii="Bahnschrift" w:hAnsi="Bahnschrift" w:cs="Arial"/>
          <w:sz w:val="22"/>
          <w:szCs w:val="22"/>
        </w:rPr>
      </w:pPr>
      <w:r w:rsidRPr="004011F4">
        <w:rPr>
          <w:rFonts w:ascii="Bahnschrift" w:hAnsi="Bahnschrift" w:cs="Arial"/>
          <w:sz w:val="22"/>
          <w:szCs w:val="22"/>
        </w:rPr>
        <w:t xml:space="preserve"> N° RC : __________________________________ N° Contribuabl</w:t>
      </w:r>
      <w:r w:rsidR="0080195F" w:rsidRPr="004011F4">
        <w:rPr>
          <w:rFonts w:ascii="Bahnschrift" w:hAnsi="Bahnschrift" w:cs="Arial"/>
          <w:sz w:val="22"/>
          <w:szCs w:val="22"/>
        </w:rPr>
        <w:t xml:space="preserve">e : </w:t>
      </w:r>
      <w:r w:rsidR="0094714F" w:rsidRPr="004011F4">
        <w:rPr>
          <w:rFonts w:ascii="Bahnschrift" w:hAnsi="Bahnschrift" w:cs="Arial"/>
          <w:sz w:val="22"/>
          <w:szCs w:val="22"/>
        </w:rPr>
        <w:t>____________________</w:t>
      </w:r>
    </w:p>
    <w:p w:rsidR="009F09F6" w:rsidRPr="004011F4" w:rsidRDefault="009F09F6" w:rsidP="009F09F6">
      <w:pPr>
        <w:pStyle w:val="SOUMISSION"/>
        <w:spacing w:line="480" w:lineRule="auto"/>
        <w:ind w:left="0" w:firstLine="0"/>
        <w:rPr>
          <w:rFonts w:ascii="Bahnschrift" w:hAnsi="Bahnschrift" w:cs="Arial"/>
          <w:sz w:val="22"/>
          <w:szCs w:val="22"/>
          <w:lang w:val="fr-CM"/>
        </w:rPr>
      </w:pPr>
      <w:r w:rsidRPr="004011F4">
        <w:rPr>
          <w:rFonts w:ascii="Bahnschrift" w:hAnsi="Bahnschrift" w:cs="Arial"/>
          <w:sz w:val="22"/>
          <w:szCs w:val="22"/>
        </w:rPr>
        <w:t xml:space="preserve">Déclare par la présente mon intention de soumissionner </w:t>
      </w:r>
      <w:r w:rsidR="0080195F" w:rsidRPr="004011F4">
        <w:rPr>
          <w:rFonts w:ascii="Bahnschrift" w:hAnsi="Bahnschrift" w:cs="Arial"/>
          <w:sz w:val="22"/>
          <w:szCs w:val="22"/>
        </w:rPr>
        <w:t xml:space="preserve">la </w:t>
      </w:r>
      <w:r w:rsidR="001078D6" w:rsidRPr="001078D6">
        <w:rPr>
          <w:rFonts w:ascii="Bahnschrift" w:hAnsi="Bahnschrift" w:cs="Arial"/>
          <w:b/>
          <w:i/>
          <w:sz w:val="22"/>
          <w:szCs w:val="22"/>
        </w:rPr>
        <w:t xml:space="preserve">DEMANDE DE COTATION </w:t>
      </w:r>
      <w:r w:rsidR="001078D6" w:rsidRPr="004011F4">
        <w:rPr>
          <w:rFonts w:ascii="Bahnschrift" w:hAnsi="Bahnschrift" w:cs="Arial"/>
          <w:b/>
          <w:i/>
          <w:sz w:val="22"/>
          <w:szCs w:val="22"/>
        </w:rPr>
        <w:t>N° _____/DC/C.DKO</w:t>
      </w:r>
      <w:r w:rsidR="001078D6">
        <w:rPr>
          <w:rFonts w:ascii="Bahnschrift" w:hAnsi="Bahnschrift" w:cs="Arial"/>
          <w:b/>
          <w:i/>
          <w:sz w:val="22"/>
          <w:szCs w:val="22"/>
        </w:rPr>
        <w:t>/</w:t>
      </w:r>
      <w:r w:rsidR="001078D6" w:rsidRPr="004011F4">
        <w:rPr>
          <w:rFonts w:ascii="Bahnschrift" w:hAnsi="Bahnschrift" w:cs="Arial"/>
          <w:b/>
          <w:i/>
          <w:sz w:val="22"/>
          <w:szCs w:val="22"/>
        </w:rPr>
        <w:t>SG/ST/CIPM/2025, DU ____/____/2025, POUR L’EQUIPEMENT DU BLOC OPERATOIRE AU CENTRE MEDICAL D’ARRONDISSEMENT DE DIMAKO, DANS LA COMMUNE DE DIMAKO, DEPARTEMENT DU HAUT-NYONG, REGION DE L’EST, LOT UNIQUE.</w:t>
      </w:r>
      <w:r w:rsidR="0094714F" w:rsidRPr="004011F4">
        <w:rPr>
          <w:rFonts w:ascii="Bahnschrift" w:hAnsi="Bahnschrift" w:cs="Arial"/>
          <w:sz w:val="22"/>
          <w:szCs w:val="22"/>
        </w:rPr>
        <w:t xml:space="preserve"> </w:t>
      </w:r>
    </w:p>
    <w:p w:rsidR="009F09F6" w:rsidRPr="004011F4" w:rsidRDefault="009F09F6" w:rsidP="009F09F6">
      <w:pPr>
        <w:pStyle w:val="SOUMISSION"/>
        <w:spacing w:line="480" w:lineRule="auto"/>
        <w:ind w:left="0" w:firstLine="748"/>
        <w:rPr>
          <w:rFonts w:ascii="Bahnschrift" w:hAnsi="Bahnschrift" w:cs="Arial"/>
          <w:sz w:val="22"/>
          <w:szCs w:val="22"/>
        </w:rPr>
      </w:pPr>
      <w:r w:rsidRPr="004011F4">
        <w:rPr>
          <w:rFonts w:ascii="Bahnschrift" w:hAnsi="Bahnschrift" w:cs="Arial"/>
          <w:sz w:val="22"/>
          <w:szCs w:val="22"/>
        </w:rPr>
        <w:t>En foi de quoi la présente déclaration est établie et délivrée pour servir et valoir ce que de droit.</w:t>
      </w:r>
    </w:p>
    <w:p w:rsidR="009F09F6" w:rsidRPr="004011F4" w:rsidRDefault="009F09F6" w:rsidP="009F09F6">
      <w:pPr>
        <w:pStyle w:val="SOUMISSION"/>
        <w:ind w:left="0" w:firstLine="0"/>
        <w:jc w:val="right"/>
        <w:rPr>
          <w:rFonts w:ascii="Bahnschrift" w:hAnsi="Bahnschrift" w:cs="Arial"/>
          <w:sz w:val="22"/>
          <w:szCs w:val="22"/>
        </w:rPr>
      </w:pPr>
      <w:r w:rsidRPr="004011F4">
        <w:rPr>
          <w:rFonts w:ascii="Bahnschrift" w:hAnsi="Bahnschrift" w:cs="Arial"/>
          <w:sz w:val="22"/>
          <w:szCs w:val="22"/>
        </w:rPr>
        <w:t>Fait à ________________, le ______________</w:t>
      </w:r>
    </w:p>
    <w:p w:rsidR="009F09F6" w:rsidRPr="004011F4" w:rsidRDefault="009F09F6" w:rsidP="009F09F6">
      <w:pPr>
        <w:rPr>
          <w:rFonts w:ascii="Bahnschrift" w:hAnsi="Bahnschrift" w:cs="Arial"/>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Default="0094714F" w:rsidP="005679C3">
      <w:pPr>
        <w:ind w:firstLine="720"/>
        <w:jc w:val="center"/>
        <w:rPr>
          <w:rFonts w:ascii="Bahnschrift" w:hAnsi="Bahnschrift" w:cs="Arial"/>
          <w:b/>
          <w:sz w:val="28"/>
          <w:szCs w:val="28"/>
          <w:lang w:val="fr-FR"/>
        </w:rPr>
      </w:pPr>
    </w:p>
    <w:p w:rsidR="0091670E" w:rsidRDefault="0091670E" w:rsidP="005679C3">
      <w:pPr>
        <w:ind w:firstLine="720"/>
        <w:jc w:val="center"/>
        <w:rPr>
          <w:rFonts w:ascii="Bahnschrift" w:hAnsi="Bahnschrift" w:cs="Arial"/>
          <w:b/>
          <w:sz w:val="28"/>
          <w:szCs w:val="28"/>
          <w:lang w:val="fr-FR"/>
        </w:rPr>
      </w:pPr>
    </w:p>
    <w:p w:rsidR="0091670E" w:rsidRPr="004011F4" w:rsidRDefault="0091670E" w:rsidP="005679C3">
      <w:pPr>
        <w:ind w:firstLine="720"/>
        <w:jc w:val="center"/>
        <w:rPr>
          <w:rFonts w:ascii="Bahnschrift" w:hAnsi="Bahnschrift" w:cs="Arial"/>
          <w:b/>
          <w:sz w:val="28"/>
          <w:szCs w:val="28"/>
          <w:lang w:val="fr-FR"/>
        </w:rPr>
      </w:pPr>
    </w:p>
    <w:p w:rsidR="0094714F" w:rsidRDefault="0094714F" w:rsidP="005679C3">
      <w:pPr>
        <w:ind w:firstLine="720"/>
        <w:jc w:val="center"/>
        <w:rPr>
          <w:rFonts w:ascii="Bahnschrift" w:hAnsi="Bahnschrift" w:cs="Arial"/>
          <w:b/>
          <w:sz w:val="28"/>
          <w:szCs w:val="28"/>
          <w:lang w:val="fr-FR"/>
        </w:rPr>
      </w:pPr>
    </w:p>
    <w:p w:rsidR="00351F76" w:rsidRDefault="00351F76" w:rsidP="005679C3">
      <w:pPr>
        <w:ind w:firstLine="720"/>
        <w:jc w:val="center"/>
        <w:rPr>
          <w:rFonts w:ascii="Bahnschrift" w:hAnsi="Bahnschrift" w:cs="Arial"/>
          <w:b/>
          <w:sz w:val="28"/>
          <w:szCs w:val="28"/>
          <w:lang w:val="fr-FR"/>
        </w:rPr>
      </w:pPr>
    </w:p>
    <w:p w:rsidR="00351F76" w:rsidRDefault="00351F76" w:rsidP="005679C3">
      <w:pPr>
        <w:ind w:firstLine="720"/>
        <w:jc w:val="center"/>
        <w:rPr>
          <w:rFonts w:ascii="Bahnschrift" w:hAnsi="Bahnschrift" w:cs="Arial"/>
          <w:b/>
          <w:sz w:val="28"/>
          <w:szCs w:val="28"/>
          <w:lang w:val="fr-FR"/>
        </w:rPr>
      </w:pPr>
    </w:p>
    <w:p w:rsidR="00351F76" w:rsidRDefault="00F36A9D" w:rsidP="005679C3">
      <w:pPr>
        <w:ind w:firstLine="720"/>
        <w:jc w:val="center"/>
        <w:rPr>
          <w:rFonts w:ascii="Bahnschrift" w:hAnsi="Bahnschrift" w:cs="Arial"/>
          <w:b/>
          <w:sz w:val="28"/>
          <w:szCs w:val="28"/>
          <w:lang w:val="fr-FR"/>
        </w:rPr>
      </w:pPr>
      <w:r>
        <w:rPr>
          <w:rFonts w:ascii="Bahnschrift" w:hAnsi="Bahnschrift" w:cs="Arial"/>
          <w:b/>
          <w:i/>
          <w:noProof/>
          <w:lang w:val="fr-FR" w:eastAsia="fr-FR"/>
        </w:rPr>
        <w:pict>
          <v:shape id="Parchemin horizontal 971" o:spid="_x0000_s1037" type="#_x0000_t98" style="position:absolute;left:0;text-align:left;margin-left:-7.65pt;margin-top:8.95pt;width:453pt;height:192.7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" adj="4482" fillcolor="white [3201]" strokecolor="black [3200]" strokeweight="2pt">
            <v:textbox>
              <w:txbxContent>
                <w:p w:rsidR="00F36A9D" w:rsidRDefault="00F36A9D" w:rsidP="001812D6">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9</w:t>
                  </w:r>
                  <w:r w:rsidRPr="00313A02">
                    <w:rPr>
                      <w:b/>
                      <w:bCs/>
                      <w:sz w:val="24"/>
                      <w:szCs w:val="24"/>
                    </w:rPr>
                    <w:t> :</w:t>
                  </w:r>
                </w:p>
                <w:p w:rsidR="00F36A9D" w:rsidRPr="001812D6" w:rsidRDefault="00F36A9D" w:rsidP="009F7FA5">
                  <w:pPr>
                    <w:spacing w:before="240"/>
                    <w:ind w:firstLine="720"/>
                    <w:jc w:val="center"/>
                    <w:rPr>
                      <w:rFonts w:cs="Calibri"/>
                      <w:b/>
                      <w:i/>
                      <w:spacing w:val="20"/>
                      <w:w w:val="150"/>
                      <w:sz w:val="32"/>
                      <w:szCs w:val="32"/>
                      <w:lang w:val="fr-FR"/>
                    </w:rPr>
                  </w:pPr>
                  <w:r w:rsidRPr="001812D6">
                    <w:rPr>
                      <w:rFonts w:cs="Calibri"/>
                      <w:b/>
                      <w:i/>
                      <w:sz w:val="32"/>
                      <w:szCs w:val="32"/>
                      <w:lang w:val="fr-FR"/>
                    </w:rPr>
                    <w:t xml:space="preserve">LISTE DES ETABLISSEMENTS </w:t>
                  </w:r>
                  <w:r>
                    <w:rPr>
                      <w:rFonts w:cs="Calibri"/>
                      <w:b/>
                      <w:i/>
                      <w:sz w:val="32"/>
                      <w:szCs w:val="32"/>
                      <w:lang w:val="fr-FR"/>
                    </w:rPr>
                    <w:t>BANCAIRES</w:t>
                  </w:r>
                  <w:r w:rsidRPr="001812D6">
                    <w:rPr>
                      <w:rFonts w:cs="Calibri"/>
                      <w:b/>
                      <w:i/>
                      <w:sz w:val="32"/>
                      <w:szCs w:val="32"/>
                      <w:lang w:val="fr-FR"/>
                    </w:rPr>
                    <w:t xml:space="preserve"> DE PREMIER RANG HABILITES A EMETTRE DES CAUTIONS</w:t>
                  </w:r>
                </w:p>
                <w:p w:rsidR="00F36A9D" w:rsidRPr="005679C3" w:rsidRDefault="00F36A9D" w:rsidP="001812D6">
                  <w:pPr>
                    <w:rPr>
                      <w:lang w:val="fr-FR"/>
                    </w:rPr>
                  </w:pPr>
                </w:p>
              </w:txbxContent>
            </v:textbox>
          </v:shape>
        </w:pict>
      </w:r>
    </w:p>
    <w:p w:rsidR="00351F76" w:rsidRPr="004011F4" w:rsidRDefault="00351F76"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94714F" w:rsidRPr="004011F4" w:rsidRDefault="0094714F"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452E9C" w:rsidRPr="004011F4" w:rsidRDefault="00452E9C"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1812D6" w:rsidRPr="004011F4" w:rsidRDefault="001812D6" w:rsidP="005679C3">
      <w:pPr>
        <w:ind w:firstLine="720"/>
        <w:jc w:val="center"/>
        <w:rPr>
          <w:rFonts w:ascii="Bahnschrift" w:hAnsi="Bahnschrift" w:cs="Arial"/>
          <w:b/>
          <w:sz w:val="28"/>
          <w:szCs w:val="28"/>
          <w:lang w:val="fr-FR"/>
        </w:rPr>
      </w:pPr>
    </w:p>
    <w:p w:rsidR="005679C3" w:rsidRPr="00F0532D" w:rsidRDefault="005679C3" w:rsidP="00F0532D">
      <w:pPr>
        <w:jc w:val="center"/>
        <w:rPr>
          <w:rFonts w:ascii="Bahnschrift" w:hAnsi="Bahnschrift" w:cs="Arial"/>
          <w:b/>
          <w:sz w:val="28"/>
          <w:szCs w:val="28"/>
          <w:lang w:val="fr-FR"/>
        </w:rPr>
      </w:pPr>
      <w:r w:rsidRPr="004011F4">
        <w:rPr>
          <w:rFonts w:ascii="Bahnschrift" w:hAnsi="Bahnschrift" w:cs="Arial"/>
          <w:b/>
          <w:sz w:val="28"/>
          <w:szCs w:val="28"/>
          <w:lang w:val="fr-FR"/>
        </w:rPr>
        <w:t>LISTE DES ETABLISSEMENTS DE CREDIT DE PREMIER RANG HABILITES A EMETTRE DES CAUTIONS</w:t>
      </w:r>
    </w:p>
    <w:p w:rsidR="00CC3C99" w:rsidRPr="004011F4" w:rsidRDefault="00CC3C99" w:rsidP="00332425">
      <w:pPr>
        <w:numPr>
          <w:ilvl w:val="0"/>
          <w:numId w:val="49"/>
        </w:numPr>
        <w:spacing w:before="120" w:after="120" w:line="276" w:lineRule="auto"/>
        <w:ind w:left="1134" w:hanging="283"/>
        <w:jc w:val="both"/>
        <w:rPr>
          <w:rFonts w:ascii="Bahnschrift" w:hAnsi="Bahnschrift" w:cs="Arial"/>
          <w:b/>
          <w:bCs/>
          <w:sz w:val="20"/>
          <w:szCs w:val="20"/>
          <w:u w:val="single"/>
          <w:lang w:val="fr-CM" w:eastAsia="fr-FR"/>
        </w:rPr>
      </w:pPr>
      <w:r w:rsidRPr="004011F4">
        <w:rPr>
          <w:rFonts w:ascii="Bahnschrift" w:hAnsi="Bahnschrift" w:cs="Arial"/>
          <w:b/>
          <w:bCs/>
          <w:sz w:val="20"/>
          <w:szCs w:val="20"/>
          <w:u w:val="single"/>
          <w:lang w:val="fr-CM" w:eastAsia="fr-FR"/>
        </w:rPr>
        <w:t>BANQUES</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AFRILAND FIRST BANK (FIRST BANK), BP 11 834 Yaoundé ;</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BANQUE ATLANTIQUE CAMEROUN (BACM), BP 2 933 Douala ;</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BANQUE CAMEROUNAISE DES PETITES ET MOYENNES ENTREPRISES (BC-PME), BP 12 962 Yaoundé ;</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BANQUE GABONAISE POUR LE FINANCEMENT INTERNATIONAL (BGFI-BANK), BP 600 Douala ;</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BANQUE INTERNATIONALE DU CAMEROUN POUR L’EPARGNE ET LE CREDIT (BICEC), BP 1 925 Douala ;</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BANK OF AFRICA CAMEROON (BOA CAMEROUN), BP 4 593 Douala;</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CITIBANK CAMEROON (CITIGROUP), BP 4 571 Douala;</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COMMERCIAL BANK OF CAMEROON (CBC), BP 4 004 Douala;</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ECOBANK CAMEROUN (ECOBANK), BP 582 Douala;</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NATIONAL FINANCIAL CREDIT BANK (NFCB), BP 6 578 Yaoundé;</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SOCIETE COMMERCIALE DE BANQUES-CAMEROUN (SCB CAMEROUN), BP 300 Douala;</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lastRenderedPageBreak/>
        <w:t xml:space="preserve">SOCIETE GENERALE CAMEROUN (SGC), BP 4 042 </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STANDARD CHARTERED BANK CAMEROON (SCBC), BP 1 784 Douala;</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UNION BANK OF CAMEROON (UBC), BP 15 569 Douala;</w:t>
      </w:r>
    </w:p>
    <w:p w:rsidR="00CC3C99" w:rsidRPr="004011F4" w:rsidRDefault="00CC3C99" w:rsidP="00332425">
      <w:pPr>
        <w:numPr>
          <w:ilvl w:val="0"/>
          <w:numId w:val="50"/>
        </w:numPr>
        <w:spacing w:before="120" w:after="120" w:line="276" w:lineRule="auto"/>
        <w:jc w:val="both"/>
        <w:rPr>
          <w:rFonts w:ascii="Bahnschrift" w:hAnsi="Bahnschrift" w:cs="Arial"/>
          <w:sz w:val="20"/>
          <w:szCs w:val="20"/>
          <w:lang w:eastAsia="fr-FR"/>
        </w:rPr>
      </w:pPr>
      <w:r w:rsidRPr="004011F4">
        <w:rPr>
          <w:rFonts w:ascii="Bahnschrift" w:hAnsi="Bahnschrift" w:cs="Arial"/>
          <w:sz w:val="20"/>
          <w:szCs w:val="20"/>
          <w:lang w:eastAsia="fr-FR"/>
        </w:rPr>
        <w:t>UNITED BANK FOR AFRICA (UBA), BP 2 088 Douala.</w:t>
      </w:r>
    </w:p>
    <w:p w:rsidR="00CC3C99" w:rsidRPr="004011F4" w:rsidRDefault="00CC3C99" w:rsidP="00CC3C99">
      <w:pPr>
        <w:spacing w:before="120" w:after="120"/>
        <w:ind w:left="720"/>
        <w:jc w:val="both"/>
        <w:rPr>
          <w:rFonts w:ascii="Bahnschrift" w:hAnsi="Bahnschrift" w:cs="Arial"/>
          <w:sz w:val="20"/>
          <w:szCs w:val="20"/>
          <w:lang w:eastAsia="fr-FR"/>
        </w:rPr>
      </w:pPr>
    </w:p>
    <w:p w:rsidR="00CC3C99" w:rsidRPr="004011F4" w:rsidRDefault="00CC3C99" w:rsidP="00332425">
      <w:pPr>
        <w:numPr>
          <w:ilvl w:val="0"/>
          <w:numId w:val="49"/>
        </w:numPr>
        <w:spacing w:after="200" w:line="276" w:lineRule="auto"/>
        <w:ind w:left="1134"/>
        <w:jc w:val="both"/>
        <w:rPr>
          <w:rFonts w:ascii="Bahnschrift" w:hAnsi="Bahnschrift" w:cs="Arial"/>
          <w:b/>
          <w:bCs/>
          <w:sz w:val="20"/>
          <w:szCs w:val="20"/>
          <w:lang w:val="fr-CM" w:eastAsia="fr-FR"/>
        </w:rPr>
      </w:pPr>
      <w:r w:rsidRPr="004011F4">
        <w:rPr>
          <w:rFonts w:ascii="Bahnschrift" w:hAnsi="Bahnschrift" w:cs="Arial"/>
          <w:b/>
          <w:bCs/>
          <w:sz w:val="20"/>
          <w:szCs w:val="20"/>
          <w:lang w:val="fr-CM" w:eastAsia="fr-FR"/>
        </w:rPr>
        <w:t>COMPAGNIES D’ASSURANCES</w:t>
      </w:r>
    </w:p>
    <w:p w:rsidR="00CC3C99" w:rsidRPr="004011F4" w:rsidRDefault="00CC3C99" w:rsidP="00332425">
      <w:pPr>
        <w:numPr>
          <w:ilvl w:val="0"/>
          <w:numId w:val="51"/>
        </w:numPr>
        <w:spacing w:after="200" w:line="276" w:lineRule="auto"/>
        <w:jc w:val="both"/>
        <w:rPr>
          <w:rFonts w:ascii="Bahnschrift" w:hAnsi="Bahnschrift" w:cs="Arial"/>
          <w:sz w:val="20"/>
          <w:szCs w:val="20"/>
          <w:lang w:val="fr-CM" w:eastAsia="fr-FR"/>
        </w:rPr>
      </w:pPr>
      <w:r w:rsidRPr="004011F4">
        <w:rPr>
          <w:rFonts w:ascii="Bahnschrift" w:hAnsi="Bahnschrift" w:cs="Arial"/>
          <w:sz w:val="20"/>
          <w:szCs w:val="20"/>
          <w:lang w:val="fr-CM" w:eastAsia="fr-FR"/>
        </w:rPr>
        <w:t>ACTIVA ASSURANCES, BP 12 970 Douala ;</w:t>
      </w:r>
    </w:p>
    <w:p w:rsidR="00CC3C99" w:rsidRPr="004011F4" w:rsidRDefault="00CC3C99" w:rsidP="00332425">
      <w:pPr>
        <w:numPr>
          <w:ilvl w:val="0"/>
          <w:numId w:val="51"/>
        </w:numPr>
        <w:spacing w:after="200" w:line="276" w:lineRule="auto"/>
        <w:jc w:val="both"/>
        <w:rPr>
          <w:rFonts w:ascii="Bahnschrift" w:hAnsi="Bahnschrift" w:cs="Arial"/>
          <w:sz w:val="20"/>
          <w:szCs w:val="20"/>
          <w:lang w:val="fr-CM" w:eastAsia="fr-FR"/>
        </w:rPr>
      </w:pPr>
      <w:r w:rsidRPr="004011F4">
        <w:rPr>
          <w:rFonts w:ascii="Bahnschrift" w:hAnsi="Bahnschrift" w:cs="Arial"/>
          <w:sz w:val="20"/>
          <w:szCs w:val="20"/>
          <w:lang w:val="fr-CM" w:eastAsia="fr-FR"/>
        </w:rPr>
        <w:t>AREA ASSURANCES SA, BP 1 531 Douala ;</w:t>
      </w:r>
    </w:p>
    <w:p w:rsidR="00CC3C99" w:rsidRPr="004011F4" w:rsidRDefault="00CC3C99" w:rsidP="00332425">
      <w:pPr>
        <w:numPr>
          <w:ilvl w:val="0"/>
          <w:numId w:val="51"/>
        </w:numPr>
        <w:spacing w:after="200" w:line="276" w:lineRule="auto"/>
        <w:jc w:val="both"/>
        <w:rPr>
          <w:rFonts w:ascii="Bahnschrift" w:hAnsi="Bahnschrift" w:cs="Arial"/>
          <w:sz w:val="20"/>
          <w:szCs w:val="20"/>
          <w:lang w:val="fr-CM" w:eastAsia="fr-FR"/>
        </w:rPr>
      </w:pPr>
      <w:r w:rsidRPr="004011F4">
        <w:rPr>
          <w:rFonts w:ascii="Bahnschrift" w:hAnsi="Bahnschrift" w:cs="Arial"/>
          <w:sz w:val="20"/>
          <w:szCs w:val="20"/>
          <w:lang w:val="fr-CM" w:eastAsia="fr-FR"/>
        </w:rPr>
        <w:t>ATLANTIQUE ASSURANCES, BP 2 933 Douala ;</w:t>
      </w:r>
    </w:p>
    <w:p w:rsidR="00CC3C99" w:rsidRPr="004011F4" w:rsidRDefault="00CC3C99" w:rsidP="00332425">
      <w:pPr>
        <w:numPr>
          <w:ilvl w:val="0"/>
          <w:numId w:val="51"/>
        </w:numPr>
        <w:spacing w:after="200" w:line="276" w:lineRule="auto"/>
        <w:jc w:val="both"/>
        <w:rPr>
          <w:rFonts w:ascii="Bahnschrift" w:hAnsi="Bahnschrift" w:cs="Arial"/>
          <w:sz w:val="20"/>
          <w:szCs w:val="20"/>
          <w:lang w:eastAsia="fr-FR"/>
        </w:rPr>
      </w:pPr>
      <w:r w:rsidRPr="004011F4">
        <w:rPr>
          <w:rFonts w:ascii="Bahnschrift" w:hAnsi="Bahnschrift" w:cs="Arial"/>
          <w:sz w:val="20"/>
          <w:szCs w:val="20"/>
          <w:lang w:eastAsia="fr-FR"/>
        </w:rPr>
        <w:t>BENEFICIAL GENERAL INSURANCE SA, BP 2 328 Douala ;</w:t>
      </w:r>
    </w:p>
    <w:p w:rsidR="00CC3C99" w:rsidRPr="004011F4" w:rsidRDefault="00CC3C99" w:rsidP="00332425">
      <w:pPr>
        <w:numPr>
          <w:ilvl w:val="0"/>
          <w:numId w:val="51"/>
        </w:numPr>
        <w:spacing w:after="20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CHANAS ASSURANCES SA, BP 109 Douala;</w:t>
      </w:r>
    </w:p>
    <w:p w:rsidR="00CC3C99" w:rsidRPr="004011F4" w:rsidRDefault="00CC3C99" w:rsidP="00332425">
      <w:pPr>
        <w:numPr>
          <w:ilvl w:val="0"/>
          <w:numId w:val="51"/>
        </w:numPr>
        <w:spacing w:after="20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CPA SA, BP 2 759 Douala ;</w:t>
      </w:r>
    </w:p>
    <w:p w:rsidR="00CC3C99" w:rsidRPr="004011F4" w:rsidRDefault="00CC3C99" w:rsidP="00332425">
      <w:pPr>
        <w:numPr>
          <w:ilvl w:val="0"/>
          <w:numId w:val="51"/>
        </w:numPr>
        <w:spacing w:after="20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NSIA ASSURANCES SA, BP 2759 Douala ;</w:t>
      </w:r>
    </w:p>
    <w:p w:rsidR="00CC3C99" w:rsidRPr="004011F4" w:rsidRDefault="00CC3C99" w:rsidP="00332425">
      <w:pPr>
        <w:numPr>
          <w:ilvl w:val="0"/>
          <w:numId w:val="51"/>
        </w:numPr>
        <w:spacing w:after="20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PRO ASSUR SA, BP 5 963 Douala ;</w:t>
      </w:r>
    </w:p>
    <w:p w:rsidR="00CC3C99" w:rsidRPr="004011F4" w:rsidRDefault="00CC3C99" w:rsidP="00332425">
      <w:pPr>
        <w:numPr>
          <w:ilvl w:val="0"/>
          <w:numId w:val="51"/>
        </w:numPr>
        <w:spacing w:after="20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SAAR SA, BP 1 011 Douala ;</w:t>
      </w:r>
    </w:p>
    <w:p w:rsidR="00CC3C99" w:rsidRPr="004011F4" w:rsidRDefault="00CC3C99" w:rsidP="00332425">
      <w:pPr>
        <w:numPr>
          <w:ilvl w:val="0"/>
          <w:numId w:val="51"/>
        </w:numPr>
        <w:spacing w:after="20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SAHAM ASSURANCES SA, BP 11 315 Douala.</w:t>
      </w:r>
    </w:p>
    <w:p w:rsidR="00CC3C99" w:rsidRPr="004011F4" w:rsidRDefault="00CC3C99" w:rsidP="00332425">
      <w:pPr>
        <w:numPr>
          <w:ilvl w:val="0"/>
          <w:numId w:val="51"/>
        </w:numPr>
        <w:spacing w:after="200" w:line="276" w:lineRule="auto"/>
        <w:jc w:val="both"/>
        <w:rPr>
          <w:rFonts w:ascii="Bahnschrift" w:hAnsi="Bahnschrift" w:cs="Arial"/>
          <w:sz w:val="20"/>
          <w:szCs w:val="20"/>
          <w:lang w:val="fr-FR" w:eastAsia="fr-FR"/>
        </w:rPr>
      </w:pPr>
      <w:r w:rsidRPr="004011F4">
        <w:rPr>
          <w:rFonts w:ascii="Bahnschrift" w:hAnsi="Bahnschrift" w:cs="Arial"/>
          <w:sz w:val="20"/>
          <w:szCs w:val="20"/>
          <w:lang w:val="fr-FR" w:eastAsia="fr-FR"/>
        </w:rPr>
        <w:t>ZENITHE INSURANCE SA, BP 1 540 Douala.</w:t>
      </w:r>
    </w:p>
    <w:p w:rsidR="00127744" w:rsidRDefault="00127744" w:rsidP="00A976A0">
      <w:pPr>
        <w:rPr>
          <w:rFonts w:ascii="Bahnschrift" w:hAnsi="Bahnschrift" w:cs="Arial"/>
          <w:lang w:val="fr-FR"/>
        </w:rPr>
      </w:pPr>
      <w:r w:rsidRPr="00F0532D">
        <w:rPr>
          <w:rFonts w:ascii="Bahnschrift" w:hAnsi="Bahnschrift" w:cs="Arial"/>
          <w:lang w:val="fr-FR"/>
        </w:rPr>
        <w:br w:type="page"/>
      </w:r>
    </w:p>
    <w:p w:rsidR="00AC54D9" w:rsidRDefault="00AC54D9" w:rsidP="00A976A0">
      <w:pPr>
        <w:rPr>
          <w:rFonts w:ascii="Bahnschrift" w:hAnsi="Bahnschrift" w:cs="Arial"/>
          <w:lang w:val="fr-FR"/>
        </w:rPr>
      </w:pPr>
      <w:r>
        <w:rPr>
          <w:rFonts w:ascii="Bahnschrift" w:hAnsi="Bahnschrift" w:cs="Arial"/>
          <w:b/>
          <w:i/>
          <w:noProof/>
          <w:lang w:val="fr-FR" w:eastAsia="fr-FR"/>
        </w:rPr>
        <w:lastRenderedPageBreak/>
        <w:pict>
          <v:shape id="Parchemin horizontal 977" o:spid="_x0000_s1038" type="#_x0000_t98" style="position:absolute;margin-left:45.75pt;margin-top:8.15pt;width:399pt;height:192.7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" adj="4812" fillcolor="white [3201]" strokecolor="black [3200]" strokeweight="2pt">
            <v:textbox>
              <w:txbxContent>
                <w:p w:rsidR="00F36A9D" w:rsidRDefault="00F36A9D" w:rsidP="00127744">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10</w:t>
                  </w:r>
                  <w:r w:rsidRPr="00313A02">
                    <w:rPr>
                      <w:b/>
                      <w:bCs/>
                      <w:sz w:val="24"/>
                      <w:szCs w:val="24"/>
                    </w:rPr>
                    <w:t> :</w:t>
                  </w:r>
                </w:p>
                <w:p w:rsidR="00F36A9D" w:rsidRPr="00A7726E" w:rsidRDefault="00F36A9D" w:rsidP="00A7726E">
                  <w:pPr>
                    <w:spacing w:before="240" w:after="240"/>
                    <w:jc w:val="center"/>
                    <w:rPr>
                      <w:rFonts w:cs="Calibri"/>
                      <w:b/>
                      <w:spacing w:val="20"/>
                      <w:w w:val="150"/>
                      <w:sz w:val="28"/>
                      <w:szCs w:val="28"/>
                      <w:lang w:val="fr-FR"/>
                    </w:rPr>
                  </w:pPr>
                  <w:r w:rsidRPr="00A7726E">
                    <w:rPr>
                      <w:rFonts w:cs="Calibri"/>
                      <w:b/>
                      <w:i/>
                      <w:sz w:val="32"/>
                      <w:szCs w:val="32"/>
                      <w:lang w:val="fr-FR"/>
                    </w:rPr>
                    <w:t>ANNEXES</w:t>
                  </w:r>
                  <w:r>
                    <w:rPr>
                      <w:rFonts w:cs="Calibri"/>
                      <w:b/>
                      <w:i/>
                      <w:sz w:val="32"/>
                      <w:szCs w:val="32"/>
                      <w:lang w:val="fr-FR"/>
                    </w:rPr>
                    <w:t xml:space="preserve"> </w:t>
                  </w:r>
                  <w:r>
                    <w:rPr>
                      <w:rFonts w:cs="Calibri"/>
                      <w:b/>
                      <w:sz w:val="28"/>
                      <w:szCs w:val="28"/>
                      <w:lang w:val="fr-FR"/>
                    </w:rPr>
                    <w:t>(DISPONIBILITE DU FINANCEMENT)</w:t>
                  </w:r>
                </w:p>
                <w:p w:rsidR="00F36A9D" w:rsidRPr="001812D6" w:rsidRDefault="00F36A9D" w:rsidP="00BF1840">
                  <w:pPr>
                    <w:spacing w:before="240"/>
                    <w:jc w:val="center"/>
                    <w:rPr>
                      <w:rFonts w:cs="Calibri"/>
                      <w:b/>
                      <w:i/>
                      <w:spacing w:val="20"/>
                      <w:w w:val="150"/>
                      <w:sz w:val="32"/>
                      <w:szCs w:val="32"/>
                      <w:lang w:val="fr-FR"/>
                    </w:rPr>
                  </w:pPr>
                </w:p>
                <w:p w:rsidR="00F36A9D" w:rsidRPr="005679C3" w:rsidRDefault="00F36A9D" w:rsidP="00127744">
                  <w:pPr>
                    <w:rPr>
                      <w:lang w:val="fr-FR"/>
                    </w:rPr>
                  </w:pPr>
                </w:p>
              </w:txbxContent>
            </v:textbox>
          </v:shape>
        </w:pict>
      </w:r>
    </w:p>
    <w:p w:rsidR="00AC54D9" w:rsidRDefault="00AC54D9" w:rsidP="00A976A0">
      <w:pPr>
        <w:rPr>
          <w:rFonts w:ascii="Bahnschrift" w:hAnsi="Bahnschrift" w:cs="Arial"/>
          <w:lang w:val="fr-FR"/>
        </w:rPr>
      </w:pPr>
    </w:p>
    <w:p w:rsidR="00AC54D9" w:rsidRDefault="00AC54D9" w:rsidP="00A976A0">
      <w:pPr>
        <w:rPr>
          <w:rFonts w:ascii="Bahnschrift" w:hAnsi="Bahnschrift" w:cs="Arial"/>
          <w:lang w:val="fr-FR"/>
        </w:rPr>
      </w:pPr>
    </w:p>
    <w:p w:rsidR="00AC54D9" w:rsidRDefault="00AC54D9" w:rsidP="00A976A0">
      <w:pPr>
        <w:rPr>
          <w:rFonts w:ascii="Bahnschrift" w:hAnsi="Bahnschrift" w:cs="Arial"/>
          <w:lang w:val="fr-FR"/>
        </w:rPr>
      </w:pPr>
    </w:p>
    <w:p w:rsidR="00AC54D9" w:rsidRDefault="00AC54D9" w:rsidP="00A976A0">
      <w:pPr>
        <w:rPr>
          <w:rFonts w:ascii="Bahnschrift" w:hAnsi="Bahnschrift" w:cs="Arial"/>
          <w:lang w:val="fr-FR"/>
        </w:rPr>
      </w:pPr>
    </w:p>
    <w:p w:rsidR="00AC54D9" w:rsidRPr="00A976A0" w:rsidRDefault="00AC54D9" w:rsidP="00A976A0">
      <w:pPr>
        <w:rPr>
          <w:rFonts w:ascii="Bahnschrift" w:hAnsi="Bahnschrift" w:cs="Arial"/>
          <w:lang w:val="fr-FR"/>
        </w:rPr>
      </w:pPr>
    </w:p>
    <w:p w:rsidR="00127744" w:rsidRPr="004011F4" w:rsidRDefault="00127744" w:rsidP="00127744">
      <w:pPr>
        <w:jc w:val="center"/>
        <w:rPr>
          <w:rFonts w:ascii="Bahnschrift" w:hAnsi="Bahnschrift" w:cs="Arial"/>
          <w:b/>
          <w:i/>
          <w:sz w:val="32"/>
          <w:szCs w:val="32"/>
          <w:lang w:val="fr-FR"/>
        </w:rPr>
      </w:pPr>
    </w:p>
    <w:p w:rsidR="00127744" w:rsidRPr="004011F4" w:rsidRDefault="00127744" w:rsidP="00127744">
      <w:pPr>
        <w:jc w:val="center"/>
        <w:rPr>
          <w:rFonts w:ascii="Bahnschrift" w:hAnsi="Bahnschrift" w:cs="Arial"/>
          <w:b/>
          <w:i/>
          <w:sz w:val="32"/>
          <w:szCs w:val="32"/>
          <w:lang w:val="fr-FR"/>
        </w:rPr>
      </w:pPr>
    </w:p>
    <w:p w:rsidR="00127744" w:rsidRPr="004011F4" w:rsidRDefault="00127744" w:rsidP="00127744">
      <w:pPr>
        <w:jc w:val="center"/>
        <w:rPr>
          <w:rFonts w:ascii="Bahnschrift" w:hAnsi="Bahnschrift" w:cs="Arial"/>
          <w:b/>
          <w:i/>
          <w:sz w:val="32"/>
          <w:szCs w:val="32"/>
          <w:lang w:val="fr-FR"/>
        </w:rPr>
      </w:pPr>
    </w:p>
    <w:p w:rsidR="00127744" w:rsidRPr="004011F4" w:rsidRDefault="00127744" w:rsidP="00127744">
      <w:pPr>
        <w:jc w:val="center"/>
        <w:rPr>
          <w:rFonts w:ascii="Bahnschrift" w:hAnsi="Bahnschrift" w:cs="Arial"/>
          <w:b/>
          <w:i/>
          <w:sz w:val="32"/>
          <w:szCs w:val="32"/>
          <w:lang w:val="fr-FR"/>
        </w:rPr>
      </w:pPr>
    </w:p>
    <w:p w:rsidR="00127744" w:rsidRPr="004011F4" w:rsidRDefault="00127744" w:rsidP="00127744">
      <w:pPr>
        <w:jc w:val="center"/>
        <w:rPr>
          <w:rFonts w:ascii="Bahnschrift" w:hAnsi="Bahnschrift" w:cs="Arial"/>
          <w:b/>
          <w:i/>
          <w:sz w:val="32"/>
          <w:szCs w:val="32"/>
          <w:lang w:val="fr-FR"/>
        </w:rPr>
      </w:pPr>
    </w:p>
    <w:p w:rsidR="00127744" w:rsidRPr="004011F4" w:rsidRDefault="00127744" w:rsidP="00127744">
      <w:pPr>
        <w:jc w:val="center"/>
        <w:rPr>
          <w:rFonts w:ascii="Bahnschrift" w:hAnsi="Bahnschrift" w:cs="Arial"/>
          <w:b/>
          <w:i/>
          <w:sz w:val="32"/>
          <w:szCs w:val="32"/>
          <w:lang w:val="fr-FR"/>
        </w:rPr>
      </w:pPr>
    </w:p>
    <w:p w:rsidR="00127744" w:rsidRPr="004011F4" w:rsidRDefault="00127744" w:rsidP="00127744">
      <w:pPr>
        <w:jc w:val="center"/>
        <w:rPr>
          <w:rFonts w:ascii="Bahnschrift" w:hAnsi="Bahnschrift" w:cs="Arial"/>
          <w:b/>
          <w:i/>
          <w:sz w:val="32"/>
          <w:szCs w:val="32"/>
          <w:lang w:val="fr-FR"/>
        </w:rPr>
      </w:pPr>
    </w:p>
    <w:p w:rsidR="00F54056" w:rsidRPr="004011F4" w:rsidRDefault="00F54056">
      <w:pPr>
        <w:rPr>
          <w:rFonts w:ascii="Bahnschrift" w:hAnsi="Bahnschrift" w:cs="Arial"/>
          <w:lang w:val="fr-FR"/>
        </w:rPr>
      </w:pPr>
    </w:p>
    <w:sectPr w:rsidR="00F54056" w:rsidRPr="004011F4" w:rsidSect="00C313A1">
      <w:pgSz w:w="11909" w:h="16834" w:code="9"/>
      <w:pgMar w:top="851" w:right="1151" w:bottom="992" w:left="1440" w:header="72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F78" w:rsidRDefault="00831F78">
      <w:r>
        <w:separator/>
      </w:r>
    </w:p>
  </w:endnote>
  <w:endnote w:type="continuationSeparator" w:id="0">
    <w:p w:rsidR="00831F78" w:rsidRDefault="0083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Cambria">
    <w:panose1 w:val="02040503050406030204"/>
    <w:charset w:val="00"/>
    <w:family w:val="roman"/>
    <w:pitch w:val="variable"/>
    <w:sig w:usb0="E00006FF" w:usb1="420024FF" w:usb2="02000000" w:usb3="00000000" w:csb0="0000019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Bahnschrift">
    <w:altName w:val="Segoe UI"/>
    <w:panose1 w:val="020B0502040204020203"/>
    <w:charset w:val="00"/>
    <w:family w:val="swiss"/>
    <w:pitch w:val="variable"/>
    <w:sig w:usb0="A00002C7" w:usb1="00000002" w:usb2="00000000" w:usb3="00000000" w:csb0="0000019F" w:csb1="00000000"/>
  </w:font>
  <w:font w:name="Gungsuh">
    <w:altName w:val="Arial Unicode MS"/>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A9D" w:rsidRDefault="00F36A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36A9D" w:rsidRDefault="00F36A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90215"/>
      <w:docPartObj>
        <w:docPartGallery w:val="Page Numbers (Bottom of Page)"/>
        <w:docPartUnique/>
      </w:docPartObj>
    </w:sdtPr>
    <w:sdtContent>
      <w:sdt>
        <w:sdtPr>
          <w:id w:val="-582220680"/>
          <w:docPartObj>
            <w:docPartGallery w:val="Page Numbers (Top of Page)"/>
            <w:docPartUnique/>
          </w:docPartObj>
        </w:sdtPr>
        <w:sdtContent>
          <w:p w:rsidR="00F36A9D" w:rsidRDefault="00F36A9D" w:rsidP="0077321C">
            <w:pPr>
              <w:pStyle w:val="Pieddepage"/>
              <w:jc w:val="right"/>
            </w:pPr>
            <w:r w:rsidRPr="0077321C">
              <w:rPr>
                <w:sz w:val="20"/>
                <w:szCs w:val="20"/>
                <w:lang w:val="fr-FR"/>
              </w:rPr>
              <w:t xml:space="preserve">Page </w:t>
            </w:r>
            <w:r w:rsidRPr="0077321C">
              <w:rPr>
                <w:b/>
                <w:bCs/>
                <w:sz w:val="20"/>
                <w:szCs w:val="20"/>
              </w:rPr>
              <w:fldChar w:fldCharType="begin"/>
            </w:r>
            <w:r w:rsidRPr="0077321C">
              <w:rPr>
                <w:b/>
                <w:bCs/>
                <w:sz w:val="20"/>
                <w:szCs w:val="20"/>
              </w:rPr>
              <w:instrText>PAGE</w:instrText>
            </w:r>
            <w:r w:rsidRPr="0077321C">
              <w:rPr>
                <w:b/>
                <w:bCs/>
                <w:sz w:val="20"/>
                <w:szCs w:val="20"/>
              </w:rPr>
              <w:fldChar w:fldCharType="separate"/>
            </w:r>
            <w:r w:rsidR="007D74E1">
              <w:rPr>
                <w:b/>
                <w:bCs/>
                <w:noProof/>
                <w:sz w:val="20"/>
                <w:szCs w:val="20"/>
              </w:rPr>
              <w:t>13</w:t>
            </w:r>
            <w:r w:rsidRPr="0077321C">
              <w:rPr>
                <w:b/>
                <w:bCs/>
                <w:sz w:val="20"/>
                <w:szCs w:val="20"/>
              </w:rPr>
              <w:fldChar w:fldCharType="end"/>
            </w:r>
            <w:r w:rsidRPr="0077321C">
              <w:rPr>
                <w:sz w:val="20"/>
                <w:szCs w:val="20"/>
                <w:lang w:val="fr-FR"/>
              </w:rPr>
              <w:t xml:space="preserve"> sur </w:t>
            </w:r>
            <w:r w:rsidRPr="0077321C">
              <w:rPr>
                <w:b/>
                <w:bCs/>
                <w:sz w:val="20"/>
                <w:szCs w:val="20"/>
              </w:rPr>
              <w:fldChar w:fldCharType="begin"/>
            </w:r>
            <w:r w:rsidRPr="0077321C">
              <w:rPr>
                <w:b/>
                <w:bCs/>
                <w:sz w:val="20"/>
                <w:szCs w:val="20"/>
              </w:rPr>
              <w:instrText>NUMPAGES</w:instrText>
            </w:r>
            <w:r w:rsidRPr="0077321C">
              <w:rPr>
                <w:b/>
                <w:bCs/>
                <w:sz w:val="20"/>
                <w:szCs w:val="20"/>
              </w:rPr>
              <w:fldChar w:fldCharType="separate"/>
            </w:r>
            <w:r w:rsidR="007D74E1">
              <w:rPr>
                <w:b/>
                <w:bCs/>
                <w:noProof/>
                <w:sz w:val="20"/>
                <w:szCs w:val="20"/>
              </w:rPr>
              <w:t>49</w:t>
            </w:r>
            <w:r w:rsidRPr="0077321C">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29756"/>
      <w:docPartObj>
        <w:docPartGallery w:val="Page Numbers (Bottom of Page)"/>
        <w:docPartUnique/>
      </w:docPartObj>
    </w:sdtPr>
    <w:sdtContent>
      <w:sdt>
        <w:sdtPr>
          <w:id w:val="-1142190097"/>
          <w:docPartObj>
            <w:docPartGallery w:val="Page Numbers (Top of Page)"/>
            <w:docPartUnique/>
          </w:docPartObj>
        </w:sdtPr>
        <w:sdtContent>
          <w:p w:rsidR="00F36A9D" w:rsidRDefault="00F36A9D" w:rsidP="007C1565">
            <w:pPr>
              <w:pStyle w:val="Pieddepage"/>
              <w:jc w:val="right"/>
            </w:pPr>
            <w:r>
              <w:rPr>
                <w:rFonts w:ascii="Arial" w:hAnsi="Arial" w:cs="Arial"/>
                <w:b/>
                <w:i/>
                <w:sz w:val="20"/>
                <w:szCs w:val="20"/>
              </w:rPr>
              <w:t>FEVRIER</w:t>
            </w:r>
            <w:r w:rsidRPr="00D16092">
              <w:rPr>
                <w:rFonts w:ascii="Arial" w:hAnsi="Arial" w:cs="Arial"/>
                <w:b/>
                <w:i/>
                <w:sz w:val="20"/>
                <w:szCs w:val="20"/>
              </w:rPr>
              <w:t xml:space="preserve"> 202</w:t>
            </w:r>
            <w:r>
              <w:rPr>
                <w:rFonts w:ascii="Arial" w:hAnsi="Arial" w:cs="Arial"/>
                <w:b/>
                <w:i/>
                <w:sz w:val="20"/>
                <w:szCs w:val="20"/>
              </w:rPr>
              <w:t>5</w:t>
            </w:r>
            <w:r w:rsidRPr="009D26D8">
              <w:rPr>
                <w:sz w:val="20"/>
                <w:szCs w:val="20"/>
              </w:rPr>
              <w:t xml:space="preserve"> </w:t>
            </w:r>
            <w:r>
              <w:rPr>
                <w:sz w:val="20"/>
                <w:szCs w:val="20"/>
              </w:rPr>
              <w:t xml:space="preserve">                                                                                                                               </w:t>
            </w:r>
            <w:r w:rsidRPr="007C1565">
              <w:rPr>
                <w:i/>
                <w:sz w:val="20"/>
                <w:szCs w:val="20"/>
              </w:rPr>
              <w:t xml:space="preserve">Page </w:t>
            </w:r>
            <w:r w:rsidRPr="007C1565">
              <w:rPr>
                <w:i/>
                <w:sz w:val="20"/>
                <w:szCs w:val="20"/>
              </w:rPr>
              <w:fldChar w:fldCharType="begin"/>
            </w:r>
            <w:r w:rsidRPr="007C1565">
              <w:rPr>
                <w:i/>
                <w:sz w:val="20"/>
                <w:szCs w:val="20"/>
              </w:rPr>
              <w:instrText>PAGE</w:instrText>
            </w:r>
            <w:r w:rsidRPr="007C1565">
              <w:rPr>
                <w:i/>
                <w:sz w:val="20"/>
                <w:szCs w:val="20"/>
              </w:rPr>
              <w:fldChar w:fldCharType="separate"/>
            </w:r>
            <w:r w:rsidR="007D74E1">
              <w:rPr>
                <w:i/>
                <w:noProof/>
                <w:sz w:val="20"/>
                <w:szCs w:val="20"/>
              </w:rPr>
              <w:t>1</w:t>
            </w:r>
            <w:r w:rsidRPr="007C1565">
              <w:rPr>
                <w:i/>
                <w:sz w:val="20"/>
                <w:szCs w:val="20"/>
              </w:rPr>
              <w:fldChar w:fldCharType="end"/>
            </w:r>
            <w:r w:rsidRPr="007C1565">
              <w:rPr>
                <w:i/>
                <w:sz w:val="20"/>
                <w:szCs w:val="20"/>
              </w:rPr>
              <w:t xml:space="preserve"> sur </w:t>
            </w:r>
            <w:r w:rsidRPr="007C1565">
              <w:rPr>
                <w:i/>
                <w:sz w:val="20"/>
                <w:szCs w:val="20"/>
              </w:rPr>
              <w:fldChar w:fldCharType="begin"/>
            </w:r>
            <w:r w:rsidRPr="007C1565">
              <w:rPr>
                <w:i/>
                <w:sz w:val="20"/>
                <w:szCs w:val="20"/>
              </w:rPr>
              <w:instrText>NUMPAGES</w:instrText>
            </w:r>
            <w:r w:rsidRPr="007C1565">
              <w:rPr>
                <w:i/>
                <w:sz w:val="20"/>
                <w:szCs w:val="20"/>
              </w:rPr>
              <w:fldChar w:fldCharType="separate"/>
            </w:r>
            <w:r w:rsidR="007D74E1">
              <w:rPr>
                <w:i/>
                <w:noProof/>
                <w:sz w:val="20"/>
                <w:szCs w:val="20"/>
              </w:rPr>
              <w:t>49</w:t>
            </w:r>
            <w:r w:rsidRPr="007C1565">
              <w:rPr>
                <w:i/>
                <w:sz w:val="20"/>
                <w:szCs w:val="20"/>
              </w:rPr>
              <w:fldChar w:fldCharType="end"/>
            </w:r>
            <w:r w:rsidRPr="007C1565">
              <w:rPr>
                <w:i/>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F78" w:rsidRDefault="00831F78">
      <w:r>
        <w:separator/>
      </w:r>
    </w:p>
  </w:footnote>
  <w:footnote w:type="continuationSeparator" w:id="0">
    <w:p w:rsidR="00831F78" w:rsidRDefault="0083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2"/>
    <w:multiLevelType w:val="singleLevel"/>
    <w:tmpl w:val="89C02794"/>
    <w:name w:val="WW8Num4"/>
    <w:lvl w:ilvl="0">
      <w:start w:val="1"/>
      <w:numFmt w:val="decimal"/>
      <w:lvlText w:val="%1-"/>
      <w:lvlJc w:val="left"/>
      <w:pPr>
        <w:tabs>
          <w:tab w:val="num" w:pos="0"/>
        </w:tabs>
        <w:ind w:left="1065" w:hanging="360"/>
      </w:pPr>
      <w:rPr>
        <w:sz w:val="22"/>
        <w:szCs w:val="22"/>
      </w:rPr>
    </w:lvl>
  </w:abstractNum>
  <w:abstractNum w:abstractNumId="6"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15:restartNumberingAfterBreak="0">
    <w:nsid w:val="0000000A"/>
    <w:multiLevelType w:val="singleLevel"/>
    <w:tmpl w:val="0000000A"/>
    <w:name w:val="WW8Num14"/>
    <w:lvl w:ilvl="0">
      <w:start w:val="1"/>
      <w:numFmt w:val="lowerRoman"/>
      <w:lvlText w:val="%1."/>
      <w:lvlJc w:val="left"/>
      <w:pPr>
        <w:tabs>
          <w:tab w:val="num" w:pos="1080"/>
        </w:tabs>
        <w:ind w:left="1080" w:hanging="720"/>
      </w:pPr>
    </w:lvl>
  </w:abstractNum>
  <w:abstractNum w:abstractNumId="8" w15:restartNumberingAfterBreak="0">
    <w:nsid w:val="0000000C"/>
    <w:multiLevelType w:val="singleLevel"/>
    <w:tmpl w:val="0000000C"/>
    <w:name w:val="WW8Num16"/>
    <w:lvl w:ilvl="0">
      <w:start w:val="1"/>
      <w:numFmt w:val="lowerRoman"/>
      <w:lvlText w:val="%1."/>
      <w:lvlJc w:val="left"/>
      <w:pPr>
        <w:tabs>
          <w:tab w:val="num" w:pos="1080"/>
        </w:tabs>
        <w:ind w:left="1080" w:hanging="720"/>
      </w:pPr>
    </w:lvl>
  </w:abstractNum>
  <w:abstractNum w:abstractNumId="9" w15:restartNumberingAfterBreak="0">
    <w:nsid w:val="0000000F"/>
    <w:multiLevelType w:val="singleLevel"/>
    <w:tmpl w:val="0000000F"/>
    <w:name w:val="WW8Num24"/>
    <w:lvl w:ilvl="0">
      <w:start w:val="2"/>
      <w:numFmt w:val="lowerLetter"/>
      <w:lvlText w:val="%1."/>
      <w:lvlJc w:val="left"/>
      <w:pPr>
        <w:tabs>
          <w:tab w:val="num" w:pos="720"/>
        </w:tabs>
        <w:ind w:left="720" w:hanging="360"/>
      </w:pPr>
    </w:lvl>
  </w:abstractNum>
  <w:abstractNum w:abstractNumId="10" w15:restartNumberingAfterBreak="0">
    <w:nsid w:val="00000012"/>
    <w:multiLevelType w:val="singleLevel"/>
    <w:tmpl w:val="00000012"/>
    <w:name w:val="WW8Num19"/>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018"/>
    <w:multiLevelType w:val="multilevel"/>
    <w:tmpl w:val="00000018"/>
    <w:name w:val="WW8Num34"/>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2" w15:restartNumberingAfterBreak="0">
    <w:nsid w:val="0000001A"/>
    <w:multiLevelType w:val="singleLevel"/>
    <w:tmpl w:val="0000001A"/>
    <w:name w:val="WW8Num37"/>
    <w:lvl w:ilvl="0">
      <w:start w:val="1"/>
      <w:numFmt w:val="lowerRoman"/>
      <w:lvlText w:val="%1."/>
      <w:lvlJc w:val="left"/>
      <w:pPr>
        <w:tabs>
          <w:tab w:val="num" w:pos="1080"/>
        </w:tabs>
        <w:ind w:left="1080" w:hanging="720"/>
      </w:pPr>
    </w:lvl>
  </w:abstractNum>
  <w:abstractNum w:abstractNumId="13" w15:restartNumberingAfterBreak="0">
    <w:nsid w:val="0000001B"/>
    <w:multiLevelType w:val="singleLevel"/>
    <w:tmpl w:val="0000001B"/>
    <w:name w:val="WW8Num38"/>
    <w:lvl w:ilvl="0">
      <w:start w:val="1"/>
      <w:numFmt w:val="lowerRoman"/>
      <w:lvlText w:val="%1."/>
      <w:lvlJc w:val="left"/>
      <w:pPr>
        <w:tabs>
          <w:tab w:val="num" w:pos="1080"/>
        </w:tabs>
        <w:ind w:left="1080" w:hanging="720"/>
      </w:pPr>
    </w:lvl>
  </w:abstractNum>
  <w:abstractNum w:abstractNumId="14" w15:restartNumberingAfterBreak="0">
    <w:nsid w:val="0000001D"/>
    <w:multiLevelType w:val="multilevel"/>
    <w:tmpl w:val="0000001D"/>
    <w:name w:val="WW8Num41"/>
    <w:lvl w:ilvl="0">
      <w:numFmt w:val="bullet"/>
      <w:lvlText w:val="-"/>
      <w:lvlJc w:val="left"/>
      <w:pPr>
        <w:tabs>
          <w:tab w:val="num" w:pos="720"/>
        </w:tabs>
        <w:ind w:left="720" w:hanging="360"/>
      </w:pPr>
      <w:rPr>
        <w:rFonts w:ascii="Trebuchet MS" w:hAnsi="Trebuchet M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6" w15:restartNumberingAfterBreak="0">
    <w:nsid w:val="0000001F"/>
    <w:multiLevelType w:val="singleLevel"/>
    <w:tmpl w:val="0000001F"/>
    <w:name w:val="WW8Num45"/>
    <w:lvl w:ilvl="0">
      <w:start w:val="1"/>
      <w:numFmt w:val="lowerRoman"/>
      <w:lvlText w:val="%1."/>
      <w:lvlJc w:val="left"/>
      <w:pPr>
        <w:tabs>
          <w:tab w:val="num" w:pos="1080"/>
        </w:tabs>
        <w:ind w:left="1080" w:hanging="720"/>
      </w:pPr>
    </w:lvl>
  </w:abstractNum>
  <w:abstractNum w:abstractNumId="17" w15:restartNumberingAfterBreak="0">
    <w:nsid w:val="00000025"/>
    <w:multiLevelType w:val="singleLevel"/>
    <w:tmpl w:val="00000025"/>
    <w:name w:val="WW8Num51"/>
    <w:lvl w:ilvl="0">
      <w:start w:val="1"/>
      <w:numFmt w:val="lowerLetter"/>
      <w:lvlText w:val="%1."/>
      <w:lvlJc w:val="left"/>
      <w:pPr>
        <w:tabs>
          <w:tab w:val="num" w:pos="720"/>
        </w:tabs>
        <w:ind w:left="720" w:hanging="360"/>
      </w:pPr>
    </w:lvl>
  </w:abstractNum>
  <w:abstractNum w:abstractNumId="18" w15:restartNumberingAfterBreak="0">
    <w:nsid w:val="00000027"/>
    <w:multiLevelType w:val="multilevel"/>
    <w:tmpl w:val="00000027"/>
    <w:name w:val="WW8Num53"/>
    <w:lvl w:ilvl="0">
      <w:start w:val="1"/>
      <w:numFmt w:val="lowerRoman"/>
      <w:lvlText w:val="%1."/>
      <w:lvlJc w:val="left"/>
      <w:pPr>
        <w:tabs>
          <w:tab w:val="num" w:pos="1080"/>
        </w:tabs>
        <w:ind w:left="1080" w:hanging="720"/>
      </w:pPr>
    </w:lvl>
    <w:lvl w:ilvl="1">
      <w:start w:val="1"/>
      <w:numFmt w:val="decimal"/>
      <w:lvlText w:val="%2."/>
      <w:lvlJc w:val="left"/>
      <w:pPr>
        <w:tabs>
          <w:tab w:val="num" w:pos="360"/>
        </w:tabs>
        <w:ind w:left="360" w:hanging="360"/>
      </w:pPr>
      <w:rPr>
        <w:sz w:val="24"/>
        <w:szCs w:val="24"/>
        <w:lang w:val="en-US"/>
      </w:rPr>
    </w:lvl>
    <w:lvl w:ilvl="2">
      <w:start w:val="1"/>
      <w:numFmt w:val="decimal"/>
      <w:lvlText w:val="%3-"/>
      <w:lvlJc w:val="left"/>
      <w:pPr>
        <w:tabs>
          <w:tab w:val="num" w:pos="2340"/>
        </w:tabs>
        <w:ind w:left="2340" w:hanging="360"/>
      </w:pPr>
      <w:rPr>
        <w:b w:val="0"/>
      </w:rPr>
    </w:lvl>
    <w:lvl w:ilvl="3">
      <w:start w:val="1"/>
      <w:numFmt w:val="upperLetter"/>
      <w:lvlText w:val="%4."/>
      <w:lvlJc w:val="left"/>
      <w:pPr>
        <w:tabs>
          <w:tab w:val="num" w:pos="0"/>
        </w:tabs>
        <w:ind w:left="2880" w:hanging="360"/>
      </w:pPr>
      <w:rPr>
        <w:b w:val="0"/>
        <w:sz w:val="32"/>
        <w:szCs w:val="32"/>
      </w:rPr>
    </w:lvl>
    <w:lvl w:ilvl="4">
      <w:start w:val="1"/>
      <w:numFmt w:val="decimal"/>
      <w:lvlText w:val="%5"/>
      <w:lvlJc w:val="left"/>
      <w:pPr>
        <w:tabs>
          <w:tab w:val="num" w:pos="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2F"/>
    <w:multiLevelType w:val="singleLevel"/>
    <w:tmpl w:val="0000002F"/>
    <w:name w:val="WW8Num62"/>
    <w:lvl w:ilvl="0">
      <w:start w:val="1"/>
      <w:numFmt w:val="lowerRoman"/>
      <w:lvlText w:val="%1."/>
      <w:lvlJc w:val="left"/>
      <w:pPr>
        <w:tabs>
          <w:tab w:val="num" w:pos="1428"/>
        </w:tabs>
        <w:ind w:left="1428" w:hanging="720"/>
      </w:pPr>
    </w:lvl>
  </w:abstractNum>
  <w:abstractNum w:abstractNumId="20" w15:restartNumberingAfterBreak="0">
    <w:nsid w:val="03841118"/>
    <w:multiLevelType w:val="hybridMultilevel"/>
    <w:tmpl w:val="D5B88420"/>
    <w:lvl w:ilvl="0" w:tplc="7DC09F88">
      <w:start w:val="1"/>
      <w:numFmt w:val="bullet"/>
      <w:lvlText w:val="-"/>
      <w:lvlJc w:val="left"/>
      <w:pPr>
        <w:ind w:left="1440" w:hanging="360"/>
      </w:pPr>
      <w:rPr>
        <w:rFonts w:ascii="Verdana" w:eastAsiaTheme="minorHAnsi" w:hAnsi="Verdana" w:cstheme="minorBidi" w:hint="default"/>
      </w:rPr>
    </w:lvl>
    <w:lvl w:ilvl="1" w:tplc="7DC09F88">
      <w:start w:val="1"/>
      <w:numFmt w:val="bullet"/>
      <w:lvlText w:val="-"/>
      <w:lvlJc w:val="left"/>
      <w:pPr>
        <w:ind w:left="2160" w:hanging="360"/>
      </w:pPr>
      <w:rPr>
        <w:rFonts w:ascii="Verdana" w:eastAsiaTheme="minorHAnsi" w:hAnsi="Verdana" w:cstheme="minorBidi"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09E96A5B"/>
    <w:multiLevelType w:val="multilevel"/>
    <w:tmpl w:val="04A45F9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15:restartNumberingAfterBreak="0">
    <w:nsid w:val="0D4B1BAA"/>
    <w:multiLevelType w:val="hybridMultilevel"/>
    <w:tmpl w:val="19A63FB0"/>
    <w:lvl w:ilvl="0" w:tplc="040C0001">
      <w:start w:val="1"/>
      <w:numFmt w:val="bullet"/>
      <w:lvlText w:val=""/>
      <w:lvlJc w:val="left"/>
      <w:pPr>
        <w:ind w:left="1440" w:hanging="360"/>
      </w:pPr>
      <w:rPr>
        <w:rFonts w:ascii="Symbol" w:hAnsi="Symbol" w:hint="default"/>
      </w:rPr>
    </w:lvl>
    <w:lvl w:ilvl="1" w:tplc="7DC09F88">
      <w:start w:val="1"/>
      <w:numFmt w:val="bullet"/>
      <w:lvlText w:val="-"/>
      <w:lvlJc w:val="left"/>
      <w:pPr>
        <w:ind w:left="2160" w:hanging="360"/>
      </w:pPr>
      <w:rPr>
        <w:rFonts w:ascii="Verdana" w:eastAsiaTheme="minorHAnsi" w:hAnsi="Verdana" w:cstheme="minorBidi"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0E370A1B"/>
    <w:multiLevelType w:val="hybridMultilevel"/>
    <w:tmpl w:val="C4A8F498"/>
    <w:lvl w:ilvl="0" w:tplc="23526CAE">
      <w:start w:val="1"/>
      <w:numFmt w:val="decimal"/>
      <w:lvlText w:val="%1-"/>
      <w:lvlJc w:val="left"/>
      <w:pPr>
        <w:ind w:left="1080" w:hanging="360"/>
      </w:pPr>
      <w:rPr>
        <w:rFonts w:hint="default"/>
      </w:rPr>
    </w:lvl>
    <w:lvl w:ilvl="1" w:tplc="D9226D14">
      <w:start w:val="1"/>
      <w:numFmt w:val="bullet"/>
      <w:lvlText w:val="-"/>
      <w:lvlJc w:val="left"/>
      <w:pPr>
        <w:ind w:left="1800" w:hanging="360"/>
      </w:pPr>
      <w:rPr>
        <w:rFonts w:ascii="Times New Roman" w:eastAsiaTheme="minorHAnsi" w:hAnsi="Times New Roman" w:cs="Times New Roman"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138B6BD1"/>
    <w:multiLevelType w:val="multilevel"/>
    <w:tmpl w:val="E4B8FA4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14373B7F"/>
    <w:multiLevelType w:val="multilevel"/>
    <w:tmpl w:val="7CEE22E6"/>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4995443"/>
    <w:multiLevelType w:val="hybridMultilevel"/>
    <w:tmpl w:val="90D24FDA"/>
    <w:lvl w:ilvl="0" w:tplc="83CA621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15063CE3"/>
    <w:multiLevelType w:val="hybridMultilevel"/>
    <w:tmpl w:val="205E2766"/>
    <w:lvl w:ilvl="0" w:tplc="7DC09F88">
      <w:start w:val="1"/>
      <w:numFmt w:val="bullet"/>
      <w:lvlText w:val="-"/>
      <w:lvlJc w:val="left"/>
      <w:pPr>
        <w:ind w:left="1440" w:hanging="360"/>
      </w:pPr>
      <w:rPr>
        <w:rFonts w:ascii="Verdana" w:eastAsiaTheme="minorHAnsi" w:hAnsi="Verdana" w:cstheme="minorBidi" w:hint="default"/>
      </w:rPr>
    </w:lvl>
    <w:lvl w:ilvl="1" w:tplc="7DC09F88">
      <w:start w:val="1"/>
      <w:numFmt w:val="bullet"/>
      <w:lvlText w:val="-"/>
      <w:lvlJc w:val="left"/>
      <w:pPr>
        <w:ind w:left="2160" w:hanging="360"/>
      </w:pPr>
      <w:rPr>
        <w:rFonts w:ascii="Verdana" w:eastAsiaTheme="minorHAnsi" w:hAnsi="Verdana" w:cstheme="minorBidi"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16612FEF"/>
    <w:multiLevelType w:val="hybridMultilevel"/>
    <w:tmpl w:val="B28EA342"/>
    <w:lvl w:ilvl="0" w:tplc="8244FE4A">
      <w:start w:val="1"/>
      <w:numFmt w:val="lowerLetter"/>
      <w:lvlText w:val="%1-"/>
      <w:lvlJc w:val="left"/>
      <w:pPr>
        <w:tabs>
          <w:tab w:val="num" w:pos="720"/>
        </w:tabs>
        <w:ind w:left="720" w:hanging="360"/>
      </w:pPr>
      <w:rPr>
        <w:rFonts w:hint="default"/>
      </w:rPr>
    </w:lvl>
    <w:lvl w:ilvl="1" w:tplc="E32EF928">
      <w:start w:val="1"/>
      <w:numFmt w:val="lowerRoman"/>
      <w:lvlText w:val="%2."/>
      <w:lvlJc w:val="left"/>
      <w:pPr>
        <w:tabs>
          <w:tab w:val="num" w:pos="1800"/>
        </w:tabs>
        <w:ind w:left="1800" w:hanging="720"/>
      </w:pPr>
      <w:rPr>
        <w:rFonts w:hint="default"/>
      </w:rPr>
    </w:lvl>
    <w:lvl w:ilvl="2" w:tplc="DF9035A2">
      <w:start w:val="1"/>
      <w:numFmt w:val="lowerLetter"/>
      <w:lvlText w:val="%3."/>
      <w:lvlJc w:val="left"/>
      <w:pPr>
        <w:tabs>
          <w:tab w:val="num" w:pos="2340"/>
        </w:tabs>
        <w:ind w:left="2340" w:hanging="360"/>
      </w:pPr>
      <w:rPr>
        <w:rFonts w:hint="default"/>
      </w:rPr>
    </w:lvl>
    <w:lvl w:ilvl="3" w:tplc="D7EAC4BE">
      <w:start w:val="1"/>
      <w:numFmt w:val="decimal"/>
      <w:lvlText w:val="%4-"/>
      <w:lvlJc w:val="left"/>
      <w:pPr>
        <w:ind w:left="2880" w:hanging="360"/>
      </w:pPr>
      <w:rPr>
        <w:rFonts w:hint="default"/>
      </w:rPr>
    </w:lvl>
    <w:lvl w:ilvl="4" w:tplc="8F124712">
      <w:start w:val="1"/>
      <w:numFmt w:val="upperLetter"/>
      <w:lvlText w:val="%5."/>
      <w:lvlJc w:val="left"/>
      <w:pPr>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170E1DBD"/>
    <w:multiLevelType w:val="hybridMultilevel"/>
    <w:tmpl w:val="2702EAF4"/>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1" w15:restartNumberingAfterBreak="0">
    <w:nsid w:val="187C724D"/>
    <w:multiLevelType w:val="hybridMultilevel"/>
    <w:tmpl w:val="6EB233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9465597"/>
    <w:multiLevelType w:val="hybridMultilevel"/>
    <w:tmpl w:val="9E3C1368"/>
    <w:lvl w:ilvl="0" w:tplc="7DC09F88">
      <w:start w:val="1"/>
      <w:numFmt w:val="bullet"/>
      <w:lvlText w:val="-"/>
      <w:lvlJc w:val="left"/>
      <w:pPr>
        <w:ind w:left="1440" w:hanging="360"/>
      </w:pPr>
      <w:rPr>
        <w:rFonts w:ascii="Verdana" w:eastAsiaTheme="minorHAnsi" w:hAnsi="Verdana" w:cstheme="minorBidi" w:hint="default"/>
      </w:rPr>
    </w:lvl>
    <w:lvl w:ilvl="1" w:tplc="7DC09F88">
      <w:start w:val="1"/>
      <w:numFmt w:val="bullet"/>
      <w:lvlText w:val="-"/>
      <w:lvlJc w:val="left"/>
      <w:pPr>
        <w:ind w:left="2160" w:hanging="360"/>
      </w:pPr>
      <w:rPr>
        <w:rFonts w:ascii="Verdana" w:eastAsiaTheme="minorHAnsi" w:hAnsi="Verdana" w:cstheme="minorBidi"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1E3E5528"/>
    <w:multiLevelType w:val="hybridMultilevel"/>
    <w:tmpl w:val="1638DD42"/>
    <w:lvl w:ilvl="0" w:tplc="040C000F">
      <w:start w:val="1"/>
      <w:numFmt w:val="decimal"/>
      <w:lvlText w:val="%1."/>
      <w:lvlJc w:val="left"/>
      <w:pPr>
        <w:ind w:left="1004" w:hanging="360"/>
      </w:pPr>
    </w:lvl>
    <w:lvl w:ilvl="1" w:tplc="CDBC3CF6">
      <w:start w:val="1"/>
      <w:numFmt w:val="decimal"/>
      <w:lvlText w:val="%2."/>
      <w:lvlJc w:val="left"/>
      <w:pPr>
        <w:ind w:left="1724" w:hanging="360"/>
      </w:pPr>
      <w:rPr>
        <w:b w:val="0"/>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15:restartNumberingAfterBreak="0">
    <w:nsid w:val="1F8970C7"/>
    <w:multiLevelType w:val="hybridMultilevel"/>
    <w:tmpl w:val="D0889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012060B"/>
    <w:multiLevelType w:val="multilevel"/>
    <w:tmpl w:val="E0A4B42C"/>
    <w:styleLink w:val="Style3"/>
    <w:lvl w:ilvl="0">
      <w:start w:val="5"/>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6" w15:restartNumberingAfterBreak="0">
    <w:nsid w:val="209954A5"/>
    <w:multiLevelType w:val="hybridMultilevel"/>
    <w:tmpl w:val="FB547C02"/>
    <w:lvl w:ilvl="0" w:tplc="7DC09F88">
      <w:start w:val="1"/>
      <w:numFmt w:val="bullet"/>
      <w:lvlText w:val="-"/>
      <w:lvlJc w:val="left"/>
      <w:pPr>
        <w:ind w:left="1440" w:hanging="360"/>
      </w:pPr>
      <w:rPr>
        <w:rFonts w:ascii="Verdana" w:eastAsiaTheme="minorHAnsi" w:hAnsi="Verdana" w:cstheme="minorBidi" w:hint="default"/>
      </w:rPr>
    </w:lvl>
    <w:lvl w:ilvl="1" w:tplc="7DC09F88">
      <w:start w:val="1"/>
      <w:numFmt w:val="bullet"/>
      <w:lvlText w:val="-"/>
      <w:lvlJc w:val="left"/>
      <w:pPr>
        <w:ind w:left="2160" w:hanging="360"/>
      </w:pPr>
      <w:rPr>
        <w:rFonts w:ascii="Verdana" w:eastAsiaTheme="minorHAnsi" w:hAnsi="Verdana" w:cstheme="minorBidi"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229A206F"/>
    <w:multiLevelType w:val="hybridMultilevel"/>
    <w:tmpl w:val="F4224190"/>
    <w:lvl w:ilvl="0" w:tplc="83CA621E">
      <w:start w:val="1"/>
      <w:numFmt w:val="decimal"/>
      <w:lvlText w:val="%1-"/>
      <w:lvlJc w:val="left"/>
      <w:pPr>
        <w:ind w:left="1080" w:hanging="360"/>
      </w:pPr>
      <w:rPr>
        <w:rFonts w:hint="default"/>
      </w:rPr>
    </w:lvl>
    <w:lvl w:ilvl="1" w:tplc="D9226D14">
      <w:start w:val="1"/>
      <w:numFmt w:val="bullet"/>
      <w:lvlText w:val="-"/>
      <w:lvlJc w:val="left"/>
      <w:pPr>
        <w:ind w:left="1800" w:hanging="360"/>
      </w:pPr>
      <w:rPr>
        <w:rFonts w:ascii="Times New Roman" w:eastAsiaTheme="minorHAnsi" w:hAnsi="Times New Roman" w:cs="Times New Roman" w:hint="default"/>
      </w:r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27CA2597"/>
    <w:multiLevelType w:val="hybridMultilevel"/>
    <w:tmpl w:val="8FAC5ED8"/>
    <w:lvl w:ilvl="0" w:tplc="02B897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0" w15:restartNumberingAfterBreak="0">
    <w:nsid w:val="29EE434E"/>
    <w:multiLevelType w:val="multilevel"/>
    <w:tmpl w:val="040C001F"/>
    <w:styleLink w:val="Style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BB62CDB"/>
    <w:multiLevelType w:val="multilevel"/>
    <w:tmpl w:val="35265D7C"/>
    <w:styleLink w:val="Style6"/>
    <w:lvl w:ilvl="0">
      <w:start w:val="3"/>
      <w:numFmt w:val="decimal"/>
      <w:lvlText w:val="%1.5.1"/>
      <w:lvlJc w:val="left"/>
      <w:pPr>
        <w:ind w:left="1854"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DD61977"/>
    <w:multiLevelType w:val="hybridMultilevel"/>
    <w:tmpl w:val="2F985BD0"/>
    <w:lvl w:ilvl="0" w:tplc="C9C6558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E0C38D1"/>
    <w:multiLevelType w:val="hybridMultilevel"/>
    <w:tmpl w:val="BF5CC86A"/>
    <w:lvl w:ilvl="0" w:tplc="040C0017">
      <w:start w:val="1"/>
      <w:numFmt w:val="lowerLetter"/>
      <w:lvlText w:val="%1)"/>
      <w:lvlJc w:val="left"/>
      <w:pPr>
        <w:tabs>
          <w:tab w:val="num" w:pos="834"/>
        </w:tabs>
        <w:ind w:left="834" w:hanging="360"/>
      </w:p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44" w15:restartNumberingAfterBreak="0">
    <w:nsid w:val="2F3A008D"/>
    <w:multiLevelType w:val="multilevel"/>
    <w:tmpl w:val="A7A2611E"/>
    <w:styleLink w:val="Style8"/>
    <w:lvl w:ilvl="0">
      <w:start w:val="1"/>
      <w:numFmt w:val="decimal"/>
      <w:lvlText w:val="2.2.%1."/>
      <w:lvlJc w:val="left"/>
      <w:pPr>
        <w:tabs>
          <w:tab w:val="num" w:pos="1068"/>
        </w:tabs>
        <w:ind w:left="1068" w:hanging="360"/>
      </w:pPr>
      <w:rPr>
        <w:rFonts w:hint="default"/>
        <w:sz w:val="20"/>
        <w:szCs w:val="20"/>
      </w:rPr>
    </w:lvl>
    <w:lvl w:ilvl="1">
      <w:start w:val="1"/>
      <w:numFmt w:val="lowerLetter"/>
      <w:lvlText w:val="%2)"/>
      <w:lvlJc w:val="left"/>
      <w:pPr>
        <w:tabs>
          <w:tab w:val="num" w:pos="1428"/>
        </w:tabs>
        <w:ind w:left="1428" w:hanging="360"/>
      </w:pPr>
      <w:rPr>
        <w:rFonts w:hint="default"/>
      </w:rPr>
    </w:lvl>
    <w:lvl w:ilvl="2">
      <w:start w:val="1"/>
      <w:numFmt w:val="decimal"/>
      <w:lvlText w:val="2.2.%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45" w15:restartNumberingAfterBreak="0">
    <w:nsid w:val="30EC1970"/>
    <w:multiLevelType w:val="hybridMultilevel"/>
    <w:tmpl w:val="BA8E6AC6"/>
    <w:lvl w:ilvl="0" w:tplc="23526CA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31B77005"/>
    <w:multiLevelType w:val="hybridMultilevel"/>
    <w:tmpl w:val="87845D60"/>
    <w:lvl w:ilvl="0" w:tplc="23526CAE">
      <w:start w:val="1"/>
      <w:numFmt w:val="decimal"/>
      <w:lvlText w:val="%1-"/>
      <w:lvlJc w:val="left"/>
      <w:pPr>
        <w:ind w:left="1080" w:hanging="360"/>
      </w:pPr>
      <w:rPr>
        <w:rFonts w:hint="default"/>
      </w:rPr>
    </w:lvl>
    <w:lvl w:ilvl="1" w:tplc="D9226D14">
      <w:start w:val="1"/>
      <w:numFmt w:val="bullet"/>
      <w:lvlText w:val="-"/>
      <w:lvlJc w:val="left"/>
      <w:pPr>
        <w:ind w:left="1800" w:hanging="360"/>
      </w:pPr>
      <w:rPr>
        <w:rFonts w:ascii="Times New Roman" w:eastAsiaTheme="minorHAnsi" w:hAnsi="Times New Roman" w:cs="Times New Roman"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354C5A9A"/>
    <w:multiLevelType w:val="hybridMultilevel"/>
    <w:tmpl w:val="44BC3B60"/>
    <w:lvl w:ilvl="0" w:tplc="7DC09F88">
      <w:start w:val="1"/>
      <w:numFmt w:val="bullet"/>
      <w:lvlText w:val="-"/>
      <w:lvlJc w:val="left"/>
      <w:pPr>
        <w:ind w:left="1440" w:hanging="360"/>
      </w:pPr>
      <w:rPr>
        <w:rFonts w:ascii="Verdana" w:eastAsiaTheme="minorHAnsi" w:hAnsi="Verdana" w:cstheme="minorBidi" w:hint="default"/>
      </w:rPr>
    </w:lvl>
    <w:lvl w:ilvl="1" w:tplc="7DC09F88">
      <w:start w:val="1"/>
      <w:numFmt w:val="bullet"/>
      <w:lvlText w:val="-"/>
      <w:lvlJc w:val="left"/>
      <w:pPr>
        <w:ind w:left="2160" w:hanging="360"/>
      </w:pPr>
      <w:rPr>
        <w:rFonts w:ascii="Verdana" w:eastAsiaTheme="minorHAnsi" w:hAnsi="Verdana" w:cstheme="minorBidi"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36565028"/>
    <w:multiLevelType w:val="multilevel"/>
    <w:tmpl w:val="D17E8F20"/>
    <w:styleLink w:val="Style1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78655F2"/>
    <w:multiLevelType w:val="hybridMultilevel"/>
    <w:tmpl w:val="919EDC76"/>
    <w:lvl w:ilvl="0" w:tplc="E414768A">
      <w:start w:val="1"/>
      <w:numFmt w:val="decimal"/>
      <w:lvlText w:val="%1-"/>
      <w:lvlJc w:val="left"/>
      <w:pPr>
        <w:ind w:left="720" w:hanging="360"/>
      </w:pPr>
      <w:rPr>
        <w:rFonts w:hint="default"/>
      </w:rPr>
    </w:lvl>
    <w:lvl w:ilvl="1" w:tplc="7DC09F88">
      <w:start w:val="1"/>
      <w:numFmt w:val="bullet"/>
      <w:lvlText w:val="-"/>
      <w:lvlJc w:val="left"/>
      <w:pPr>
        <w:ind w:left="1440" w:hanging="360"/>
      </w:pPr>
      <w:rPr>
        <w:rFonts w:ascii="Verdana" w:eastAsiaTheme="minorHAnsi" w:hAnsi="Verdana" w:cstheme="minorBidi"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E5F0543"/>
    <w:multiLevelType w:val="multilevel"/>
    <w:tmpl w:val="EC6ECDFA"/>
    <w:styleLink w:val="Style4"/>
    <w:lvl w:ilvl="0">
      <w:start w:val="6"/>
      <w:numFmt w:val="decimal"/>
      <w:lvlText w:val="%1"/>
      <w:lvlJc w:val="left"/>
      <w:pPr>
        <w:ind w:left="360" w:hanging="360"/>
      </w:pPr>
      <w:rPr>
        <w:rFonts w:hint="default"/>
        <w:sz w:val="20"/>
        <w:szCs w:val="20"/>
      </w:rPr>
    </w:lvl>
    <w:lvl w:ilvl="1">
      <w:start w:val="1"/>
      <w:numFmt w:val="decimal"/>
      <w:lvlText w:val="%1.%2"/>
      <w:lvlJc w:val="left"/>
      <w:pPr>
        <w:ind w:left="2061"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3"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FE02337"/>
    <w:multiLevelType w:val="multilevel"/>
    <w:tmpl w:val="7E6C9C5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5" w15:restartNumberingAfterBreak="0">
    <w:nsid w:val="41A80E45"/>
    <w:multiLevelType w:val="multilevel"/>
    <w:tmpl w:val="CFF68E32"/>
    <w:styleLink w:val="Style7"/>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8" w15:restartNumberingAfterBreak="0">
    <w:nsid w:val="44C444E6"/>
    <w:multiLevelType w:val="hybridMultilevel"/>
    <w:tmpl w:val="EC9CA8D6"/>
    <w:lvl w:ilvl="0" w:tplc="23526CAE">
      <w:start w:val="1"/>
      <w:numFmt w:val="decimal"/>
      <w:lvlText w:val="%1-"/>
      <w:lvlJc w:val="left"/>
      <w:pPr>
        <w:ind w:left="1080" w:hanging="360"/>
      </w:pPr>
      <w:rPr>
        <w:rFonts w:hint="default"/>
      </w:rPr>
    </w:lvl>
    <w:lvl w:ilvl="1" w:tplc="D9226D14">
      <w:start w:val="1"/>
      <w:numFmt w:val="bullet"/>
      <w:lvlText w:val="-"/>
      <w:lvlJc w:val="left"/>
      <w:pPr>
        <w:ind w:left="1800" w:hanging="360"/>
      </w:pPr>
      <w:rPr>
        <w:rFonts w:ascii="Times New Roman" w:eastAsiaTheme="minorHAnsi" w:hAnsi="Times New Roman" w:cs="Times New Roman"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454B15ED"/>
    <w:multiLevelType w:val="hybridMultilevel"/>
    <w:tmpl w:val="A7C84190"/>
    <w:lvl w:ilvl="0" w:tplc="23526CAE">
      <w:start w:val="1"/>
      <w:numFmt w:val="decimal"/>
      <w:lvlText w:val="%1-"/>
      <w:lvlJc w:val="left"/>
      <w:pPr>
        <w:ind w:left="1080" w:hanging="360"/>
      </w:pPr>
      <w:rPr>
        <w:rFonts w:hint="default"/>
      </w:rPr>
    </w:lvl>
    <w:lvl w:ilvl="1" w:tplc="D9226D14">
      <w:start w:val="1"/>
      <w:numFmt w:val="bullet"/>
      <w:lvlText w:val="-"/>
      <w:lvlJc w:val="left"/>
      <w:pPr>
        <w:ind w:left="1800" w:hanging="360"/>
      </w:pPr>
      <w:rPr>
        <w:rFonts w:ascii="Times New Roman" w:eastAsiaTheme="minorHAnsi" w:hAnsi="Times New Roman" w:cs="Times New Roman"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2" w15:restartNumberingAfterBreak="0">
    <w:nsid w:val="49E64B34"/>
    <w:multiLevelType w:val="hybridMultilevel"/>
    <w:tmpl w:val="746016A4"/>
    <w:lvl w:ilvl="0" w:tplc="DE1EA68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5"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54D6668D"/>
    <w:multiLevelType w:val="multilevel"/>
    <w:tmpl w:val="2544173A"/>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color w:val="00000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vanish w:val="0"/>
        <w:color w:val="00000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color w:val="00000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val="0"/>
        <w:strike w:val="0"/>
        <w:dstrike w:val="0"/>
        <w:vanish w:val="0"/>
        <w:color w:val="00000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color w:val="00000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color w:val="00000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vanish w:val="0"/>
        <w:color w:val="00000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68" w15:restartNumberingAfterBreak="0">
    <w:nsid w:val="56D02482"/>
    <w:multiLevelType w:val="hybridMultilevel"/>
    <w:tmpl w:val="65A29260"/>
    <w:lvl w:ilvl="0" w:tplc="E414768A">
      <w:start w:val="1"/>
      <w:numFmt w:val="decimal"/>
      <w:lvlText w:val="%1-"/>
      <w:lvlJc w:val="left"/>
      <w:pPr>
        <w:ind w:left="720" w:hanging="360"/>
      </w:pPr>
      <w:rPr>
        <w:rFonts w:hint="default"/>
      </w:rPr>
    </w:lvl>
    <w:lvl w:ilvl="1" w:tplc="7DC09F88">
      <w:start w:val="1"/>
      <w:numFmt w:val="bullet"/>
      <w:lvlText w:val="-"/>
      <w:lvlJc w:val="left"/>
      <w:pPr>
        <w:ind w:left="1440" w:hanging="360"/>
      </w:pPr>
      <w:rPr>
        <w:rFonts w:ascii="Verdana" w:eastAsiaTheme="minorHAnsi" w:hAnsi="Verdana" w:cstheme="minorBid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B9C3330"/>
    <w:multiLevelType w:val="multilevel"/>
    <w:tmpl w:val="4CCCB53C"/>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0" w15:restartNumberingAfterBreak="0">
    <w:nsid w:val="5BF473B4"/>
    <w:multiLevelType w:val="hybridMultilevel"/>
    <w:tmpl w:val="1548B192"/>
    <w:lvl w:ilvl="0" w:tplc="23526CAE">
      <w:start w:val="1"/>
      <w:numFmt w:val="decimal"/>
      <w:lvlText w:val="%1-"/>
      <w:lvlJc w:val="left"/>
      <w:pPr>
        <w:ind w:left="1080" w:hanging="360"/>
      </w:pPr>
      <w:rPr>
        <w:rFonts w:hint="default"/>
      </w:rPr>
    </w:lvl>
    <w:lvl w:ilvl="1" w:tplc="D9226D14">
      <w:start w:val="1"/>
      <w:numFmt w:val="bullet"/>
      <w:lvlText w:val="-"/>
      <w:lvlJc w:val="left"/>
      <w:pPr>
        <w:ind w:left="1800" w:hanging="360"/>
      </w:pPr>
      <w:rPr>
        <w:rFonts w:ascii="Times New Roman" w:eastAsiaTheme="minorHAnsi" w:hAnsi="Times New Roman" w:cs="Times New Roman"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15:restartNumberingAfterBreak="0">
    <w:nsid w:val="5D86294B"/>
    <w:multiLevelType w:val="hybridMultilevel"/>
    <w:tmpl w:val="0D14165A"/>
    <w:lvl w:ilvl="0" w:tplc="9AE4B7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E77EA0"/>
    <w:multiLevelType w:val="hybridMultilevel"/>
    <w:tmpl w:val="3CDAC676"/>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75"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76B45FC"/>
    <w:multiLevelType w:val="hybridMultilevel"/>
    <w:tmpl w:val="234EE3AC"/>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7"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78" w15:restartNumberingAfterBreak="0">
    <w:nsid w:val="6AD94A38"/>
    <w:multiLevelType w:val="hybridMultilevel"/>
    <w:tmpl w:val="6E8EB4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F0B5407"/>
    <w:multiLevelType w:val="multilevel"/>
    <w:tmpl w:val="8E7EE066"/>
    <w:styleLink w:val="Style10"/>
    <w:lvl w:ilvl="0">
      <w:start w:val="1"/>
      <w:numFmt w:val="none"/>
      <w:lvlText w:val="A."/>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upp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0" w15:restartNumberingAfterBreak="0">
    <w:nsid w:val="71330F2C"/>
    <w:multiLevelType w:val="hybridMultilevel"/>
    <w:tmpl w:val="77A6B07A"/>
    <w:lvl w:ilvl="0" w:tplc="23526CAE">
      <w:start w:val="1"/>
      <w:numFmt w:val="decimal"/>
      <w:lvlText w:val="%1-"/>
      <w:lvlJc w:val="left"/>
      <w:pPr>
        <w:ind w:left="1080" w:hanging="360"/>
      </w:pPr>
      <w:rPr>
        <w:rFonts w:hint="default"/>
      </w:rPr>
    </w:lvl>
    <w:lvl w:ilvl="1" w:tplc="D9226D14">
      <w:start w:val="1"/>
      <w:numFmt w:val="bullet"/>
      <w:lvlText w:val="-"/>
      <w:lvlJc w:val="left"/>
      <w:pPr>
        <w:ind w:left="1800" w:hanging="360"/>
      </w:pPr>
      <w:rPr>
        <w:rFonts w:ascii="Times New Roman" w:eastAsiaTheme="minorHAnsi" w:hAnsi="Times New Roman" w:cs="Times New Roman"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15:restartNumberingAfterBreak="0">
    <w:nsid w:val="78E54037"/>
    <w:multiLevelType w:val="hybridMultilevel"/>
    <w:tmpl w:val="6BAC0A7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3" w15:restartNumberingAfterBreak="0">
    <w:nsid w:val="7CEA0351"/>
    <w:multiLevelType w:val="hybridMultilevel"/>
    <w:tmpl w:val="E0606CE2"/>
    <w:lvl w:ilvl="0" w:tplc="7DC09F88">
      <w:start w:val="1"/>
      <w:numFmt w:val="bullet"/>
      <w:lvlText w:val="-"/>
      <w:lvlJc w:val="left"/>
      <w:pPr>
        <w:ind w:left="1440" w:hanging="360"/>
      </w:pPr>
      <w:rPr>
        <w:rFonts w:ascii="Verdana" w:eastAsiaTheme="minorHAnsi" w:hAnsi="Verdana" w:cstheme="minorBidi" w:hint="default"/>
      </w:rPr>
    </w:lvl>
    <w:lvl w:ilvl="1" w:tplc="7DC09F88">
      <w:start w:val="1"/>
      <w:numFmt w:val="bullet"/>
      <w:lvlText w:val="-"/>
      <w:lvlJc w:val="left"/>
      <w:pPr>
        <w:ind w:left="2160" w:hanging="360"/>
      </w:pPr>
      <w:rPr>
        <w:rFonts w:ascii="Verdana" w:eastAsiaTheme="minorHAnsi" w:hAnsi="Verdana" w:cstheme="minorBidi"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15:restartNumberingAfterBreak="0">
    <w:nsid w:val="7FC75AE9"/>
    <w:multiLevelType w:val="multilevel"/>
    <w:tmpl w:val="C04E2AA4"/>
    <w:styleLink w:val="Style5"/>
    <w:lvl w:ilvl="0">
      <w:start w:val="3"/>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3"/>
  </w:num>
  <w:num w:numId="2">
    <w:abstractNumId w:val="2"/>
  </w:num>
  <w:num w:numId="3">
    <w:abstractNumId w:val="1"/>
  </w:num>
  <w:num w:numId="4">
    <w:abstractNumId w:val="57"/>
  </w:num>
  <w:num w:numId="5">
    <w:abstractNumId w:val="0"/>
  </w:num>
  <w:num w:numId="6">
    <w:abstractNumId w:val="22"/>
  </w:num>
  <w:num w:numId="7">
    <w:abstractNumId w:val="56"/>
  </w:num>
  <w:num w:numId="8">
    <w:abstractNumId w:val="79"/>
  </w:num>
  <w:num w:numId="9">
    <w:abstractNumId w:val="66"/>
  </w:num>
  <w:num w:numId="10">
    <w:abstractNumId w:val="67"/>
  </w:num>
  <w:num w:numId="11">
    <w:abstractNumId w:val="35"/>
  </w:num>
  <w:num w:numId="12">
    <w:abstractNumId w:val="52"/>
  </w:num>
  <w:num w:numId="13">
    <w:abstractNumId w:val="84"/>
  </w:num>
  <w:num w:numId="14">
    <w:abstractNumId w:val="41"/>
  </w:num>
  <w:num w:numId="15">
    <w:abstractNumId w:val="55"/>
  </w:num>
  <w:num w:numId="16">
    <w:abstractNumId w:val="44"/>
  </w:num>
  <w:num w:numId="17">
    <w:abstractNumId w:val="40"/>
  </w:num>
  <w:num w:numId="18">
    <w:abstractNumId w:val="49"/>
  </w:num>
  <w:num w:numId="19">
    <w:abstractNumId w:val="60"/>
  </w:num>
  <w:num w:numId="20">
    <w:abstractNumId w:val="39"/>
  </w:num>
  <w:num w:numId="21">
    <w:abstractNumId w:val="74"/>
  </w:num>
  <w:num w:numId="22">
    <w:abstractNumId w:val="77"/>
  </w:num>
  <w:num w:numId="23">
    <w:abstractNumId w:val="64"/>
  </w:num>
  <w:num w:numId="24">
    <w:abstractNumId w:val="47"/>
  </w:num>
  <w:num w:numId="25">
    <w:abstractNumId w:val="61"/>
  </w:num>
  <w:num w:numId="26">
    <w:abstractNumId w:val="63"/>
  </w:num>
  <w:num w:numId="27">
    <w:abstractNumId w:val="62"/>
  </w:num>
  <w:num w:numId="28">
    <w:abstractNumId w:val="69"/>
  </w:num>
  <w:num w:numId="29">
    <w:abstractNumId w:val="11"/>
  </w:num>
  <w:num w:numId="30">
    <w:abstractNumId w:val="14"/>
  </w:num>
  <w:num w:numId="31">
    <w:abstractNumId w:val="25"/>
  </w:num>
  <w:num w:numId="32">
    <w:abstractNumId w:val="33"/>
  </w:num>
  <w:num w:numId="33">
    <w:abstractNumId w:val="75"/>
  </w:num>
  <w:num w:numId="34">
    <w:abstractNumId w:val="54"/>
  </w:num>
  <w:num w:numId="35">
    <w:abstractNumId w:val="73"/>
  </w:num>
  <w:num w:numId="36">
    <w:abstractNumId w:val="21"/>
  </w:num>
  <w:num w:numId="37">
    <w:abstractNumId w:val="26"/>
  </w:num>
  <w:num w:numId="38">
    <w:abstractNumId w:val="29"/>
  </w:num>
  <w:num w:numId="39">
    <w:abstractNumId w:val="76"/>
  </w:num>
  <w:num w:numId="40">
    <w:abstractNumId w:val="43"/>
  </w:num>
  <w:num w:numId="41">
    <w:abstractNumId w:val="72"/>
  </w:num>
  <w:num w:numId="42">
    <w:abstractNumId w:val="30"/>
  </w:num>
  <w:num w:numId="43">
    <w:abstractNumId w:val="78"/>
  </w:num>
  <w:num w:numId="44">
    <w:abstractNumId w:val="81"/>
  </w:num>
  <w:num w:numId="45">
    <w:abstractNumId w:val="34"/>
  </w:num>
  <w:num w:numId="46">
    <w:abstractNumId w:val="31"/>
  </w:num>
  <w:num w:numId="47">
    <w:abstractNumId w:val="42"/>
  </w:num>
  <w:num w:numId="48">
    <w:abstractNumId w:val="71"/>
  </w:num>
  <w:num w:numId="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53"/>
  </w:num>
  <w:num w:numId="52">
    <w:abstractNumId w:val="38"/>
  </w:num>
  <w:num w:numId="53">
    <w:abstractNumId w:val="27"/>
  </w:num>
  <w:num w:numId="54">
    <w:abstractNumId w:val="23"/>
  </w:num>
  <w:num w:numId="55">
    <w:abstractNumId w:val="45"/>
  </w:num>
  <w:num w:numId="56">
    <w:abstractNumId w:val="68"/>
  </w:num>
  <w:num w:numId="57">
    <w:abstractNumId w:val="48"/>
  </w:num>
  <w:num w:numId="58">
    <w:abstractNumId w:val="28"/>
  </w:num>
  <w:num w:numId="59">
    <w:abstractNumId w:val="36"/>
  </w:num>
  <w:num w:numId="60">
    <w:abstractNumId w:val="32"/>
  </w:num>
  <w:num w:numId="61">
    <w:abstractNumId w:val="20"/>
  </w:num>
  <w:num w:numId="62">
    <w:abstractNumId w:val="83"/>
  </w:num>
  <w:num w:numId="63">
    <w:abstractNumId w:val="50"/>
  </w:num>
  <w:num w:numId="64">
    <w:abstractNumId w:val="37"/>
  </w:num>
  <w:num w:numId="65">
    <w:abstractNumId w:val="59"/>
  </w:num>
  <w:num w:numId="66">
    <w:abstractNumId w:val="58"/>
  </w:num>
  <w:num w:numId="67">
    <w:abstractNumId w:val="80"/>
  </w:num>
  <w:num w:numId="68">
    <w:abstractNumId w:val="24"/>
  </w:num>
  <w:num w:numId="69">
    <w:abstractNumId w:val="46"/>
  </w:num>
  <w:num w:numId="70">
    <w:abstractNumId w:val="70"/>
  </w:num>
  <w:num w:numId="71">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33FE"/>
    <w:rsid w:val="0000054D"/>
    <w:rsid w:val="00001523"/>
    <w:rsid w:val="000040E2"/>
    <w:rsid w:val="00005999"/>
    <w:rsid w:val="00006B07"/>
    <w:rsid w:val="0001131C"/>
    <w:rsid w:val="00013BCE"/>
    <w:rsid w:val="000145B4"/>
    <w:rsid w:val="000167F7"/>
    <w:rsid w:val="00021518"/>
    <w:rsid w:val="00022508"/>
    <w:rsid w:val="000238CB"/>
    <w:rsid w:val="00025AE5"/>
    <w:rsid w:val="00025ED2"/>
    <w:rsid w:val="00027D05"/>
    <w:rsid w:val="00027D8F"/>
    <w:rsid w:val="00030F74"/>
    <w:rsid w:val="00033D87"/>
    <w:rsid w:val="000376EB"/>
    <w:rsid w:val="00040220"/>
    <w:rsid w:val="0004039E"/>
    <w:rsid w:val="000429A4"/>
    <w:rsid w:val="000460C3"/>
    <w:rsid w:val="00046539"/>
    <w:rsid w:val="00046FDC"/>
    <w:rsid w:val="00051212"/>
    <w:rsid w:val="00055BF2"/>
    <w:rsid w:val="000608FB"/>
    <w:rsid w:val="00060F65"/>
    <w:rsid w:val="00061523"/>
    <w:rsid w:val="000631BC"/>
    <w:rsid w:val="00064387"/>
    <w:rsid w:val="000649B9"/>
    <w:rsid w:val="00065871"/>
    <w:rsid w:val="000663DF"/>
    <w:rsid w:val="000664BE"/>
    <w:rsid w:val="00067CE8"/>
    <w:rsid w:val="0007021A"/>
    <w:rsid w:val="00070952"/>
    <w:rsid w:val="0007476F"/>
    <w:rsid w:val="00075BC4"/>
    <w:rsid w:val="00076851"/>
    <w:rsid w:val="0007715F"/>
    <w:rsid w:val="000817E1"/>
    <w:rsid w:val="000820AD"/>
    <w:rsid w:val="00082A9B"/>
    <w:rsid w:val="00082DC5"/>
    <w:rsid w:val="0008779D"/>
    <w:rsid w:val="00090155"/>
    <w:rsid w:val="0009227C"/>
    <w:rsid w:val="000961C5"/>
    <w:rsid w:val="000975F0"/>
    <w:rsid w:val="00097604"/>
    <w:rsid w:val="000A0432"/>
    <w:rsid w:val="000A1127"/>
    <w:rsid w:val="000A26F0"/>
    <w:rsid w:val="000A532C"/>
    <w:rsid w:val="000B0420"/>
    <w:rsid w:val="000B1123"/>
    <w:rsid w:val="000B1B43"/>
    <w:rsid w:val="000B3E1F"/>
    <w:rsid w:val="000B67CD"/>
    <w:rsid w:val="000B6A71"/>
    <w:rsid w:val="000B7EBB"/>
    <w:rsid w:val="000C0D57"/>
    <w:rsid w:val="000C372B"/>
    <w:rsid w:val="000C59B7"/>
    <w:rsid w:val="000C684C"/>
    <w:rsid w:val="000C7CD6"/>
    <w:rsid w:val="000C7DD9"/>
    <w:rsid w:val="000D1CA4"/>
    <w:rsid w:val="000D2983"/>
    <w:rsid w:val="000D38F4"/>
    <w:rsid w:val="000D3DCC"/>
    <w:rsid w:val="000D4688"/>
    <w:rsid w:val="000D49A3"/>
    <w:rsid w:val="000E0FF9"/>
    <w:rsid w:val="000E4024"/>
    <w:rsid w:val="000E5FB8"/>
    <w:rsid w:val="000E634B"/>
    <w:rsid w:val="000F2189"/>
    <w:rsid w:val="000F4324"/>
    <w:rsid w:val="000F5193"/>
    <w:rsid w:val="000F575A"/>
    <w:rsid w:val="000F6547"/>
    <w:rsid w:val="000F6CD6"/>
    <w:rsid w:val="000F7B46"/>
    <w:rsid w:val="0010238F"/>
    <w:rsid w:val="00102B0D"/>
    <w:rsid w:val="0010310A"/>
    <w:rsid w:val="00103FEF"/>
    <w:rsid w:val="00106070"/>
    <w:rsid w:val="0010666B"/>
    <w:rsid w:val="001078D6"/>
    <w:rsid w:val="00110585"/>
    <w:rsid w:val="001118CF"/>
    <w:rsid w:val="001166BC"/>
    <w:rsid w:val="00120253"/>
    <w:rsid w:val="001211DF"/>
    <w:rsid w:val="00121283"/>
    <w:rsid w:val="00121806"/>
    <w:rsid w:val="00122EA0"/>
    <w:rsid w:val="00123BF6"/>
    <w:rsid w:val="00126E15"/>
    <w:rsid w:val="00127744"/>
    <w:rsid w:val="001314C4"/>
    <w:rsid w:val="00131F02"/>
    <w:rsid w:val="001334DA"/>
    <w:rsid w:val="00133C10"/>
    <w:rsid w:val="001340F3"/>
    <w:rsid w:val="001359AF"/>
    <w:rsid w:val="001371ED"/>
    <w:rsid w:val="001407C8"/>
    <w:rsid w:val="00140E47"/>
    <w:rsid w:val="001421E7"/>
    <w:rsid w:val="00144D97"/>
    <w:rsid w:val="001471EB"/>
    <w:rsid w:val="00147564"/>
    <w:rsid w:val="00147F37"/>
    <w:rsid w:val="001541B6"/>
    <w:rsid w:val="00156FD8"/>
    <w:rsid w:val="00165942"/>
    <w:rsid w:val="00165D21"/>
    <w:rsid w:val="00167A67"/>
    <w:rsid w:val="00167C91"/>
    <w:rsid w:val="001714CF"/>
    <w:rsid w:val="00172384"/>
    <w:rsid w:val="00174759"/>
    <w:rsid w:val="00174ADF"/>
    <w:rsid w:val="001756AC"/>
    <w:rsid w:val="00176082"/>
    <w:rsid w:val="001776B6"/>
    <w:rsid w:val="001812D6"/>
    <w:rsid w:val="00182477"/>
    <w:rsid w:val="00183674"/>
    <w:rsid w:val="00184B8A"/>
    <w:rsid w:val="00185408"/>
    <w:rsid w:val="001858B1"/>
    <w:rsid w:val="00185ED1"/>
    <w:rsid w:val="001860B4"/>
    <w:rsid w:val="00190C5A"/>
    <w:rsid w:val="0019127E"/>
    <w:rsid w:val="001922BF"/>
    <w:rsid w:val="001934A6"/>
    <w:rsid w:val="001940AB"/>
    <w:rsid w:val="0019457E"/>
    <w:rsid w:val="001946F4"/>
    <w:rsid w:val="001958AB"/>
    <w:rsid w:val="00196F07"/>
    <w:rsid w:val="001A0977"/>
    <w:rsid w:val="001A4920"/>
    <w:rsid w:val="001A53F2"/>
    <w:rsid w:val="001A5577"/>
    <w:rsid w:val="001A77F9"/>
    <w:rsid w:val="001B01C4"/>
    <w:rsid w:val="001B07C6"/>
    <w:rsid w:val="001B1B43"/>
    <w:rsid w:val="001B1FC8"/>
    <w:rsid w:val="001B4265"/>
    <w:rsid w:val="001B4C00"/>
    <w:rsid w:val="001B4CE2"/>
    <w:rsid w:val="001B5B69"/>
    <w:rsid w:val="001C060C"/>
    <w:rsid w:val="001C1832"/>
    <w:rsid w:val="001C36B8"/>
    <w:rsid w:val="001C371B"/>
    <w:rsid w:val="001C7425"/>
    <w:rsid w:val="001C748C"/>
    <w:rsid w:val="001D2EE1"/>
    <w:rsid w:val="001D3D01"/>
    <w:rsid w:val="001D44A9"/>
    <w:rsid w:val="001D5484"/>
    <w:rsid w:val="001D6FBF"/>
    <w:rsid w:val="001E0085"/>
    <w:rsid w:val="001E1B15"/>
    <w:rsid w:val="001E1BCB"/>
    <w:rsid w:val="001E1DD9"/>
    <w:rsid w:val="001E275D"/>
    <w:rsid w:val="001E4470"/>
    <w:rsid w:val="001F272F"/>
    <w:rsid w:val="001F2CDF"/>
    <w:rsid w:val="001F4EAF"/>
    <w:rsid w:val="001F5543"/>
    <w:rsid w:val="001F7E05"/>
    <w:rsid w:val="002012C7"/>
    <w:rsid w:val="002051DE"/>
    <w:rsid w:val="002120AD"/>
    <w:rsid w:val="00215557"/>
    <w:rsid w:val="00215834"/>
    <w:rsid w:val="002162C9"/>
    <w:rsid w:val="00216E0A"/>
    <w:rsid w:val="00217327"/>
    <w:rsid w:val="002178E1"/>
    <w:rsid w:val="00217FF6"/>
    <w:rsid w:val="00222584"/>
    <w:rsid w:val="00226971"/>
    <w:rsid w:val="00230A9B"/>
    <w:rsid w:val="002324F1"/>
    <w:rsid w:val="002359BC"/>
    <w:rsid w:val="00242495"/>
    <w:rsid w:val="00245665"/>
    <w:rsid w:val="00245CBC"/>
    <w:rsid w:val="00247CDE"/>
    <w:rsid w:val="002500B4"/>
    <w:rsid w:val="002537DD"/>
    <w:rsid w:val="00255DD0"/>
    <w:rsid w:val="002567EE"/>
    <w:rsid w:val="00256822"/>
    <w:rsid w:val="00260287"/>
    <w:rsid w:val="0026078C"/>
    <w:rsid w:val="002613E3"/>
    <w:rsid w:val="00261A0C"/>
    <w:rsid w:val="00261BEA"/>
    <w:rsid w:val="002626EC"/>
    <w:rsid w:val="00264880"/>
    <w:rsid w:val="00265E5F"/>
    <w:rsid w:val="00266EA5"/>
    <w:rsid w:val="00270C1A"/>
    <w:rsid w:val="002733D9"/>
    <w:rsid w:val="00274F8C"/>
    <w:rsid w:val="002758C4"/>
    <w:rsid w:val="002809F0"/>
    <w:rsid w:val="002810E5"/>
    <w:rsid w:val="00281FE3"/>
    <w:rsid w:val="00285940"/>
    <w:rsid w:val="0028737F"/>
    <w:rsid w:val="00291EC4"/>
    <w:rsid w:val="00292FE7"/>
    <w:rsid w:val="002967B5"/>
    <w:rsid w:val="00297ED1"/>
    <w:rsid w:val="002A189E"/>
    <w:rsid w:val="002A202B"/>
    <w:rsid w:val="002A31B8"/>
    <w:rsid w:val="002A3BFB"/>
    <w:rsid w:val="002A460A"/>
    <w:rsid w:val="002A4CBA"/>
    <w:rsid w:val="002A54E4"/>
    <w:rsid w:val="002B0519"/>
    <w:rsid w:val="002B1DF6"/>
    <w:rsid w:val="002B33F6"/>
    <w:rsid w:val="002B35BB"/>
    <w:rsid w:val="002B6432"/>
    <w:rsid w:val="002C17EC"/>
    <w:rsid w:val="002C2B96"/>
    <w:rsid w:val="002C32CC"/>
    <w:rsid w:val="002C33EB"/>
    <w:rsid w:val="002C4192"/>
    <w:rsid w:val="002C4595"/>
    <w:rsid w:val="002C580A"/>
    <w:rsid w:val="002C692D"/>
    <w:rsid w:val="002D19EF"/>
    <w:rsid w:val="002D1FBA"/>
    <w:rsid w:val="002D351E"/>
    <w:rsid w:val="002D5A5D"/>
    <w:rsid w:val="002D5CCC"/>
    <w:rsid w:val="002D6D44"/>
    <w:rsid w:val="002D72E8"/>
    <w:rsid w:val="002E0757"/>
    <w:rsid w:val="002E0CA2"/>
    <w:rsid w:val="002E1E87"/>
    <w:rsid w:val="002E3B10"/>
    <w:rsid w:val="002E3BEC"/>
    <w:rsid w:val="002E3C87"/>
    <w:rsid w:val="002E69C5"/>
    <w:rsid w:val="002E6A4F"/>
    <w:rsid w:val="002E6B39"/>
    <w:rsid w:val="002E77E0"/>
    <w:rsid w:val="002E7D53"/>
    <w:rsid w:val="002F3454"/>
    <w:rsid w:val="002F381D"/>
    <w:rsid w:val="002F42B6"/>
    <w:rsid w:val="002F4BDC"/>
    <w:rsid w:val="002F55B3"/>
    <w:rsid w:val="002F7150"/>
    <w:rsid w:val="002F7151"/>
    <w:rsid w:val="002F7966"/>
    <w:rsid w:val="003017A3"/>
    <w:rsid w:val="00305C9C"/>
    <w:rsid w:val="003061E0"/>
    <w:rsid w:val="00306229"/>
    <w:rsid w:val="003125C9"/>
    <w:rsid w:val="0031329B"/>
    <w:rsid w:val="00314090"/>
    <w:rsid w:val="00314A83"/>
    <w:rsid w:val="00315614"/>
    <w:rsid w:val="00317484"/>
    <w:rsid w:val="003219FA"/>
    <w:rsid w:val="00322367"/>
    <w:rsid w:val="00322AF3"/>
    <w:rsid w:val="00323F2F"/>
    <w:rsid w:val="00324C04"/>
    <w:rsid w:val="0032572A"/>
    <w:rsid w:val="00326AB5"/>
    <w:rsid w:val="00332425"/>
    <w:rsid w:val="00332AAA"/>
    <w:rsid w:val="00334470"/>
    <w:rsid w:val="0033538C"/>
    <w:rsid w:val="00335858"/>
    <w:rsid w:val="00337164"/>
    <w:rsid w:val="00340C9A"/>
    <w:rsid w:val="0034121D"/>
    <w:rsid w:val="00343221"/>
    <w:rsid w:val="00343C10"/>
    <w:rsid w:val="00346F46"/>
    <w:rsid w:val="0035095A"/>
    <w:rsid w:val="00351F76"/>
    <w:rsid w:val="00353F4F"/>
    <w:rsid w:val="00354276"/>
    <w:rsid w:val="00355D99"/>
    <w:rsid w:val="00361A3D"/>
    <w:rsid w:val="003621F1"/>
    <w:rsid w:val="00362812"/>
    <w:rsid w:val="003706F3"/>
    <w:rsid w:val="00370DFC"/>
    <w:rsid w:val="00374FA7"/>
    <w:rsid w:val="00375E43"/>
    <w:rsid w:val="00377F9B"/>
    <w:rsid w:val="003809F0"/>
    <w:rsid w:val="00382FAD"/>
    <w:rsid w:val="0038372F"/>
    <w:rsid w:val="0038534B"/>
    <w:rsid w:val="00385B8B"/>
    <w:rsid w:val="00385EAD"/>
    <w:rsid w:val="00390E7E"/>
    <w:rsid w:val="003910AB"/>
    <w:rsid w:val="003920D1"/>
    <w:rsid w:val="00392E25"/>
    <w:rsid w:val="003938D3"/>
    <w:rsid w:val="00394A40"/>
    <w:rsid w:val="00395633"/>
    <w:rsid w:val="00395B58"/>
    <w:rsid w:val="00397B5D"/>
    <w:rsid w:val="003A3AAB"/>
    <w:rsid w:val="003A515E"/>
    <w:rsid w:val="003A7199"/>
    <w:rsid w:val="003B1ACD"/>
    <w:rsid w:val="003B1FCD"/>
    <w:rsid w:val="003B256D"/>
    <w:rsid w:val="003B665B"/>
    <w:rsid w:val="003B7727"/>
    <w:rsid w:val="003B7C7E"/>
    <w:rsid w:val="003B7D7F"/>
    <w:rsid w:val="003C1420"/>
    <w:rsid w:val="003C4172"/>
    <w:rsid w:val="003C460A"/>
    <w:rsid w:val="003C6AD5"/>
    <w:rsid w:val="003C75E8"/>
    <w:rsid w:val="003D1226"/>
    <w:rsid w:val="003D2D7F"/>
    <w:rsid w:val="003D3132"/>
    <w:rsid w:val="003D331F"/>
    <w:rsid w:val="003D5E18"/>
    <w:rsid w:val="003D6D99"/>
    <w:rsid w:val="003D73B8"/>
    <w:rsid w:val="003E2FA8"/>
    <w:rsid w:val="003E3EAE"/>
    <w:rsid w:val="003E3FAD"/>
    <w:rsid w:val="003E58ED"/>
    <w:rsid w:val="003F077F"/>
    <w:rsid w:val="003F0BE9"/>
    <w:rsid w:val="004011F4"/>
    <w:rsid w:val="00402161"/>
    <w:rsid w:val="00405757"/>
    <w:rsid w:val="00405C1D"/>
    <w:rsid w:val="00405C24"/>
    <w:rsid w:val="00407D7E"/>
    <w:rsid w:val="00410199"/>
    <w:rsid w:val="00410869"/>
    <w:rsid w:val="00412E50"/>
    <w:rsid w:val="0041385A"/>
    <w:rsid w:val="00417506"/>
    <w:rsid w:val="00417A0E"/>
    <w:rsid w:val="00417FD8"/>
    <w:rsid w:val="004204A2"/>
    <w:rsid w:val="00420C6C"/>
    <w:rsid w:val="00424259"/>
    <w:rsid w:val="0042448A"/>
    <w:rsid w:val="004257DB"/>
    <w:rsid w:val="0042651B"/>
    <w:rsid w:val="00430308"/>
    <w:rsid w:val="00432ED5"/>
    <w:rsid w:val="00437A8C"/>
    <w:rsid w:val="00437FF8"/>
    <w:rsid w:val="00444BF6"/>
    <w:rsid w:val="004463C4"/>
    <w:rsid w:val="00446AD9"/>
    <w:rsid w:val="00446E1D"/>
    <w:rsid w:val="0045184E"/>
    <w:rsid w:val="00452737"/>
    <w:rsid w:val="00452E74"/>
    <w:rsid w:val="00452E9C"/>
    <w:rsid w:val="00453433"/>
    <w:rsid w:val="00454300"/>
    <w:rsid w:val="00455899"/>
    <w:rsid w:val="00457099"/>
    <w:rsid w:val="00460C41"/>
    <w:rsid w:val="00465B31"/>
    <w:rsid w:val="0047142A"/>
    <w:rsid w:val="00475781"/>
    <w:rsid w:val="004774BE"/>
    <w:rsid w:val="004811A5"/>
    <w:rsid w:val="004817B7"/>
    <w:rsid w:val="00484139"/>
    <w:rsid w:val="004872C9"/>
    <w:rsid w:val="00493C2E"/>
    <w:rsid w:val="00496B79"/>
    <w:rsid w:val="00496DAC"/>
    <w:rsid w:val="004A0702"/>
    <w:rsid w:val="004A2272"/>
    <w:rsid w:val="004A2717"/>
    <w:rsid w:val="004A2785"/>
    <w:rsid w:val="004A28F9"/>
    <w:rsid w:val="004A2908"/>
    <w:rsid w:val="004A4C19"/>
    <w:rsid w:val="004A5114"/>
    <w:rsid w:val="004A5C04"/>
    <w:rsid w:val="004A688E"/>
    <w:rsid w:val="004A6F37"/>
    <w:rsid w:val="004B0265"/>
    <w:rsid w:val="004B351E"/>
    <w:rsid w:val="004B48CF"/>
    <w:rsid w:val="004B66EA"/>
    <w:rsid w:val="004C6503"/>
    <w:rsid w:val="004D0144"/>
    <w:rsid w:val="004D11EE"/>
    <w:rsid w:val="004E0441"/>
    <w:rsid w:val="004E08B1"/>
    <w:rsid w:val="004E1F5C"/>
    <w:rsid w:val="004E2157"/>
    <w:rsid w:val="004E398F"/>
    <w:rsid w:val="004E3AC3"/>
    <w:rsid w:val="004E5151"/>
    <w:rsid w:val="004E5E07"/>
    <w:rsid w:val="004E6E0E"/>
    <w:rsid w:val="004F059A"/>
    <w:rsid w:val="004F1998"/>
    <w:rsid w:val="004F2235"/>
    <w:rsid w:val="004F4ED3"/>
    <w:rsid w:val="004F549C"/>
    <w:rsid w:val="00501409"/>
    <w:rsid w:val="005015B7"/>
    <w:rsid w:val="00501A62"/>
    <w:rsid w:val="0050268C"/>
    <w:rsid w:val="005061C8"/>
    <w:rsid w:val="00510568"/>
    <w:rsid w:val="0051431D"/>
    <w:rsid w:val="00515985"/>
    <w:rsid w:val="005159BD"/>
    <w:rsid w:val="00515F4E"/>
    <w:rsid w:val="00516A82"/>
    <w:rsid w:val="00516F6D"/>
    <w:rsid w:val="00521386"/>
    <w:rsid w:val="005214D5"/>
    <w:rsid w:val="00521542"/>
    <w:rsid w:val="00525365"/>
    <w:rsid w:val="00525F36"/>
    <w:rsid w:val="00526B87"/>
    <w:rsid w:val="005278B8"/>
    <w:rsid w:val="005306C0"/>
    <w:rsid w:val="00531082"/>
    <w:rsid w:val="00531B1D"/>
    <w:rsid w:val="00532E9C"/>
    <w:rsid w:val="00533056"/>
    <w:rsid w:val="005353A4"/>
    <w:rsid w:val="00536967"/>
    <w:rsid w:val="00536B6B"/>
    <w:rsid w:val="005443C4"/>
    <w:rsid w:val="00544FB1"/>
    <w:rsid w:val="005450FD"/>
    <w:rsid w:val="00546B64"/>
    <w:rsid w:val="00553548"/>
    <w:rsid w:val="0055425A"/>
    <w:rsid w:val="00555EB9"/>
    <w:rsid w:val="005564E4"/>
    <w:rsid w:val="00557334"/>
    <w:rsid w:val="00557925"/>
    <w:rsid w:val="005630C7"/>
    <w:rsid w:val="0056485D"/>
    <w:rsid w:val="00564C5D"/>
    <w:rsid w:val="00567057"/>
    <w:rsid w:val="005679C3"/>
    <w:rsid w:val="00571361"/>
    <w:rsid w:val="00572743"/>
    <w:rsid w:val="00572FFD"/>
    <w:rsid w:val="00576447"/>
    <w:rsid w:val="00577460"/>
    <w:rsid w:val="00577CB0"/>
    <w:rsid w:val="00581D0D"/>
    <w:rsid w:val="00582A31"/>
    <w:rsid w:val="00583783"/>
    <w:rsid w:val="005848E9"/>
    <w:rsid w:val="00584C9D"/>
    <w:rsid w:val="00590897"/>
    <w:rsid w:val="00590E51"/>
    <w:rsid w:val="005921C4"/>
    <w:rsid w:val="00593351"/>
    <w:rsid w:val="00593581"/>
    <w:rsid w:val="00594F27"/>
    <w:rsid w:val="00596253"/>
    <w:rsid w:val="00597698"/>
    <w:rsid w:val="005A1AF2"/>
    <w:rsid w:val="005A3674"/>
    <w:rsid w:val="005A3C25"/>
    <w:rsid w:val="005A61F5"/>
    <w:rsid w:val="005A6A82"/>
    <w:rsid w:val="005A6B25"/>
    <w:rsid w:val="005B01FC"/>
    <w:rsid w:val="005B0D82"/>
    <w:rsid w:val="005B1155"/>
    <w:rsid w:val="005B1253"/>
    <w:rsid w:val="005B2A23"/>
    <w:rsid w:val="005B47A8"/>
    <w:rsid w:val="005B6957"/>
    <w:rsid w:val="005B6E8C"/>
    <w:rsid w:val="005C0754"/>
    <w:rsid w:val="005C2224"/>
    <w:rsid w:val="005C2BF2"/>
    <w:rsid w:val="005C3D54"/>
    <w:rsid w:val="005C7B64"/>
    <w:rsid w:val="005D183D"/>
    <w:rsid w:val="005D184C"/>
    <w:rsid w:val="005D54FF"/>
    <w:rsid w:val="005D5FAB"/>
    <w:rsid w:val="005E04A3"/>
    <w:rsid w:val="005E1DCD"/>
    <w:rsid w:val="005E2182"/>
    <w:rsid w:val="005E2A55"/>
    <w:rsid w:val="005E5B88"/>
    <w:rsid w:val="005E6346"/>
    <w:rsid w:val="005E7ACF"/>
    <w:rsid w:val="005F010A"/>
    <w:rsid w:val="005F0F6B"/>
    <w:rsid w:val="005F27B6"/>
    <w:rsid w:val="005F56BE"/>
    <w:rsid w:val="00601CE0"/>
    <w:rsid w:val="00602033"/>
    <w:rsid w:val="006056A4"/>
    <w:rsid w:val="00605C06"/>
    <w:rsid w:val="00607C89"/>
    <w:rsid w:val="00616BA3"/>
    <w:rsid w:val="006239E8"/>
    <w:rsid w:val="00624E72"/>
    <w:rsid w:val="00627675"/>
    <w:rsid w:val="00630A67"/>
    <w:rsid w:val="00632ECE"/>
    <w:rsid w:val="00635D30"/>
    <w:rsid w:val="00636321"/>
    <w:rsid w:val="00636934"/>
    <w:rsid w:val="00637036"/>
    <w:rsid w:val="006400DA"/>
    <w:rsid w:val="0064053C"/>
    <w:rsid w:val="00642F4C"/>
    <w:rsid w:val="0064414E"/>
    <w:rsid w:val="006453CC"/>
    <w:rsid w:val="00645A0A"/>
    <w:rsid w:val="00646BA7"/>
    <w:rsid w:val="0065003E"/>
    <w:rsid w:val="006516C4"/>
    <w:rsid w:val="00651DD2"/>
    <w:rsid w:val="00652BE2"/>
    <w:rsid w:val="00652EE2"/>
    <w:rsid w:val="00653B09"/>
    <w:rsid w:val="00656013"/>
    <w:rsid w:val="00656B24"/>
    <w:rsid w:val="00657877"/>
    <w:rsid w:val="006607C3"/>
    <w:rsid w:val="00660D9A"/>
    <w:rsid w:val="006615B2"/>
    <w:rsid w:val="00661B3E"/>
    <w:rsid w:val="00662453"/>
    <w:rsid w:val="006645B5"/>
    <w:rsid w:val="006679C4"/>
    <w:rsid w:val="006803EC"/>
    <w:rsid w:val="00680A00"/>
    <w:rsid w:val="00681E1D"/>
    <w:rsid w:val="00683285"/>
    <w:rsid w:val="00683457"/>
    <w:rsid w:val="00683917"/>
    <w:rsid w:val="00685CDD"/>
    <w:rsid w:val="00686358"/>
    <w:rsid w:val="00686F20"/>
    <w:rsid w:val="00687B57"/>
    <w:rsid w:val="0069023D"/>
    <w:rsid w:val="006907D8"/>
    <w:rsid w:val="00696516"/>
    <w:rsid w:val="00696DB6"/>
    <w:rsid w:val="006A19F4"/>
    <w:rsid w:val="006A4CFC"/>
    <w:rsid w:val="006A4F4E"/>
    <w:rsid w:val="006A5347"/>
    <w:rsid w:val="006A58C4"/>
    <w:rsid w:val="006A6197"/>
    <w:rsid w:val="006A6D78"/>
    <w:rsid w:val="006B0939"/>
    <w:rsid w:val="006B1629"/>
    <w:rsid w:val="006B1A10"/>
    <w:rsid w:val="006B2E71"/>
    <w:rsid w:val="006B2F0E"/>
    <w:rsid w:val="006B62D0"/>
    <w:rsid w:val="006B6E39"/>
    <w:rsid w:val="006B77C4"/>
    <w:rsid w:val="006C1175"/>
    <w:rsid w:val="006C198C"/>
    <w:rsid w:val="006C322C"/>
    <w:rsid w:val="006C4779"/>
    <w:rsid w:val="006C5067"/>
    <w:rsid w:val="006C638A"/>
    <w:rsid w:val="006C70CA"/>
    <w:rsid w:val="006D0D8C"/>
    <w:rsid w:val="006D392B"/>
    <w:rsid w:val="006D55C4"/>
    <w:rsid w:val="006D58E2"/>
    <w:rsid w:val="006D5931"/>
    <w:rsid w:val="006E08DD"/>
    <w:rsid w:val="006E4E0C"/>
    <w:rsid w:val="006E5D5A"/>
    <w:rsid w:val="006E6221"/>
    <w:rsid w:val="006E6AB1"/>
    <w:rsid w:val="006E71AA"/>
    <w:rsid w:val="006E735B"/>
    <w:rsid w:val="006F0755"/>
    <w:rsid w:val="006F0D46"/>
    <w:rsid w:val="006F1375"/>
    <w:rsid w:val="006F4C4E"/>
    <w:rsid w:val="006F5CE6"/>
    <w:rsid w:val="006F5E6B"/>
    <w:rsid w:val="006F6398"/>
    <w:rsid w:val="007042FD"/>
    <w:rsid w:val="00707FF5"/>
    <w:rsid w:val="0071290E"/>
    <w:rsid w:val="00712B11"/>
    <w:rsid w:val="00712C35"/>
    <w:rsid w:val="00713E4F"/>
    <w:rsid w:val="007173D8"/>
    <w:rsid w:val="00717B97"/>
    <w:rsid w:val="00717F12"/>
    <w:rsid w:val="007207B5"/>
    <w:rsid w:val="00723A47"/>
    <w:rsid w:val="00725CC5"/>
    <w:rsid w:val="00730594"/>
    <w:rsid w:val="00730B8B"/>
    <w:rsid w:val="007327F1"/>
    <w:rsid w:val="0074006C"/>
    <w:rsid w:val="00741216"/>
    <w:rsid w:val="00742B1F"/>
    <w:rsid w:val="00743B4E"/>
    <w:rsid w:val="007442E7"/>
    <w:rsid w:val="00745929"/>
    <w:rsid w:val="00751A5E"/>
    <w:rsid w:val="00753CC1"/>
    <w:rsid w:val="00754214"/>
    <w:rsid w:val="0076108C"/>
    <w:rsid w:val="00761AC9"/>
    <w:rsid w:val="00761C4E"/>
    <w:rsid w:val="00762165"/>
    <w:rsid w:val="00763418"/>
    <w:rsid w:val="00763629"/>
    <w:rsid w:val="00765999"/>
    <w:rsid w:val="00765DBE"/>
    <w:rsid w:val="007704F6"/>
    <w:rsid w:val="00771602"/>
    <w:rsid w:val="007731E8"/>
    <w:rsid w:val="0077321C"/>
    <w:rsid w:val="00773596"/>
    <w:rsid w:val="00782199"/>
    <w:rsid w:val="007870B2"/>
    <w:rsid w:val="00791BC9"/>
    <w:rsid w:val="00791DB9"/>
    <w:rsid w:val="00792E6E"/>
    <w:rsid w:val="00793EA9"/>
    <w:rsid w:val="00794633"/>
    <w:rsid w:val="00794A57"/>
    <w:rsid w:val="00794D79"/>
    <w:rsid w:val="007A0A47"/>
    <w:rsid w:val="007A270F"/>
    <w:rsid w:val="007A3E27"/>
    <w:rsid w:val="007A4DAB"/>
    <w:rsid w:val="007A5557"/>
    <w:rsid w:val="007A569A"/>
    <w:rsid w:val="007A5B7D"/>
    <w:rsid w:val="007A7235"/>
    <w:rsid w:val="007A7255"/>
    <w:rsid w:val="007B0491"/>
    <w:rsid w:val="007B3BA4"/>
    <w:rsid w:val="007B4705"/>
    <w:rsid w:val="007B6AB0"/>
    <w:rsid w:val="007B6BFC"/>
    <w:rsid w:val="007B6D78"/>
    <w:rsid w:val="007C05D8"/>
    <w:rsid w:val="007C147D"/>
    <w:rsid w:val="007C1565"/>
    <w:rsid w:val="007C2EA4"/>
    <w:rsid w:val="007C415A"/>
    <w:rsid w:val="007C4DEB"/>
    <w:rsid w:val="007C7C99"/>
    <w:rsid w:val="007D0520"/>
    <w:rsid w:val="007D0F27"/>
    <w:rsid w:val="007D171A"/>
    <w:rsid w:val="007D1EC7"/>
    <w:rsid w:val="007D3E2F"/>
    <w:rsid w:val="007D74E1"/>
    <w:rsid w:val="007E06D6"/>
    <w:rsid w:val="007E0CF9"/>
    <w:rsid w:val="007E2ECC"/>
    <w:rsid w:val="007E374F"/>
    <w:rsid w:val="007E5306"/>
    <w:rsid w:val="007F00E2"/>
    <w:rsid w:val="007F028A"/>
    <w:rsid w:val="007F048A"/>
    <w:rsid w:val="007F0A49"/>
    <w:rsid w:val="007F1581"/>
    <w:rsid w:val="007F323F"/>
    <w:rsid w:val="007F6370"/>
    <w:rsid w:val="00800AA8"/>
    <w:rsid w:val="0080195F"/>
    <w:rsid w:val="00801CE9"/>
    <w:rsid w:val="008023C4"/>
    <w:rsid w:val="00802CF9"/>
    <w:rsid w:val="0080511F"/>
    <w:rsid w:val="00805CA2"/>
    <w:rsid w:val="0080651B"/>
    <w:rsid w:val="008078CB"/>
    <w:rsid w:val="00810639"/>
    <w:rsid w:val="00811691"/>
    <w:rsid w:val="00811742"/>
    <w:rsid w:val="00815E71"/>
    <w:rsid w:val="008173B0"/>
    <w:rsid w:val="00817868"/>
    <w:rsid w:val="00817DE6"/>
    <w:rsid w:val="00821D7D"/>
    <w:rsid w:val="00825D24"/>
    <w:rsid w:val="0082607D"/>
    <w:rsid w:val="0082622D"/>
    <w:rsid w:val="00826B38"/>
    <w:rsid w:val="008304F8"/>
    <w:rsid w:val="00830D7A"/>
    <w:rsid w:val="00831F78"/>
    <w:rsid w:val="00833A96"/>
    <w:rsid w:val="00836CF5"/>
    <w:rsid w:val="00837BBB"/>
    <w:rsid w:val="0084123F"/>
    <w:rsid w:val="00841867"/>
    <w:rsid w:val="0084252C"/>
    <w:rsid w:val="008432A7"/>
    <w:rsid w:val="00844296"/>
    <w:rsid w:val="00844BBE"/>
    <w:rsid w:val="0084608B"/>
    <w:rsid w:val="0084728E"/>
    <w:rsid w:val="00847956"/>
    <w:rsid w:val="00847ED7"/>
    <w:rsid w:val="00850AA0"/>
    <w:rsid w:val="0085167B"/>
    <w:rsid w:val="0085175E"/>
    <w:rsid w:val="00851F13"/>
    <w:rsid w:val="00855469"/>
    <w:rsid w:val="008573D5"/>
    <w:rsid w:val="0085770B"/>
    <w:rsid w:val="00857A75"/>
    <w:rsid w:val="00860C6D"/>
    <w:rsid w:val="008620DB"/>
    <w:rsid w:val="00862AB2"/>
    <w:rsid w:val="00863EDF"/>
    <w:rsid w:val="00865BE4"/>
    <w:rsid w:val="00865EEE"/>
    <w:rsid w:val="008666BA"/>
    <w:rsid w:val="00866E13"/>
    <w:rsid w:val="008671C8"/>
    <w:rsid w:val="00867590"/>
    <w:rsid w:val="00867B96"/>
    <w:rsid w:val="00870A9A"/>
    <w:rsid w:val="0087395D"/>
    <w:rsid w:val="00874A70"/>
    <w:rsid w:val="00882BC3"/>
    <w:rsid w:val="008831EB"/>
    <w:rsid w:val="00884510"/>
    <w:rsid w:val="00884DDD"/>
    <w:rsid w:val="00885280"/>
    <w:rsid w:val="00885B4D"/>
    <w:rsid w:val="008860C3"/>
    <w:rsid w:val="00887B09"/>
    <w:rsid w:val="00887C47"/>
    <w:rsid w:val="00890C99"/>
    <w:rsid w:val="008913DF"/>
    <w:rsid w:val="00893A97"/>
    <w:rsid w:val="00895A0C"/>
    <w:rsid w:val="00897E5E"/>
    <w:rsid w:val="008A00EA"/>
    <w:rsid w:val="008A0219"/>
    <w:rsid w:val="008A0FC5"/>
    <w:rsid w:val="008A1FBD"/>
    <w:rsid w:val="008A2063"/>
    <w:rsid w:val="008A23A8"/>
    <w:rsid w:val="008A4B95"/>
    <w:rsid w:val="008A6131"/>
    <w:rsid w:val="008A7017"/>
    <w:rsid w:val="008A7F82"/>
    <w:rsid w:val="008B64AF"/>
    <w:rsid w:val="008B7D4C"/>
    <w:rsid w:val="008C0CFA"/>
    <w:rsid w:val="008C14E2"/>
    <w:rsid w:val="008C207B"/>
    <w:rsid w:val="008C4F50"/>
    <w:rsid w:val="008C6776"/>
    <w:rsid w:val="008D1A2B"/>
    <w:rsid w:val="008D38BD"/>
    <w:rsid w:val="008D7579"/>
    <w:rsid w:val="008F136E"/>
    <w:rsid w:val="008F1A13"/>
    <w:rsid w:val="008F217C"/>
    <w:rsid w:val="008F43FD"/>
    <w:rsid w:val="008F5A5B"/>
    <w:rsid w:val="008F60A2"/>
    <w:rsid w:val="008F630A"/>
    <w:rsid w:val="008F6ABF"/>
    <w:rsid w:val="008F7BC2"/>
    <w:rsid w:val="00900E78"/>
    <w:rsid w:val="00905860"/>
    <w:rsid w:val="00905FA3"/>
    <w:rsid w:val="009071EF"/>
    <w:rsid w:val="00907F50"/>
    <w:rsid w:val="0091022A"/>
    <w:rsid w:val="009152E8"/>
    <w:rsid w:val="0091670E"/>
    <w:rsid w:val="0091784D"/>
    <w:rsid w:val="00921C28"/>
    <w:rsid w:val="00922A0D"/>
    <w:rsid w:val="00930671"/>
    <w:rsid w:val="00930F73"/>
    <w:rsid w:val="00931E79"/>
    <w:rsid w:val="009325E2"/>
    <w:rsid w:val="00932F11"/>
    <w:rsid w:val="00934C2E"/>
    <w:rsid w:val="009357E1"/>
    <w:rsid w:val="00940234"/>
    <w:rsid w:val="00940661"/>
    <w:rsid w:val="00940934"/>
    <w:rsid w:val="00941465"/>
    <w:rsid w:val="00945030"/>
    <w:rsid w:val="00945F0C"/>
    <w:rsid w:val="00946443"/>
    <w:rsid w:val="0094714F"/>
    <w:rsid w:val="00952E11"/>
    <w:rsid w:val="009538E2"/>
    <w:rsid w:val="00956284"/>
    <w:rsid w:val="00957B15"/>
    <w:rsid w:val="00957CCD"/>
    <w:rsid w:val="00961CD5"/>
    <w:rsid w:val="00962351"/>
    <w:rsid w:val="00964684"/>
    <w:rsid w:val="00966429"/>
    <w:rsid w:val="009738C4"/>
    <w:rsid w:val="00973F21"/>
    <w:rsid w:val="00973F79"/>
    <w:rsid w:val="00976700"/>
    <w:rsid w:val="00977882"/>
    <w:rsid w:val="009833F0"/>
    <w:rsid w:val="00984793"/>
    <w:rsid w:val="00984BCD"/>
    <w:rsid w:val="00985292"/>
    <w:rsid w:val="00986220"/>
    <w:rsid w:val="00990647"/>
    <w:rsid w:val="009908CE"/>
    <w:rsid w:val="0099310F"/>
    <w:rsid w:val="0099333C"/>
    <w:rsid w:val="009934B7"/>
    <w:rsid w:val="00995B48"/>
    <w:rsid w:val="00996DA4"/>
    <w:rsid w:val="00996F2D"/>
    <w:rsid w:val="009977C2"/>
    <w:rsid w:val="009A51D7"/>
    <w:rsid w:val="009B0C09"/>
    <w:rsid w:val="009B14C5"/>
    <w:rsid w:val="009C056B"/>
    <w:rsid w:val="009C0E97"/>
    <w:rsid w:val="009C1CF5"/>
    <w:rsid w:val="009C1E95"/>
    <w:rsid w:val="009C4D84"/>
    <w:rsid w:val="009C6D8A"/>
    <w:rsid w:val="009D26D8"/>
    <w:rsid w:val="009D36BB"/>
    <w:rsid w:val="009D54CC"/>
    <w:rsid w:val="009D5F66"/>
    <w:rsid w:val="009D64D2"/>
    <w:rsid w:val="009D7616"/>
    <w:rsid w:val="009E1427"/>
    <w:rsid w:val="009E37F6"/>
    <w:rsid w:val="009E3D6B"/>
    <w:rsid w:val="009E4252"/>
    <w:rsid w:val="009E4EA1"/>
    <w:rsid w:val="009E6C0C"/>
    <w:rsid w:val="009E794B"/>
    <w:rsid w:val="009F09F6"/>
    <w:rsid w:val="009F1886"/>
    <w:rsid w:val="009F2B38"/>
    <w:rsid w:val="009F2D23"/>
    <w:rsid w:val="009F2E3C"/>
    <w:rsid w:val="009F3C80"/>
    <w:rsid w:val="009F7FA5"/>
    <w:rsid w:val="00A0004C"/>
    <w:rsid w:val="00A00BFC"/>
    <w:rsid w:val="00A031E5"/>
    <w:rsid w:val="00A03840"/>
    <w:rsid w:val="00A06ABE"/>
    <w:rsid w:val="00A1021D"/>
    <w:rsid w:val="00A1081F"/>
    <w:rsid w:val="00A11E10"/>
    <w:rsid w:val="00A12F61"/>
    <w:rsid w:val="00A1373B"/>
    <w:rsid w:val="00A15352"/>
    <w:rsid w:val="00A167AB"/>
    <w:rsid w:val="00A205CB"/>
    <w:rsid w:val="00A20D03"/>
    <w:rsid w:val="00A225B1"/>
    <w:rsid w:val="00A23A21"/>
    <w:rsid w:val="00A26115"/>
    <w:rsid w:val="00A273BC"/>
    <w:rsid w:val="00A30EED"/>
    <w:rsid w:val="00A315B3"/>
    <w:rsid w:val="00A31ACB"/>
    <w:rsid w:val="00A358DB"/>
    <w:rsid w:val="00A368E7"/>
    <w:rsid w:val="00A374CD"/>
    <w:rsid w:val="00A41C65"/>
    <w:rsid w:val="00A42AFC"/>
    <w:rsid w:val="00A43E2A"/>
    <w:rsid w:val="00A46FB6"/>
    <w:rsid w:val="00A50032"/>
    <w:rsid w:val="00A50606"/>
    <w:rsid w:val="00A5099A"/>
    <w:rsid w:val="00A5198D"/>
    <w:rsid w:val="00A534D3"/>
    <w:rsid w:val="00A53E10"/>
    <w:rsid w:val="00A5444C"/>
    <w:rsid w:val="00A54DDD"/>
    <w:rsid w:val="00A57968"/>
    <w:rsid w:val="00A605A6"/>
    <w:rsid w:val="00A60EA6"/>
    <w:rsid w:val="00A61076"/>
    <w:rsid w:val="00A6224C"/>
    <w:rsid w:val="00A628E3"/>
    <w:rsid w:val="00A63BB2"/>
    <w:rsid w:val="00A64924"/>
    <w:rsid w:val="00A65981"/>
    <w:rsid w:val="00A7076E"/>
    <w:rsid w:val="00A710A2"/>
    <w:rsid w:val="00A712D2"/>
    <w:rsid w:val="00A71800"/>
    <w:rsid w:val="00A728F7"/>
    <w:rsid w:val="00A76EE2"/>
    <w:rsid w:val="00A7726E"/>
    <w:rsid w:val="00A81E10"/>
    <w:rsid w:val="00A836D4"/>
    <w:rsid w:val="00A84BC3"/>
    <w:rsid w:val="00A84C3F"/>
    <w:rsid w:val="00A84DBA"/>
    <w:rsid w:val="00A8660C"/>
    <w:rsid w:val="00A86F5A"/>
    <w:rsid w:val="00A87588"/>
    <w:rsid w:val="00A91467"/>
    <w:rsid w:val="00A919E4"/>
    <w:rsid w:val="00A950E2"/>
    <w:rsid w:val="00A9658A"/>
    <w:rsid w:val="00A976A0"/>
    <w:rsid w:val="00AA02EB"/>
    <w:rsid w:val="00AA1A44"/>
    <w:rsid w:val="00AA4745"/>
    <w:rsid w:val="00AA5070"/>
    <w:rsid w:val="00AA6767"/>
    <w:rsid w:val="00AB2BED"/>
    <w:rsid w:val="00AB3C1C"/>
    <w:rsid w:val="00AB48BC"/>
    <w:rsid w:val="00AB5CB3"/>
    <w:rsid w:val="00AB610C"/>
    <w:rsid w:val="00AB6CC4"/>
    <w:rsid w:val="00AB7156"/>
    <w:rsid w:val="00AB7611"/>
    <w:rsid w:val="00AB7729"/>
    <w:rsid w:val="00AC030C"/>
    <w:rsid w:val="00AC1B5C"/>
    <w:rsid w:val="00AC299C"/>
    <w:rsid w:val="00AC368D"/>
    <w:rsid w:val="00AC45A5"/>
    <w:rsid w:val="00AC54D9"/>
    <w:rsid w:val="00AC6ED9"/>
    <w:rsid w:val="00AC705A"/>
    <w:rsid w:val="00AC7BE4"/>
    <w:rsid w:val="00AD0EB4"/>
    <w:rsid w:val="00AD152E"/>
    <w:rsid w:val="00AD2A31"/>
    <w:rsid w:val="00AD4B24"/>
    <w:rsid w:val="00AD4BD5"/>
    <w:rsid w:val="00AD4FDA"/>
    <w:rsid w:val="00AD6064"/>
    <w:rsid w:val="00AD6863"/>
    <w:rsid w:val="00AD7BE6"/>
    <w:rsid w:val="00AE0C92"/>
    <w:rsid w:val="00AE1011"/>
    <w:rsid w:val="00AE10CD"/>
    <w:rsid w:val="00AE1E68"/>
    <w:rsid w:val="00AE24E0"/>
    <w:rsid w:val="00AE2A67"/>
    <w:rsid w:val="00AE2B6C"/>
    <w:rsid w:val="00AE2F44"/>
    <w:rsid w:val="00AE471A"/>
    <w:rsid w:val="00AE54BA"/>
    <w:rsid w:val="00AE782A"/>
    <w:rsid w:val="00AE7ACD"/>
    <w:rsid w:val="00AF4217"/>
    <w:rsid w:val="00AF4D98"/>
    <w:rsid w:val="00B032AE"/>
    <w:rsid w:val="00B03C36"/>
    <w:rsid w:val="00B05B94"/>
    <w:rsid w:val="00B05D8A"/>
    <w:rsid w:val="00B075A8"/>
    <w:rsid w:val="00B076C9"/>
    <w:rsid w:val="00B14CA6"/>
    <w:rsid w:val="00B15CD0"/>
    <w:rsid w:val="00B16B81"/>
    <w:rsid w:val="00B20364"/>
    <w:rsid w:val="00B2112B"/>
    <w:rsid w:val="00B213A5"/>
    <w:rsid w:val="00B2293D"/>
    <w:rsid w:val="00B266B3"/>
    <w:rsid w:val="00B27DA3"/>
    <w:rsid w:val="00B319EE"/>
    <w:rsid w:val="00B33A80"/>
    <w:rsid w:val="00B33B90"/>
    <w:rsid w:val="00B3486D"/>
    <w:rsid w:val="00B34AAC"/>
    <w:rsid w:val="00B35582"/>
    <w:rsid w:val="00B355A9"/>
    <w:rsid w:val="00B35AA9"/>
    <w:rsid w:val="00B35CFB"/>
    <w:rsid w:val="00B36217"/>
    <w:rsid w:val="00B37A1A"/>
    <w:rsid w:val="00B37F98"/>
    <w:rsid w:val="00B4124A"/>
    <w:rsid w:val="00B427DF"/>
    <w:rsid w:val="00B432A8"/>
    <w:rsid w:val="00B43DCC"/>
    <w:rsid w:val="00B43E3F"/>
    <w:rsid w:val="00B451F4"/>
    <w:rsid w:val="00B45AC5"/>
    <w:rsid w:val="00B46A04"/>
    <w:rsid w:val="00B46A76"/>
    <w:rsid w:val="00B4780F"/>
    <w:rsid w:val="00B52D88"/>
    <w:rsid w:val="00B558F3"/>
    <w:rsid w:val="00B5616F"/>
    <w:rsid w:val="00B56984"/>
    <w:rsid w:val="00B6057B"/>
    <w:rsid w:val="00B618F9"/>
    <w:rsid w:val="00B62A8C"/>
    <w:rsid w:val="00B645A0"/>
    <w:rsid w:val="00B66057"/>
    <w:rsid w:val="00B6654E"/>
    <w:rsid w:val="00B67B89"/>
    <w:rsid w:val="00B76E35"/>
    <w:rsid w:val="00B80D4C"/>
    <w:rsid w:val="00B8163B"/>
    <w:rsid w:val="00B83077"/>
    <w:rsid w:val="00B835AE"/>
    <w:rsid w:val="00B83820"/>
    <w:rsid w:val="00B84348"/>
    <w:rsid w:val="00B84DAE"/>
    <w:rsid w:val="00B84E6A"/>
    <w:rsid w:val="00B85A6D"/>
    <w:rsid w:val="00B92F33"/>
    <w:rsid w:val="00B951EF"/>
    <w:rsid w:val="00BA14C5"/>
    <w:rsid w:val="00BA2B0E"/>
    <w:rsid w:val="00BA2DAF"/>
    <w:rsid w:val="00BA7812"/>
    <w:rsid w:val="00BB14EC"/>
    <w:rsid w:val="00BB189B"/>
    <w:rsid w:val="00BB5763"/>
    <w:rsid w:val="00BB7451"/>
    <w:rsid w:val="00BC0C16"/>
    <w:rsid w:val="00BC0CA3"/>
    <w:rsid w:val="00BC5A4C"/>
    <w:rsid w:val="00BD355C"/>
    <w:rsid w:val="00BD41A1"/>
    <w:rsid w:val="00BD5AB3"/>
    <w:rsid w:val="00BD7668"/>
    <w:rsid w:val="00BE33FE"/>
    <w:rsid w:val="00BE3D7B"/>
    <w:rsid w:val="00BE3ED5"/>
    <w:rsid w:val="00BE628D"/>
    <w:rsid w:val="00BE6AF8"/>
    <w:rsid w:val="00BE7335"/>
    <w:rsid w:val="00BE7F54"/>
    <w:rsid w:val="00BF1840"/>
    <w:rsid w:val="00BF324A"/>
    <w:rsid w:val="00BF3D08"/>
    <w:rsid w:val="00BF4127"/>
    <w:rsid w:val="00BF5551"/>
    <w:rsid w:val="00BF6402"/>
    <w:rsid w:val="00BF7911"/>
    <w:rsid w:val="00C035A9"/>
    <w:rsid w:val="00C04125"/>
    <w:rsid w:val="00C059F7"/>
    <w:rsid w:val="00C05D2B"/>
    <w:rsid w:val="00C06527"/>
    <w:rsid w:val="00C070ED"/>
    <w:rsid w:val="00C10B81"/>
    <w:rsid w:val="00C113EA"/>
    <w:rsid w:val="00C125D3"/>
    <w:rsid w:val="00C1272B"/>
    <w:rsid w:val="00C12A50"/>
    <w:rsid w:val="00C137C3"/>
    <w:rsid w:val="00C150E5"/>
    <w:rsid w:val="00C15352"/>
    <w:rsid w:val="00C160EA"/>
    <w:rsid w:val="00C21636"/>
    <w:rsid w:val="00C22E5F"/>
    <w:rsid w:val="00C23B9F"/>
    <w:rsid w:val="00C23CB9"/>
    <w:rsid w:val="00C263CA"/>
    <w:rsid w:val="00C3091D"/>
    <w:rsid w:val="00C313A1"/>
    <w:rsid w:val="00C3305A"/>
    <w:rsid w:val="00C33C78"/>
    <w:rsid w:val="00C359A6"/>
    <w:rsid w:val="00C36331"/>
    <w:rsid w:val="00C37872"/>
    <w:rsid w:val="00C40FF8"/>
    <w:rsid w:val="00C4449F"/>
    <w:rsid w:val="00C44D2B"/>
    <w:rsid w:val="00C4750D"/>
    <w:rsid w:val="00C5050C"/>
    <w:rsid w:val="00C51138"/>
    <w:rsid w:val="00C5161F"/>
    <w:rsid w:val="00C5182B"/>
    <w:rsid w:val="00C519F1"/>
    <w:rsid w:val="00C51A54"/>
    <w:rsid w:val="00C531CC"/>
    <w:rsid w:val="00C53FC5"/>
    <w:rsid w:val="00C53FE6"/>
    <w:rsid w:val="00C57004"/>
    <w:rsid w:val="00C570B0"/>
    <w:rsid w:val="00C575A9"/>
    <w:rsid w:val="00C576D9"/>
    <w:rsid w:val="00C600F7"/>
    <w:rsid w:val="00C60E44"/>
    <w:rsid w:val="00C621F7"/>
    <w:rsid w:val="00C6358C"/>
    <w:rsid w:val="00C63774"/>
    <w:rsid w:val="00C66F78"/>
    <w:rsid w:val="00C70325"/>
    <w:rsid w:val="00C70CFB"/>
    <w:rsid w:val="00C752F8"/>
    <w:rsid w:val="00C75717"/>
    <w:rsid w:val="00C80993"/>
    <w:rsid w:val="00C80B62"/>
    <w:rsid w:val="00C82DAD"/>
    <w:rsid w:val="00C83136"/>
    <w:rsid w:val="00C839DD"/>
    <w:rsid w:val="00C84F9B"/>
    <w:rsid w:val="00C9002A"/>
    <w:rsid w:val="00C92297"/>
    <w:rsid w:val="00C9273F"/>
    <w:rsid w:val="00C92D36"/>
    <w:rsid w:val="00CA130B"/>
    <w:rsid w:val="00CA1368"/>
    <w:rsid w:val="00CA27F0"/>
    <w:rsid w:val="00CA3062"/>
    <w:rsid w:val="00CA44FE"/>
    <w:rsid w:val="00CA4C62"/>
    <w:rsid w:val="00CA6514"/>
    <w:rsid w:val="00CA6CDA"/>
    <w:rsid w:val="00CA6D0D"/>
    <w:rsid w:val="00CB2A3E"/>
    <w:rsid w:val="00CB38BE"/>
    <w:rsid w:val="00CB4364"/>
    <w:rsid w:val="00CB6274"/>
    <w:rsid w:val="00CB7C45"/>
    <w:rsid w:val="00CB7DD0"/>
    <w:rsid w:val="00CC03FF"/>
    <w:rsid w:val="00CC0C5E"/>
    <w:rsid w:val="00CC0DB8"/>
    <w:rsid w:val="00CC3C99"/>
    <w:rsid w:val="00CC59E7"/>
    <w:rsid w:val="00CC690B"/>
    <w:rsid w:val="00CC6C1F"/>
    <w:rsid w:val="00CC7360"/>
    <w:rsid w:val="00CD1A83"/>
    <w:rsid w:val="00CD305D"/>
    <w:rsid w:val="00CD3C97"/>
    <w:rsid w:val="00CD3FF1"/>
    <w:rsid w:val="00CD4DFD"/>
    <w:rsid w:val="00CD5E0F"/>
    <w:rsid w:val="00CE6068"/>
    <w:rsid w:val="00CE7D46"/>
    <w:rsid w:val="00CF26FF"/>
    <w:rsid w:val="00CF2830"/>
    <w:rsid w:val="00CF327E"/>
    <w:rsid w:val="00CF4245"/>
    <w:rsid w:val="00CF4666"/>
    <w:rsid w:val="00CF4746"/>
    <w:rsid w:val="00CF5E83"/>
    <w:rsid w:val="00D00FEF"/>
    <w:rsid w:val="00D02746"/>
    <w:rsid w:val="00D0286B"/>
    <w:rsid w:val="00D0388B"/>
    <w:rsid w:val="00D04CAD"/>
    <w:rsid w:val="00D061BB"/>
    <w:rsid w:val="00D12D47"/>
    <w:rsid w:val="00D12D72"/>
    <w:rsid w:val="00D142AA"/>
    <w:rsid w:val="00D14EC6"/>
    <w:rsid w:val="00D16092"/>
    <w:rsid w:val="00D17443"/>
    <w:rsid w:val="00D200A0"/>
    <w:rsid w:val="00D2063D"/>
    <w:rsid w:val="00D225F4"/>
    <w:rsid w:val="00D22FC6"/>
    <w:rsid w:val="00D23B0F"/>
    <w:rsid w:val="00D27404"/>
    <w:rsid w:val="00D30064"/>
    <w:rsid w:val="00D314C1"/>
    <w:rsid w:val="00D325E9"/>
    <w:rsid w:val="00D349B8"/>
    <w:rsid w:val="00D41171"/>
    <w:rsid w:val="00D428B0"/>
    <w:rsid w:val="00D43E4B"/>
    <w:rsid w:val="00D454FB"/>
    <w:rsid w:val="00D57105"/>
    <w:rsid w:val="00D616B3"/>
    <w:rsid w:val="00D619C8"/>
    <w:rsid w:val="00D627D6"/>
    <w:rsid w:val="00D642A6"/>
    <w:rsid w:val="00D66400"/>
    <w:rsid w:val="00D67146"/>
    <w:rsid w:val="00D67BA8"/>
    <w:rsid w:val="00D73786"/>
    <w:rsid w:val="00D73E04"/>
    <w:rsid w:val="00D768C8"/>
    <w:rsid w:val="00D83373"/>
    <w:rsid w:val="00D8592C"/>
    <w:rsid w:val="00D90EA8"/>
    <w:rsid w:val="00D9500C"/>
    <w:rsid w:val="00DA017D"/>
    <w:rsid w:val="00DA10A5"/>
    <w:rsid w:val="00DA11B0"/>
    <w:rsid w:val="00DA2317"/>
    <w:rsid w:val="00DA348D"/>
    <w:rsid w:val="00DA58B2"/>
    <w:rsid w:val="00DA706F"/>
    <w:rsid w:val="00DA7E6E"/>
    <w:rsid w:val="00DB0C7D"/>
    <w:rsid w:val="00DB5527"/>
    <w:rsid w:val="00DB6360"/>
    <w:rsid w:val="00DB65F7"/>
    <w:rsid w:val="00DC1E2D"/>
    <w:rsid w:val="00DC240C"/>
    <w:rsid w:val="00DC3CE9"/>
    <w:rsid w:val="00DD2D91"/>
    <w:rsid w:val="00DD43F6"/>
    <w:rsid w:val="00DE114D"/>
    <w:rsid w:val="00DE34E0"/>
    <w:rsid w:val="00DE52D5"/>
    <w:rsid w:val="00DE5F16"/>
    <w:rsid w:val="00DE6507"/>
    <w:rsid w:val="00DE6AF4"/>
    <w:rsid w:val="00DF2300"/>
    <w:rsid w:val="00DF3563"/>
    <w:rsid w:val="00DF36EF"/>
    <w:rsid w:val="00DF4290"/>
    <w:rsid w:val="00DF5828"/>
    <w:rsid w:val="00E01086"/>
    <w:rsid w:val="00E02FF8"/>
    <w:rsid w:val="00E04AF6"/>
    <w:rsid w:val="00E077E0"/>
    <w:rsid w:val="00E07D3B"/>
    <w:rsid w:val="00E1105E"/>
    <w:rsid w:val="00E11F4E"/>
    <w:rsid w:val="00E13615"/>
    <w:rsid w:val="00E13C9D"/>
    <w:rsid w:val="00E14C1B"/>
    <w:rsid w:val="00E1564D"/>
    <w:rsid w:val="00E20C58"/>
    <w:rsid w:val="00E21A83"/>
    <w:rsid w:val="00E234CD"/>
    <w:rsid w:val="00E245C7"/>
    <w:rsid w:val="00E24770"/>
    <w:rsid w:val="00E26414"/>
    <w:rsid w:val="00E26E4C"/>
    <w:rsid w:val="00E3060A"/>
    <w:rsid w:val="00E3070A"/>
    <w:rsid w:val="00E309BC"/>
    <w:rsid w:val="00E30AE0"/>
    <w:rsid w:val="00E31256"/>
    <w:rsid w:val="00E31B8C"/>
    <w:rsid w:val="00E31DA5"/>
    <w:rsid w:val="00E321FD"/>
    <w:rsid w:val="00E32548"/>
    <w:rsid w:val="00E33BB1"/>
    <w:rsid w:val="00E36C2E"/>
    <w:rsid w:val="00E37846"/>
    <w:rsid w:val="00E37D14"/>
    <w:rsid w:val="00E40FC4"/>
    <w:rsid w:val="00E41347"/>
    <w:rsid w:val="00E41359"/>
    <w:rsid w:val="00E42DA3"/>
    <w:rsid w:val="00E43043"/>
    <w:rsid w:val="00E4374E"/>
    <w:rsid w:val="00E45145"/>
    <w:rsid w:val="00E46E76"/>
    <w:rsid w:val="00E4742C"/>
    <w:rsid w:val="00E527C7"/>
    <w:rsid w:val="00E546A6"/>
    <w:rsid w:val="00E54FCD"/>
    <w:rsid w:val="00E55030"/>
    <w:rsid w:val="00E57360"/>
    <w:rsid w:val="00E5799A"/>
    <w:rsid w:val="00E60362"/>
    <w:rsid w:val="00E61E06"/>
    <w:rsid w:val="00E62ACF"/>
    <w:rsid w:val="00E62FBF"/>
    <w:rsid w:val="00E63B69"/>
    <w:rsid w:val="00E63BA5"/>
    <w:rsid w:val="00E6425B"/>
    <w:rsid w:val="00E66456"/>
    <w:rsid w:val="00E67E46"/>
    <w:rsid w:val="00E70C93"/>
    <w:rsid w:val="00E75160"/>
    <w:rsid w:val="00E7587A"/>
    <w:rsid w:val="00E75AFC"/>
    <w:rsid w:val="00E77984"/>
    <w:rsid w:val="00E801DC"/>
    <w:rsid w:val="00E81CF7"/>
    <w:rsid w:val="00E8254F"/>
    <w:rsid w:val="00E827EF"/>
    <w:rsid w:val="00E85086"/>
    <w:rsid w:val="00E87209"/>
    <w:rsid w:val="00E87556"/>
    <w:rsid w:val="00E87740"/>
    <w:rsid w:val="00EA0C61"/>
    <w:rsid w:val="00EA370D"/>
    <w:rsid w:val="00EA3943"/>
    <w:rsid w:val="00EA45AE"/>
    <w:rsid w:val="00EA5B60"/>
    <w:rsid w:val="00EA6D8E"/>
    <w:rsid w:val="00EA6DFB"/>
    <w:rsid w:val="00EB0B71"/>
    <w:rsid w:val="00EB0FA5"/>
    <w:rsid w:val="00EB1ACE"/>
    <w:rsid w:val="00EB260F"/>
    <w:rsid w:val="00EC2E66"/>
    <w:rsid w:val="00EC3E2B"/>
    <w:rsid w:val="00EC7B37"/>
    <w:rsid w:val="00ED3513"/>
    <w:rsid w:val="00ED4C78"/>
    <w:rsid w:val="00ED663D"/>
    <w:rsid w:val="00ED7F52"/>
    <w:rsid w:val="00EE028D"/>
    <w:rsid w:val="00EE16D2"/>
    <w:rsid w:val="00EE2FB9"/>
    <w:rsid w:val="00EE4EFE"/>
    <w:rsid w:val="00EE625B"/>
    <w:rsid w:val="00EF0B4A"/>
    <w:rsid w:val="00EF186C"/>
    <w:rsid w:val="00EF5917"/>
    <w:rsid w:val="00EF5A4A"/>
    <w:rsid w:val="00EF6484"/>
    <w:rsid w:val="00EF68CB"/>
    <w:rsid w:val="00F01CB3"/>
    <w:rsid w:val="00F031FC"/>
    <w:rsid w:val="00F04277"/>
    <w:rsid w:val="00F0532D"/>
    <w:rsid w:val="00F0572B"/>
    <w:rsid w:val="00F06326"/>
    <w:rsid w:val="00F07FEB"/>
    <w:rsid w:val="00F13A77"/>
    <w:rsid w:val="00F15013"/>
    <w:rsid w:val="00F21E84"/>
    <w:rsid w:val="00F2376D"/>
    <w:rsid w:val="00F23DF8"/>
    <w:rsid w:val="00F249F9"/>
    <w:rsid w:val="00F25360"/>
    <w:rsid w:val="00F25A87"/>
    <w:rsid w:val="00F2691B"/>
    <w:rsid w:val="00F270B1"/>
    <w:rsid w:val="00F275F2"/>
    <w:rsid w:val="00F27F25"/>
    <w:rsid w:val="00F306A0"/>
    <w:rsid w:val="00F3153B"/>
    <w:rsid w:val="00F36520"/>
    <w:rsid w:val="00F36A9D"/>
    <w:rsid w:val="00F37927"/>
    <w:rsid w:val="00F41DAC"/>
    <w:rsid w:val="00F42183"/>
    <w:rsid w:val="00F42A9B"/>
    <w:rsid w:val="00F43CBD"/>
    <w:rsid w:val="00F4766B"/>
    <w:rsid w:val="00F50109"/>
    <w:rsid w:val="00F50405"/>
    <w:rsid w:val="00F5040C"/>
    <w:rsid w:val="00F50542"/>
    <w:rsid w:val="00F509E5"/>
    <w:rsid w:val="00F51D3A"/>
    <w:rsid w:val="00F53F80"/>
    <w:rsid w:val="00F54056"/>
    <w:rsid w:val="00F546CD"/>
    <w:rsid w:val="00F55332"/>
    <w:rsid w:val="00F5559F"/>
    <w:rsid w:val="00F55B07"/>
    <w:rsid w:val="00F57280"/>
    <w:rsid w:val="00F57988"/>
    <w:rsid w:val="00F658FD"/>
    <w:rsid w:val="00F67F43"/>
    <w:rsid w:val="00F706F5"/>
    <w:rsid w:val="00F720B3"/>
    <w:rsid w:val="00F766B7"/>
    <w:rsid w:val="00F771BA"/>
    <w:rsid w:val="00F773E3"/>
    <w:rsid w:val="00F8114A"/>
    <w:rsid w:val="00F81164"/>
    <w:rsid w:val="00F8401A"/>
    <w:rsid w:val="00F86733"/>
    <w:rsid w:val="00F87BBE"/>
    <w:rsid w:val="00F90EBA"/>
    <w:rsid w:val="00F92EBB"/>
    <w:rsid w:val="00F9414D"/>
    <w:rsid w:val="00F9791F"/>
    <w:rsid w:val="00FA0283"/>
    <w:rsid w:val="00FA0493"/>
    <w:rsid w:val="00FA6841"/>
    <w:rsid w:val="00FB1D28"/>
    <w:rsid w:val="00FB1EDB"/>
    <w:rsid w:val="00FB688B"/>
    <w:rsid w:val="00FC013E"/>
    <w:rsid w:val="00FC07F9"/>
    <w:rsid w:val="00FC0DE2"/>
    <w:rsid w:val="00FC19E1"/>
    <w:rsid w:val="00FC1C73"/>
    <w:rsid w:val="00FC1D2B"/>
    <w:rsid w:val="00FC3343"/>
    <w:rsid w:val="00FC44C7"/>
    <w:rsid w:val="00FC5D2E"/>
    <w:rsid w:val="00FC613E"/>
    <w:rsid w:val="00FC6C00"/>
    <w:rsid w:val="00FD02E8"/>
    <w:rsid w:val="00FD09B8"/>
    <w:rsid w:val="00FD5580"/>
    <w:rsid w:val="00FD69B4"/>
    <w:rsid w:val="00FD7153"/>
    <w:rsid w:val="00FD7F4E"/>
    <w:rsid w:val="00FE012B"/>
    <w:rsid w:val="00FE1E95"/>
    <w:rsid w:val="00FE32C1"/>
    <w:rsid w:val="00FE541C"/>
    <w:rsid w:val="00FE60EE"/>
    <w:rsid w:val="00FE7D9F"/>
    <w:rsid w:val="00FE7F95"/>
    <w:rsid w:val="00FF0F4A"/>
    <w:rsid w:val="00FF3D97"/>
    <w:rsid w:val="00FF755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B8014B9"/>
  <w15:docId w15:val="{09E97864-01C1-41EA-8815-07139DF6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87"/>
    <w:rPr>
      <w:sz w:val="24"/>
      <w:szCs w:val="24"/>
      <w:lang w:val="en-US" w:eastAsia="en-US"/>
    </w:rPr>
  </w:style>
  <w:style w:type="paragraph" w:styleId="Titre1">
    <w:name w:val="heading 1"/>
    <w:aliases w:val="YAYA1"/>
    <w:basedOn w:val="Normal"/>
    <w:next w:val="Normal"/>
    <w:link w:val="Titre1Car"/>
    <w:qFormat/>
    <w:rsid w:val="00A0004C"/>
    <w:pPr>
      <w:suppressAutoHyphens/>
      <w:jc w:val="center"/>
      <w:outlineLvl w:val="0"/>
    </w:pPr>
    <w:rPr>
      <w:b/>
      <w:sz w:val="36"/>
      <w:szCs w:val="20"/>
      <w:lang w:val="fr-FR"/>
    </w:rPr>
  </w:style>
  <w:style w:type="paragraph" w:styleId="Titre2">
    <w:name w:val="heading 2"/>
    <w:aliases w:val="Titre 2 Car Car Car Car Car Car Car Car,h2,Paranum,YAYA2"/>
    <w:basedOn w:val="Normal"/>
    <w:next w:val="Normal"/>
    <w:link w:val="Titre2Car"/>
    <w:qFormat/>
    <w:rsid w:val="00A0004C"/>
    <w:pPr>
      <w:suppressAutoHyphens/>
      <w:jc w:val="center"/>
      <w:outlineLvl w:val="1"/>
    </w:pPr>
    <w:rPr>
      <w:b/>
      <w:sz w:val="28"/>
      <w:szCs w:val="20"/>
      <w:lang w:val="fr-FR"/>
    </w:rPr>
  </w:style>
  <w:style w:type="paragraph" w:styleId="Titre3">
    <w:name w:val="heading 3"/>
    <w:aliases w:val="YAYA3"/>
    <w:basedOn w:val="Normal"/>
    <w:next w:val="Normal"/>
    <w:link w:val="Titre3Car"/>
    <w:qFormat/>
    <w:rsid w:val="00A0004C"/>
    <w:pPr>
      <w:suppressAutoHyphens/>
      <w:jc w:val="center"/>
      <w:outlineLvl w:val="2"/>
    </w:pPr>
    <w:rPr>
      <w:b/>
      <w:sz w:val="28"/>
      <w:szCs w:val="20"/>
      <w:lang w:val="fr-FR"/>
    </w:rPr>
  </w:style>
  <w:style w:type="paragraph" w:styleId="Titre4">
    <w:name w:val="heading 4"/>
    <w:basedOn w:val="Normal"/>
    <w:next w:val="Normal"/>
    <w:link w:val="Titre4Car"/>
    <w:qFormat/>
    <w:rsid w:val="00A0004C"/>
    <w:pPr>
      <w:keepNext/>
      <w:spacing w:before="240" w:after="60"/>
      <w:jc w:val="both"/>
      <w:outlineLvl w:val="3"/>
    </w:pPr>
    <w:rPr>
      <w:b/>
      <w:bCs/>
      <w:sz w:val="28"/>
      <w:szCs w:val="28"/>
      <w:lang w:val="fr-FR"/>
    </w:rPr>
  </w:style>
  <w:style w:type="paragraph" w:styleId="Titre5">
    <w:name w:val="heading 5"/>
    <w:aliases w:val=" Side,Side"/>
    <w:basedOn w:val="Normal"/>
    <w:next w:val="Normal"/>
    <w:link w:val="Titre5Car"/>
    <w:qFormat/>
    <w:rsid w:val="00A0004C"/>
    <w:pPr>
      <w:spacing w:before="240" w:after="60"/>
      <w:jc w:val="both"/>
      <w:outlineLvl w:val="4"/>
    </w:pPr>
    <w:rPr>
      <w:b/>
      <w:bCs/>
      <w:i/>
      <w:iCs/>
      <w:sz w:val="26"/>
      <w:szCs w:val="26"/>
      <w:lang w:val="fr-FR"/>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lang w:val="fr-FR"/>
    </w:rPr>
  </w:style>
  <w:style w:type="paragraph" w:styleId="Titre7">
    <w:name w:val="heading 7"/>
    <w:basedOn w:val="Normal"/>
    <w:next w:val="Normal"/>
    <w:link w:val="Titre7Car"/>
    <w:qFormat/>
    <w:rsid w:val="00A0004C"/>
    <w:pPr>
      <w:keepNext/>
      <w:jc w:val="both"/>
      <w:outlineLvl w:val="6"/>
    </w:pPr>
    <w:rPr>
      <w:b/>
      <w:szCs w:val="20"/>
      <w:u w:val="single"/>
      <w:lang w:val="fr-FR"/>
    </w:rPr>
  </w:style>
  <w:style w:type="paragraph" w:styleId="Titre8">
    <w:name w:val="heading 8"/>
    <w:basedOn w:val="Normal"/>
    <w:next w:val="Normal"/>
    <w:link w:val="Titre8Car"/>
    <w:qFormat/>
    <w:rsid w:val="00A0004C"/>
    <w:pPr>
      <w:spacing w:before="240" w:after="60"/>
      <w:jc w:val="both"/>
      <w:outlineLvl w:val="7"/>
    </w:pPr>
    <w:rPr>
      <w:i/>
      <w:iCs/>
      <w:lang w:val="fr-FR"/>
    </w:rPr>
  </w:style>
  <w:style w:type="paragraph" w:styleId="Titre9">
    <w:name w:val="heading 9"/>
    <w:basedOn w:val="Normal"/>
    <w:next w:val="Normal"/>
    <w:link w:val="Titre9Car"/>
    <w:qFormat/>
    <w:rsid w:val="00A0004C"/>
    <w:pPr>
      <w:spacing w:before="240" w:after="60"/>
      <w:jc w:val="both"/>
      <w:outlineLvl w:val="8"/>
    </w:pPr>
    <w:rPr>
      <w:rFonts w:ascii="Arial" w:hAnsi="Arial" w:cs="Arial"/>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E7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F773E3"/>
    <w:rPr>
      <w:rFonts w:ascii="Tahoma" w:hAnsi="Tahoma" w:cs="Tahoma"/>
      <w:b/>
      <w:bCs/>
      <w:lang w:val="fr-FR"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rsid w:val="00A0004C"/>
    <w:rPr>
      <w:vertAlign w:val="superscript"/>
    </w:rPr>
  </w:style>
  <w:style w:type="paragraph" w:styleId="En-tte">
    <w:name w:val="header"/>
    <w:basedOn w:val="Normal"/>
    <w:link w:val="En-tteCar"/>
    <w:rsid w:val="00A0004C"/>
    <w:pPr>
      <w:tabs>
        <w:tab w:val="center" w:pos="4320"/>
        <w:tab w:val="right" w:pos="8640"/>
      </w:tabs>
      <w:jc w:val="both"/>
    </w:pPr>
    <w:rPr>
      <w:szCs w:val="20"/>
      <w:lang w:val="fr-FR"/>
    </w:rPr>
  </w:style>
  <w:style w:type="paragraph" w:styleId="TM1">
    <w:name w:val="toc 1"/>
    <w:basedOn w:val="Normal"/>
    <w:next w:val="Normal"/>
    <w:qFormat/>
    <w:rsid w:val="00A0004C"/>
    <w:pPr>
      <w:tabs>
        <w:tab w:val="right" w:leader="dot" w:pos="9000"/>
      </w:tabs>
      <w:suppressAutoHyphens/>
      <w:spacing w:before="240"/>
      <w:ind w:left="720" w:right="720" w:hanging="720"/>
      <w:jc w:val="both"/>
    </w:pPr>
    <w:rPr>
      <w:b/>
      <w:szCs w:val="20"/>
      <w:lang w:val="fr-FR"/>
    </w:rPr>
  </w:style>
  <w:style w:type="paragraph" w:styleId="TM2">
    <w:name w:val="toc 2"/>
    <w:basedOn w:val="Normal"/>
    <w:next w:val="Normal"/>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semiHidden/>
    <w:rsid w:val="00A0004C"/>
    <w:pPr>
      <w:tabs>
        <w:tab w:val="left" w:pos="9000"/>
        <w:tab w:val="right" w:pos="9360"/>
      </w:tabs>
      <w:suppressAutoHyphens/>
      <w:jc w:val="both"/>
    </w:pPr>
    <w:rPr>
      <w:szCs w:val="20"/>
      <w:lang w:val="fr-FR"/>
    </w:rPr>
  </w:style>
  <w:style w:type="paragraph" w:styleId="Normalcentr">
    <w:name w:val="Block Text"/>
    <w:basedOn w:val="Normal"/>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CCTP"/>
    <w:basedOn w:val="Normal"/>
    <w:link w:val="CorpsdetexteCar"/>
    <w:rsid w:val="00A0004C"/>
    <w:pPr>
      <w:tabs>
        <w:tab w:val="right" w:pos="8754"/>
      </w:tabs>
      <w:jc w:val="both"/>
    </w:pPr>
    <w:rPr>
      <w:szCs w:val="20"/>
      <w:lang w:val="fr-FR"/>
    </w:rPr>
  </w:style>
  <w:style w:type="paragraph" w:styleId="Corpsdetexte3">
    <w:name w:val="Body Text 3"/>
    <w:basedOn w:val="Normal"/>
    <w:link w:val="Corpsdetexte3Car"/>
    <w:rsid w:val="00A0004C"/>
    <w:pPr>
      <w:spacing w:after="120"/>
      <w:jc w:val="both"/>
    </w:pPr>
    <w:rPr>
      <w:sz w:val="16"/>
      <w:szCs w:val="16"/>
      <w:lang w:val="fr-FR"/>
    </w:rPr>
  </w:style>
  <w:style w:type="paragraph" w:styleId="Retraitcorpsdetexte2">
    <w:name w:val="Body Text Indent 2"/>
    <w:basedOn w:val="Normal"/>
    <w:link w:val="Retraitcorpsdetexte2Car"/>
    <w:rsid w:val="00A0004C"/>
    <w:pPr>
      <w:spacing w:after="120" w:line="480" w:lineRule="auto"/>
      <w:ind w:left="360"/>
      <w:jc w:val="both"/>
    </w:pPr>
    <w:rPr>
      <w:szCs w:val="20"/>
      <w:lang w:val="fr-FR"/>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rsid w:val="005E2182"/>
    <w:pPr>
      <w:spacing w:after="120"/>
      <w:ind w:left="283"/>
    </w:pPr>
  </w:style>
  <w:style w:type="paragraph" w:styleId="Titre">
    <w:name w:val="Title"/>
    <w:basedOn w:val="Normal"/>
    <w:link w:val="TitreCar"/>
    <w:qFormat/>
    <w:rsid w:val="005E2182"/>
    <w:pPr>
      <w:jc w:val="center"/>
    </w:pPr>
    <w:rPr>
      <w:b/>
      <w:bCs/>
      <w:sz w:val="32"/>
      <w:lang w:val="fr-FR" w:eastAsia="fr-FR"/>
    </w:rPr>
  </w:style>
  <w:style w:type="paragraph" w:styleId="PrformatHTML">
    <w:name w:val="HTML Preformatted"/>
    <w:basedOn w:val="Normal"/>
    <w:link w:val="PrformatHTMLCar"/>
    <w:semiHidden/>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fr-FR" w:eastAsia="fr-FR"/>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uiPriority w:val="99"/>
    <w:rsid w:val="002C17EC"/>
    <w:rPr>
      <w:rFonts w:ascii="Tahoma" w:hAnsi="Tahoma" w:cs="Tahoma"/>
      <w:sz w:val="16"/>
      <w:szCs w:val="16"/>
      <w:lang w:val="fr-FR" w:eastAsia="en-US" w:bidi="ar-SA"/>
    </w:r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rsid w:val="00AE1011"/>
    <w:pPr>
      <w:jc w:val="center"/>
    </w:pPr>
    <w:rPr>
      <w:rFonts w:ascii="African" w:hAnsi="African" w:cs="African"/>
      <w:b/>
      <w:bCs/>
      <w:sz w:val="48"/>
      <w:szCs w:val="48"/>
      <w:lang w:val="fr-FR" w:eastAsia="fr-FR"/>
    </w:rPr>
  </w:style>
  <w:style w:type="character" w:customStyle="1" w:styleId="Titre1Car">
    <w:name w:val="Titre 1 Car"/>
    <w:aliases w:val="YAYA1 Car"/>
    <w:link w:val="Titre1"/>
    <w:locked/>
    <w:rsid w:val="00182477"/>
    <w:rPr>
      <w:b/>
      <w:sz w:val="36"/>
      <w:lang w:eastAsia="en-US"/>
    </w:rPr>
  </w:style>
  <w:style w:type="character" w:customStyle="1" w:styleId="Titre2Car">
    <w:name w:val="Titre 2 Car"/>
    <w:aliases w:val="Titre 2 Car Car Car Car Car Car Car Car Car,h2 Car,Paranum Car,YAYA2 Car"/>
    <w:link w:val="Titre2"/>
    <w:locked/>
    <w:rsid w:val="00182477"/>
    <w:rPr>
      <w:b/>
      <w:sz w:val="28"/>
      <w:lang w:eastAsia="en-US"/>
    </w:rPr>
  </w:style>
  <w:style w:type="character" w:customStyle="1" w:styleId="Titre3Car">
    <w:name w:val="Titre 3 Car"/>
    <w:aliases w:val="YAYA3 Car"/>
    <w:link w:val="Titre3"/>
    <w:locked/>
    <w:rsid w:val="00182477"/>
    <w:rPr>
      <w:b/>
      <w:sz w:val="28"/>
      <w:lang w:eastAsia="en-US"/>
    </w:rPr>
  </w:style>
  <w:style w:type="character" w:customStyle="1" w:styleId="Titre4Car">
    <w:name w:val="Titre 4 Car"/>
    <w:link w:val="Titre4"/>
    <w:locked/>
    <w:rsid w:val="00182477"/>
    <w:rPr>
      <w:b/>
      <w:bCs/>
      <w:sz w:val="28"/>
      <w:szCs w:val="28"/>
      <w:lang w:eastAsia="en-US"/>
    </w:rPr>
  </w:style>
  <w:style w:type="character" w:customStyle="1" w:styleId="Titre5Car">
    <w:name w:val="Titre 5 Car"/>
    <w:aliases w:val=" Side Car,Side Car"/>
    <w:link w:val="Titre5"/>
    <w:locked/>
    <w:rsid w:val="00182477"/>
    <w:rPr>
      <w:b/>
      <w:bCs/>
      <w:i/>
      <w:iCs/>
      <w:sz w:val="26"/>
      <w:szCs w:val="26"/>
      <w:lang w:eastAsia="en-US"/>
    </w:rPr>
  </w:style>
  <w:style w:type="character" w:customStyle="1" w:styleId="Titre6Car">
    <w:name w:val="Titre 6 Car"/>
    <w:link w:val="Titre6"/>
    <w:locked/>
    <w:rsid w:val="00182477"/>
    <w:rPr>
      <w:b/>
      <w:sz w:val="28"/>
      <w:lang w:eastAsia="en-US"/>
    </w:rPr>
  </w:style>
  <w:style w:type="character" w:customStyle="1" w:styleId="Titre7Car">
    <w:name w:val="Titre 7 Car"/>
    <w:link w:val="Titre7"/>
    <w:locked/>
    <w:rsid w:val="00182477"/>
    <w:rPr>
      <w:b/>
      <w:sz w:val="24"/>
      <w:u w:val="single"/>
      <w:lang w:eastAsia="en-US"/>
    </w:rPr>
  </w:style>
  <w:style w:type="character" w:customStyle="1" w:styleId="Titre8Car">
    <w:name w:val="Titre 8 Car"/>
    <w:link w:val="Titre8"/>
    <w:locked/>
    <w:rsid w:val="00182477"/>
    <w:rPr>
      <w:i/>
      <w:iCs/>
      <w:sz w:val="24"/>
      <w:szCs w:val="24"/>
      <w:lang w:eastAsia="en-US"/>
    </w:rPr>
  </w:style>
  <w:style w:type="character" w:customStyle="1" w:styleId="Titre9Car">
    <w:name w:val="Titre 9 Car"/>
    <w:link w:val="Titre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uiPriority w:val="99"/>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CCTP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rsid w:val="00182477"/>
    <w:rPr>
      <w:rFonts w:cs="Times New Roman"/>
      <w:color w:val="0000FF"/>
      <w:u w:val="single"/>
    </w:rPr>
  </w:style>
  <w:style w:type="character" w:customStyle="1" w:styleId="Retraitcorpsdetexte2Car">
    <w:name w:val="Retrait corps de texte 2 Car"/>
    <w:link w:val="Retraitcorpsdetexte2"/>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rsid w:val="00182477"/>
    <w:rPr>
      <w:lang w:val="fr-FR" w:eastAsia="fr-FR"/>
    </w:rPr>
  </w:style>
  <w:style w:type="character" w:customStyle="1" w:styleId="CommentaireCar">
    <w:name w:val="Commentaire Car"/>
    <w:link w:val="Commentaire"/>
    <w:uiPriority w:val="99"/>
    <w:rsid w:val="00182477"/>
    <w:rPr>
      <w:sz w:val="24"/>
      <w:szCs w:val="24"/>
    </w:rPr>
  </w:style>
  <w:style w:type="character" w:customStyle="1" w:styleId="TitreCar">
    <w:name w:val="Titre Car"/>
    <w:link w:val="Titre"/>
    <w:locked/>
    <w:rsid w:val="00182477"/>
    <w:rPr>
      <w:b/>
      <w:bCs/>
      <w:sz w:val="32"/>
      <w:szCs w:val="24"/>
    </w:rPr>
  </w:style>
  <w:style w:type="paragraph" w:styleId="Retraitcorpsdetexte3">
    <w:name w:val="Body Text Indent 3"/>
    <w:basedOn w:val="Normal"/>
    <w:link w:val="Retraitcorpsdetexte3Car"/>
    <w:rsid w:val="00182477"/>
    <w:pPr>
      <w:ind w:left="284"/>
    </w:pPr>
    <w:rPr>
      <w:rFonts w:ascii="Frutiger" w:hAnsi="Frutiger" w:cs="Frutiger"/>
      <w:sz w:val="22"/>
      <w:szCs w:val="22"/>
      <w:lang w:val="fr-FR" w:eastAsia="fr-FR"/>
    </w:rPr>
  </w:style>
  <w:style w:type="character" w:customStyle="1" w:styleId="Retraitcorpsdetexte3Car">
    <w:name w:val="Retrait corps de texte 3 Car"/>
    <w:link w:val="Retraitcorpsdetexte3"/>
    <w:rsid w:val="00182477"/>
    <w:rPr>
      <w:rFonts w:ascii="Frutiger" w:hAnsi="Frutiger" w:cs="Frutiger"/>
      <w:sz w:val="22"/>
      <w:szCs w:val="22"/>
    </w:rPr>
  </w:style>
  <w:style w:type="character" w:customStyle="1" w:styleId="RetraitcorpsdetexteCar">
    <w:name w:val="Retrait corps de texte Car"/>
    <w:link w:val="Retraitcorpsdetexte"/>
    <w:locked/>
    <w:rsid w:val="00182477"/>
    <w:rPr>
      <w:sz w:val="24"/>
      <w:szCs w:val="24"/>
      <w:lang w:val="en-US" w:eastAsia="en-US"/>
    </w:rPr>
  </w:style>
  <w:style w:type="paragraph" w:customStyle="1" w:styleId="TIT">
    <w:name w:val="TIT"/>
    <w:basedOn w:val="Normal"/>
    <w:next w:val="Normal"/>
    <w:uiPriority w:val="99"/>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rsid w:val="00182477"/>
    <w:pPr>
      <w:spacing w:after="160" w:line="300" w:lineRule="exact"/>
      <w:jc w:val="both"/>
    </w:pPr>
    <w:rPr>
      <w:lang w:val="fr-FR" w:eastAsia="fr-FR"/>
    </w:rPr>
  </w:style>
  <w:style w:type="paragraph" w:styleId="Sous-titre">
    <w:name w:val="Subtitle"/>
    <w:aliases w:val="1.1"/>
    <w:basedOn w:val="Normal"/>
    <w:link w:val="Sous-titreCar"/>
    <w:qFormat/>
    <w:rsid w:val="00182477"/>
    <w:pPr>
      <w:jc w:val="center"/>
    </w:pPr>
    <w:rPr>
      <w:lang w:val="fr-FR" w:eastAsia="fr-FR"/>
    </w:rPr>
  </w:style>
  <w:style w:type="character" w:customStyle="1" w:styleId="Sous-titreCar">
    <w:name w:val="Sous-titre Car"/>
    <w:aliases w:val="1.1 Car"/>
    <w:link w:val="Sous-titre"/>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qFormat/>
    <w:rsid w:val="00CE7D46"/>
    <w:pPr>
      <w:keepNext/>
      <w:keepLines/>
      <w:spacing w:before="120"/>
      <w:jc w:val="center"/>
    </w:pPr>
    <w:rPr>
      <w:b/>
      <w:bCs/>
      <w:spacing w:val="10"/>
      <w:kern w:val="16"/>
      <w:position w:val="4"/>
      <w:sz w:val="28"/>
      <w:lang w:val="fr-FR" w:eastAsia="fr-FR"/>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CE7D46"/>
    <w:rPr>
      <w:rFonts w:ascii="Tahoma" w:hAnsi="Tahoma" w:cs="Tahoma"/>
      <w:sz w:val="16"/>
      <w:szCs w:val="16"/>
      <w:lang w:val="fr-FR" w:eastAsia="fr-FR"/>
    </w:rPr>
  </w:style>
  <w:style w:type="character" w:customStyle="1" w:styleId="ExplorateurdedocumentsCar">
    <w:name w:val="Explorateur de documents Car"/>
    <w:link w:val="Explorateurdedocuments"/>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rsid w:val="00651DD2"/>
    <w:pPr>
      <w:spacing w:after="120"/>
      <w:ind w:firstLine="601"/>
      <w:jc w:val="both"/>
    </w:pPr>
    <w:rPr>
      <w:rFonts w:ascii="Gill Sans MT" w:hAnsi="Gill Sans MT" w:cs="Gill Sans MT"/>
      <w:lang w:val="fr-FR" w:eastAsia="fr-FR"/>
    </w:rPr>
  </w:style>
  <w:style w:type="character" w:customStyle="1" w:styleId="CORPSAAOCar">
    <w:name w:val="CORPS AAO Car"/>
    <w:link w:val="CORPSAAO"/>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basedOn w:val="Retraitcorpsdetexte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rsid w:val="00A315B3"/>
    <w:pPr>
      <w:numPr>
        <w:numId w:val="1"/>
      </w:numPr>
      <w:tabs>
        <w:tab w:val="clear" w:pos="643"/>
        <w:tab w:val="num" w:pos="360"/>
      </w:tabs>
      <w:ind w:left="0" w:firstLine="0"/>
    </w:pPr>
    <w:rPr>
      <w:lang w:val="fr-FR" w:eastAsia="fr-FR"/>
    </w:rPr>
  </w:style>
  <w:style w:type="paragraph" w:styleId="Listepuces3">
    <w:name w:val="List Bullet 3"/>
    <w:basedOn w:val="Normal"/>
    <w:rsid w:val="00A315B3"/>
    <w:pPr>
      <w:numPr>
        <w:numId w:val="2"/>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rPr>
      <w:lang w:val="fr-FR" w:eastAsia="fr-FR"/>
    </w:rPr>
  </w:style>
  <w:style w:type="character" w:customStyle="1" w:styleId="FormuledepolitesseCar">
    <w:name w:val="Formule de politesse Car"/>
    <w:basedOn w:val="Policepardfaut"/>
    <w:link w:val="Formuledepolitesse"/>
    <w:rsid w:val="00A315B3"/>
    <w:rPr>
      <w:sz w:val="24"/>
      <w:szCs w:val="24"/>
    </w:rPr>
  </w:style>
  <w:style w:type="paragraph" w:styleId="Signature">
    <w:name w:val="Signature"/>
    <w:basedOn w:val="Normal"/>
    <w:link w:val="SignatureCar"/>
    <w:rsid w:val="00A315B3"/>
    <w:pPr>
      <w:ind w:left="4252"/>
    </w:pPr>
    <w:rPr>
      <w:lang w:val="fr-FR" w:eastAsia="fr-FR"/>
    </w:rPr>
  </w:style>
  <w:style w:type="character" w:customStyle="1" w:styleId="SignatureCar">
    <w:name w:val="Signature Car"/>
    <w:basedOn w:val="Policepardfaut"/>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fr-FR" w:eastAsia="fr-FR"/>
    </w:rPr>
  </w:style>
  <w:style w:type="character" w:customStyle="1" w:styleId="En-ttedemessageCar">
    <w:name w:val="En-tête de message Car"/>
    <w:basedOn w:val="Policepardfaut"/>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lang w:eastAsia="fr-FR"/>
    </w:rPr>
  </w:style>
  <w:style w:type="character" w:customStyle="1" w:styleId="Retrait1religneCar">
    <w:name w:val="Retrait 1re ligne Car"/>
    <w:basedOn w:val="Corpsdetexte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3"/>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5"/>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4"/>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uiPriority w:val="99"/>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rPr>
      <w:lang w:val="fr-FR" w:eastAsia="fr-FR"/>
    </w:rPr>
  </w:style>
  <w:style w:type="character" w:customStyle="1" w:styleId="SalutationsCar">
    <w:name w:val="Salutations Car"/>
    <w:basedOn w:val="Policepardfaut"/>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A315B3"/>
    <w:pPr>
      <w:ind w:left="1132" w:hanging="283"/>
    </w:pPr>
    <w:rPr>
      <w:lang w:val="fr-FR" w:eastAsia="fr-FR"/>
    </w:rPr>
  </w:style>
  <w:style w:type="paragraph" w:styleId="Listepuces4">
    <w:name w:val="List Bullet 4"/>
    <w:basedOn w:val="Normal"/>
    <w:autoRedefine/>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basedOn w:val="Policepardfaut"/>
    <w:link w:val="Textebrut"/>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uiPriority w:val="99"/>
    <w:rsid w:val="00A315B3"/>
    <w:pPr>
      <w:numPr>
        <w:numId w:val="6"/>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uiPriority w:val="99"/>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35"/>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
    <w:basedOn w:val="Titre2"/>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qFormat/>
    <w:rsid w:val="00A315B3"/>
    <w:rPr>
      <w:b/>
      <w:spacing w:val="0"/>
    </w:rPr>
  </w:style>
  <w:style w:type="paragraph" w:styleId="Citation">
    <w:name w:val="Quote"/>
    <w:basedOn w:val="Normal"/>
    <w:next w:val="Normal"/>
    <w:link w:val="CitationCar"/>
    <w:uiPriority w:val="99"/>
    <w:qFormat/>
    <w:rsid w:val="00A315B3"/>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A315B3"/>
    <w:rPr>
      <w:rFonts w:ascii="Calibri" w:hAnsi="Calibri"/>
      <w:i/>
      <w:iCs/>
      <w:color w:val="5A5A5A"/>
      <w:lang w:val="en-US"/>
    </w:rPr>
  </w:style>
  <w:style w:type="paragraph" w:styleId="Citationintense">
    <w:name w:val="Intense Quote"/>
    <w:basedOn w:val="Normal"/>
    <w:next w:val="Normal"/>
    <w:link w:val="CitationintenseCar"/>
    <w:uiPriority w:val="99"/>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99"/>
    <w:qFormat/>
    <w:rsid w:val="00A315B3"/>
    <w:rPr>
      <w:rFonts w:ascii="Cambria" w:hAnsi="Cambria"/>
      <w:i/>
      <w:smallCaps/>
      <w:color w:val="5A5A5A"/>
      <w:spacing w:val="20"/>
    </w:rPr>
  </w:style>
  <w:style w:type="character" w:styleId="Rfrenceintense">
    <w:name w:val="Intense Reference"/>
    <w:uiPriority w:val="99"/>
    <w:qFormat/>
    <w:rsid w:val="00A315B3"/>
    <w:rPr>
      <w:rFonts w:ascii="Cambria" w:hAnsi="Cambria"/>
      <w:b/>
      <w:i/>
      <w:smallCaps/>
      <w:color w:val="auto"/>
      <w:spacing w:val="20"/>
    </w:rPr>
  </w:style>
  <w:style w:type="character" w:styleId="Titredulivre">
    <w:name w:val="Book Title"/>
    <w:uiPriority w:val="99"/>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val="en-US"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basedOn w:val="Policepardfaut"/>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basedOn w:val="CommentaireCar"/>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semiHidden/>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paragraph" w:customStyle="1" w:styleId="PARAGRAPHE">
    <w:name w:val="PARAGRAPHE"/>
    <w:basedOn w:val="Titre1"/>
    <w:rsid w:val="007A5557"/>
    <w:pPr>
      <w:tabs>
        <w:tab w:val="left" w:pos="2381"/>
      </w:tabs>
      <w:suppressAutoHyphens w:val="0"/>
      <w:ind w:left="1701"/>
      <w:jc w:val="both"/>
      <w:outlineLvl w:val="9"/>
    </w:pPr>
    <w:rPr>
      <w:rFonts w:ascii="Times" w:hAnsi="Times"/>
      <w:b w:val="0"/>
      <w:sz w:val="24"/>
      <w:lang w:eastAsia="fr-FR"/>
    </w:rPr>
  </w:style>
  <w:style w:type="paragraph" w:customStyle="1" w:styleId="SOUMISSION">
    <w:name w:val="SOUMISSION"/>
    <w:basedOn w:val="Normal"/>
    <w:rsid w:val="00BB5763"/>
    <w:pPr>
      <w:spacing w:after="240"/>
      <w:ind w:left="499" w:firstLine="902"/>
      <w:jc w:val="both"/>
    </w:pPr>
    <w:rPr>
      <w:rFonts w:ascii="Gill Sans MT" w:hAnsi="Gill Sans MT" w:cs="Gill Sans MT"/>
      <w:lang w:val="fr-FR" w:eastAsia="fr-FR"/>
    </w:rPr>
  </w:style>
  <w:style w:type="paragraph" w:customStyle="1" w:styleId="TITRE10">
    <w:name w:val="TITRE 1"/>
    <w:basedOn w:val="Normal"/>
    <w:link w:val="TITRE1Car0"/>
    <w:rsid w:val="00BB5763"/>
    <w:pPr>
      <w:spacing w:after="240" w:line="480" w:lineRule="auto"/>
      <w:jc w:val="center"/>
      <w:outlineLvl w:val="0"/>
    </w:pPr>
    <w:rPr>
      <w:rFonts w:ascii="Zurich XBlk BT" w:hAnsi="Zurich XBlk BT" w:cs="Zurich XBlk BT"/>
      <w:b/>
      <w:bCs/>
      <w:caps/>
      <w:sz w:val="28"/>
      <w:szCs w:val="28"/>
      <w:lang w:val="fr-FR" w:eastAsia="fr-FR"/>
    </w:rPr>
  </w:style>
  <w:style w:type="character" w:customStyle="1" w:styleId="TITRE1Car0">
    <w:name w:val="TITRE 1 Car"/>
    <w:basedOn w:val="Policepardfaut"/>
    <w:link w:val="TITRE10"/>
    <w:locked/>
    <w:rsid w:val="00BB5763"/>
    <w:rPr>
      <w:rFonts w:ascii="Zurich XBlk BT" w:hAnsi="Zurich XBlk BT" w:cs="Zurich XBlk BT"/>
      <w:b/>
      <w:bCs/>
      <w:caps/>
      <w:sz w:val="28"/>
      <w:szCs w:val="28"/>
    </w:rPr>
  </w:style>
  <w:style w:type="paragraph" w:customStyle="1" w:styleId="TITRE2CCAP">
    <w:name w:val="TITRE2CCAP"/>
    <w:basedOn w:val="Normal"/>
    <w:rsid w:val="00BB5763"/>
    <w:pPr>
      <w:spacing w:before="120"/>
      <w:ind w:firstLine="709"/>
      <w:jc w:val="both"/>
    </w:pPr>
    <w:rPr>
      <w:rFonts w:ascii="Tahoma" w:hAnsi="Tahoma" w:cs="Tahoma"/>
      <w:b/>
      <w:bCs/>
      <w:lang w:val="fr-FR" w:eastAsia="fr-FR"/>
    </w:rPr>
  </w:style>
  <w:style w:type="paragraph" w:customStyle="1" w:styleId="TITRE1CCAP">
    <w:name w:val="TITRE1CCAP"/>
    <w:basedOn w:val="Style1"/>
    <w:rsid w:val="00BB5763"/>
    <w:pPr>
      <w:widowControl/>
      <w:spacing w:before="240" w:after="120"/>
      <w:ind w:left="0"/>
      <w:jc w:val="center"/>
    </w:pPr>
    <w:rPr>
      <w:rFonts w:ascii="Tahoma" w:hAnsi="Tahoma" w:cs="Tahoma"/>
      <w:b/>
      <w:bCs/>
      <w:sz w:val="28"/>
      <w:szCs w:val="28"/>
    </w:rPr>
  </w:style>
  <w:style w:type="paragraph" w:customStyle="1" w:styleId="I1">
    <w:name w:val="I.1"/>
    <w:basedOn w:val="Normal"/>
    <w:rsid w:val="00BB5763"/>
    <w:pPr>
      <w:spacing w:before="280" w:after="240"/>
      <w:ind w:left="1134"/>
    </w:pPr>
    <w:rPr>
      <w:rFonts w:ascii="CG Omega" w:hAnsi="CG Omega"/>
      <w:b/>
      <w:smallCaps/>
      <w:sz w:val="28"/>
      <w:szCs w:val="20"/>
      <w:lang w:val="fr-FR" w:eastAsia="fr-FR"/>
    </w:rPr>
  </w:style>
  <w:style w:type="paragraph" w:customStyle="1" w:styleId="TEXTE">
    <w:name w:val="TEXTE"/>
    <w:rsid w:val="00BB5763"/>
    <w:pPr>
      <w:spacing w:before="120"/>
      <w:ind w:firstLine="567"/>
      <w:jc w:val="both"/>
    </w:pPr>
    <w:rPr>
      <w:rFonts w:ascii="CG Times" w:hAnsi="CG Times"/>
      <w:noProof/>
      <w:sz w:val="26"/>
    </w:rPr>
  </w:style>
  <w:style w:type="paragraph" w:customStyle="1" w:styleId="Outline1">
    <w:name w:val="Outline1"/>
    <w:basedOn w:val="Normal"/>
    <w:next w:val="Outline2"/>
    <w:rsid w:val="00BB5763"/>
    <w:pPr>
      <w:keepNext/>
      <w:numPr>
        <w:numId w:val="7"/>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BB5763"/>
    <w:pPr>
      <w:numPr>
        <w:ilvl w:val="1"/>
        <w:numId w:val="7"/>
      </w:numPr>
      <w:spacing w:before="240"/>
    </w:pPr>
    <w:rPr>
      <w:kern w:val="28"/>
      <w:szCs w:val="20"/>
      <w:lang w:val="fr-FR" w:eastAsia="fr-FR"/>
    </w:rPr>
  </w:style>
  <w:style w:type="paragraph" w:customStyle="1" w:styleId="Outline3">
    <w:name w:val="Outline3"/>
    <w:basedOn w:val="Normal"/>
    <w:rsid w:val="00BB5763"/>
    <w:pPr>
      <w:numPr>
        <w:ilvl w:val="2"/>
        <w:numId w:val="7"/>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BB5763"/>
    <w:pPr>
      <w:numPr>
        <w:ilvl w:val="3"/>
        <w:numId w:val="7"/>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BB5763"/>
  </w:style>
  <w:style w:type="paragraph" w:customStyle="1" w:styleId="SectionVIIHeader2">
    <w:name w:val="Section VII Header2"/>
    <w:basedOn w:val="Titre1"/>
    <w:autoRedefine/>
    <w:rsid w:val="00BB5763"/>
    <w:pPr>
      <w:suppressAutoHyphens w:val="0"/>
      <w:spacing w:after="200"/>
      <w:jc w:val="left"/>
    </w:pPr>
    <w:rPr>
      <w:sz w:val="24"/>
      <w:szCs w:val="24"/>
    </w:rPr>
  </w:style>
  <w:style w:type="paragraph" w:customStyle="1" w:styleId="lattention">
    <w:name w:val="À l'attention"/>
    <w:basedOn w:val="Corpsdetexte"/>
    <w:rsid w:val="00BB5763"/>
    <w:pPr>
      <w:tabs>
        <w:tab w:val="clear" w:pos="8754"/>
      </w:tabs>
    </w:pPr>
  </w:style>
  <w:style w:type="paragraph" w:styleId="Liste5">
    <w:name w:val="List 5"/>
    <w:basedOn w:val="Normal"/>
    <w:rsid w:val="00BB5763"/>
    <w:pPr>
      <w:ind w:left="1415" w:hanging="283"/>
    </w:pPr>
    <w:rPr>
      <w:lang w:val="fr-FR" w:eastAsia="fr-FR"/>
    </w:rPr>
  </w:style>
  <w:style w:type="paragraph" w:styleId="Listecontinue4">
    <w:name w:val="List Continue 4"/>
    <w:basedOn w:val="Normal"/>
    <w:rsid w:val="00BB5763"/>
    <w:pPr>
      <w:spacing w:after="120"/>
      <w:ind w:left="1132"/>
    </w:pPr>
    <w:rPr>
      <w:lang w:val="fr-FR" w:eastAsia="fr-FR"/>
    </w:rPr>
  </w:style>
  <w:style w:type="paragraph" w:customStyle="1" w:styleId="Fonction">
    <w:name w:val="Fonction"/>
    <w:basedOn w:val="Signature"/>
    <w:rsid w:val="00BB5763"/>
  </w:style>
  <w:style w:type="paragraph" w:customStyle="1" w:styleId="Retrait10">
    <w:name w:val="Retrait1"/>
    <w:basedOn w:val="Normal"/>
    <w:rsid w:val="00BB5763"/>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BB5763"/>
    <w:pPr>
      <w:suppressAutoHyphens w:val="0"/>
      <w:overflowPunct w:val="0"/>
      <w:autoSpaceDE w:val="0"/>
      <w:autoSpaceDN w:val="0"/>
      <w:adjustRightInd w:val="0"/>
      <w:ind w:left="1134" w:hanging="1134"/>
      <w:jc w:val="both"/>
      <w:textAlignment w:val="baseline"/>
      <w:outlineLvl w:val="9"/>
    </w:pPr>
    <w:rPr>
      <w:b w:val="0"/>
      <w:sz w:val="22"/>
    </w:rPr>
  </w:style>
  <w:style w:type="paragraph" w:customStyle="1" w:styleId="Retrait2">
    <w:name w:val="Retrait2"/>
    <w:basedOn w:val="Retrait10"/>
    <w:rsid w:val="00BB5763"/>
    <w:pPr>
      <w:ind w:left="1701" w:hanging="283"/>
    </w:pPr>
  </w:style>
  <w:style w:type="paragraph" w:customStyle="1" w:styleId="Retrait11">
    <w:name w:val="Retrait 1"/>
    <w:basedOn w:val="Normal"/>
    <w:rsid w:val="00BB5763"/>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BB5763"/>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BB5763"/>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BB5763"/>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BB5763"/>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BB5763"/>
    <w:pPr>
      <w:tabs>
        <w:tab w:val="left" w:pos="1843"/>
        <w:tab w:val="left" w:pos="5103"/>
      </w:tabs>
    </w:pPr>
  </w:style>
  <w:style w:type="paragraph" w:customStyle="1" w:styleId="Retrait3">
    <w:name w:val="Retrait 3"/>
    <w:basedOn w:val="Retrait20"/>
    <w:rsid w:val="00BB5763"/>
    <w:pPr>
      <w:tabs>
        <w:tab w:val="clear" w:pos="1418"/>
        <w:tab w:val="left" w:pos="1701"/>
      </w:tabs>
      <w:ind w:left="1985" w:hanging="1985"/>
    </w:pPr>
  </w:style>
  <w:style w:type="paragraph" w:customStyle="1" w:styleId="Ch-Sur">
    <w:name w:val="Ch-Sur"/>
    <w:basedOn w:val="Normal"/>
    <w:rsid w:val="00BB5763"/>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BB5763"/>
    <w:pPr>
      <w:tabs>
        <w:tab w:val="left" w:pos="1985"/>
      </w:tabs>
    </w:pPr>
  </w:style>
  <w:style w:type="paragraph" w:customStyle="1" w:styleId="t10">
    <w:name w:val="t1"/>
    <w:basedOn w:val="Normal"/>
    <w:rsid w:val="00BB5763"/>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BB5763"/>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BB5763"/>
    <w:pPr>
      <w:keepNext/>
      <w:keepLines/>
      <w:widowControl/>
      <w:spacing w:before="200"/>
      <w:ind w:left="720" w:hanging="360"/>
      <w:outlineLvl w:val="2"/>
    </w:pPr>
    <w:rPr>
      <w:rFonts w:ascii="Arial" w:hAnsi="Arial"/>
      <w:b/>
      <w:bCs/>
      <w:color w:val="4F81BD"/>
      <w:sz w:val="22"/>
      <w:szCs w:val="22"/>
      <w:u w:val="single"/>
    </w:rPr>
  </w:style>
  <w:style w:type="character" w:customStyle="1" w:styleId="Style2Car">
    <w:name w:val="Style2 Car"/>
    <w:link w:val="Style2"/>
    <w:rsid w:val="00BB5763"/>
    <w:rPr>
      <w:rFonts w:ascii="Arial" w:hAnsi="Arial"/>
      <w:b/>
      <w:bCs/>
      <w:color w:val="4F81BD"/>
      <w:sz w:val="22"/>
      <w:szCs w:val="22"/>
      <w:u w:val="single"/>
    </w:rPr>
  </w:style>
  <w:style w:type="character" w:customStyle="1" w:styleId="guryn">
    <w:name w:val="guryn"/>
    <w:semiHidden/>
    <w:rsid w:val="00BB5763"/>
    <w:rPr>
      <w:rFonts w:ascii="Arial" w:hAnsi="Arial" w:cs="Arial"/>
      <w:color w:val="000080"/>
      <w:sz w:val="20"/>
      <w:szCs w:val="20"/>
    </w:rPr>
  </w:style>
  <w:style w:type="paragraph" w:customStyle="1" w:styleId="Socit">
    <w:name w:val="Société"/>
    <w:basedOn w:val="Signature"/>
    <w:rsid w:val="00BB5763"/>
    <w:pPr>
      <w:ind w:left="0"/>
    </w:pPr>
  </w:style>
  <w:style w:type="numbering" w:customStyle="1" w:styleId="Style10">
    <w:name w:val="Style10"/>
    <w:uiPriority w:val="99"/>
    <w:rsid w:val="00BB5763"/>
    <w:pPr>
      <w:numPr>
        <w:numId w:val="8"/>
      </w:numPr>
    </w:pPr>
  </w:style>
  <w:style w:type="paragraph" w:customStyle="1" w:styleId="Tiret1">
    <w:name w:val="Tiret1"/>
    <w:basedOn w:val="Normal"/>
    <w:qFormat/>
    <w:rsid w:val="00BB5763"/>
    <w:pPr>
      <w:numPr>
        <w:numId w:val="9"/>
      </w:numPr>
      <w:spacing w:before="60" w:line="276" w:lineRule="auto"/>
      <w:jc w:val="both"/>
    </w:pPr>
    <w:rPr>
      <w:rFonts w:ascii="Arial Narrow" w:eastAsia="Calibri" w:hAnsi="Arial Narrow"/>
      <w:sz w:val="22"/>
      <w:szCs w:val="22"/>
      <w:lang w:val="fr-FR"/>
    </w:rPr>
  </w:style>
  <w:style w:type="paragraph" w:customStyle="1" w:styleId="Dao1">
    <w:name w:val="Dao1"/>
    <w:basedOn w:val="Paragraphedeliste"/>
    <w:qFormat/>
    <w:rsid w:val="00BB5763"/>
    <w:pPr>
      <w:numPr>
        <w:numId w:val="10"/>
      </w:numPr>
      <w:spacing w:after="200" w:line="276" w:lineRule="auto"/>
      <w:contextualSpacing/>
      <w:jc w:val="center"/>
      <w:outlineLvl w:val="0"/>
    </w:pPr>
    <w:rPr>
      <w:rFonts w:ascii="Calibri" w:eastAsia="Calibri" w:hAnsi="Calibri"/>
      <w:b/>
      <w:sz w:val="40"/>
      <w:lang w:val="fr-FR"/>
    </w:rPr>
  </w:style>
  <w:style w:type="paragraph" w:customStyle="1" w:styleId="Dao2">
    <w:name w:val="Dao2"/>
    <w:basedOn w:val="Dao1"/>
    <w:qFormat/>
    <w:rsid w:val="00BB5763"/>
    <w:pPr>
      <w:numPr>
        <w:ilvl w:val="1"/>
      </w:numPr>
      <w:tabs>
        <w:tab w:val="clear" w:pos="1985"/>
        <w:tab w:val="num" w:pos="0"/>
      </w:tabs>
      <w:outlineLvl w:val="1"/>
    </w:pPr>
  </w:style>
  <w:style w:type="paragraph" w:customStyle="1" w:styleId="Dao6">
    <w:name w:val="Dao6"/>
    <w:basedOn w:val="Dao1"/>
    <w:qFormat/>
    <w:rsid w:val="00BB5763"/>
    <w:pPr>
      <w:numPr>
        <w:ilvl w:val="5"/>
      </w:numPr>
      <w:spacing w:before="180" w:after="0"/>
      <w:contextualSpacing w:val="0"/>
      <w:jc w:val="both"/>
      <w:outlineLvl w:val="5"/>
    </w:pPr>
    <w:rPr>
      <w:sz w:val="24"/>
    </w:rPr>
  </w:style>
  <w:style w:type="paragraph" w:customStyle="1" w:styleId="Dao4">
    <w:name w:val="Dao4"/>
    <w:basedOn w:val="Dao6"/>
    <w:qFormat/>
    <w:rsid w:val="00BB5763"/>
    <w:pPr>
      <w:numPr>
        <w:ilvl w:val="3"/>
      </w:numPr>
      <w:outlineLvl w:val="3"/>
    </w:pPr>
    <w:rPr>
      <w:caps/>
      <w:sz w:val="28"/>
    </w:rPr>
  </w:style>
  <w:style w:type="paragraph" w:customStyle="1" w:styleId="Dao5">
    <w:name w:val="Dao5"/>
    <w:basedOn w:val="Dao4"/>
    <w:qFormat/>
    <w:rsid w:val="00BB5763"/>
    <w:pPr>
      <w:numPr>
        <w:ilvl w:val="4"/>
      </w:numPr>
      <w:outlineLvl w:val="4"/>
    </w:pPr>
    <w:rPr>
      <w:i/>
      <w:caps w:val="0"/>
      <w:sz w:val="24"/>
    </w:rPr>
  </w:style>
  <w:style w:type="paragraph" w:customStyle="1" w:styleId="Dao7">
    <w:name w:val="Dao7"/>
    <w:basedOn w:val="Dao6"/>
    <w:qFormat/>
    <w:rsid w:val="00BB5763"/>
    <w:pPr>
      <w:numPr>
        <w:ilvl w:val="6"/>
      </w:numPr>
      <w:outlineLvl w:val="6"/>
    </w:pPr>
    <w:rPr>
      <w:b w:val="0"/>
    </w:rPr>
  </w:style>
  <w:style w:type="paragraph" w:customStyle="1" w:styleId="Dao8">
    <w:name w:val="Dao8"/>
    <w:basedOn w:val="Dao7"/>
    <w:qFormat/>
    <w:rsid w:val="00BB5763"/>
    <w:pPr>
      <w:numPr>
        <w:ilvl w:val="7"/>
      </w:numPr>
      <w:tabs>
        <w:tab w:val="clear" w:pos="567"/>
        <w:tab w:val="num" w:pos="360"/>
      </w:tabs>
      <w:contextualSpacing/>
      <w:outlineLvl w:val="7"/>
    </w:pPr>
  </w:style>
  <w:style w:type="paragraph" w:customStyle="1" w:styleId="Dao9">
    <w:name w:val="Dao9"/>
    <w:basedOn w:val="Dao8"/>
    <w:qFormat/>
    <w:rsid w:val="00BB5763"/>
    <w:pPr>
      <w:numPr>
        <w:ilvl w:val="8"/>
      </w:numPr>
      <w:tabs>
        <w:tab w:val="clear" w:pos="567"/>
        <w:tab w:val="num" w:pos="360"/>
      </w:tabs>
      <w:spacing w:line="240" w:lineRule="auto"/>
      <w:ind w:left="568" w:hanging="284"/>
      <w:outlineLvl w:val="8"/>
    </w:pPr>
  </w:style>
  <w:style w:type="numbering" w:customStyle="1" w:styleId="Aucuneliste1">
    <w:name w:val="Aucune liste1"/>
    <w:next w:val="Aucuneliste"/>
    <w:uiPriority w:val="99"/>
    <w:semiHidden/>
    <w:unhideWhenUsed/>
    <w:rsid w:val="00BB5763"/>
  </w:style>
  <w:style w:type="numbering" w:customStyle="1" w:styleId="Style3">
    <w:name w:val="Style3"/>
    <w:rsid w:val="00BB5763"/>
    <w:pPr>
      <w:numPr>
        <w:numId w:val="11"/>
      </w:numPr>
    </w:pPr>
  </w:style>
  <w:style w:type="numbering" w:customStyle="1" w:styleId="Style4">
    <w:name w:val="Style4"/>
    <w:uiPriority w:val="99"/>
    <w:rsid w:val="00BB5763"/>
    <w:pPr>
      <w:numPr>
        <w:numId w:val="12"/>
      </w:numPr>
    </w:pPr>
  </w:style>
  <w:style w:type="numbering" w:customStyle="1" w:styleId="Style5">
    <w:name w:val="Style5"/>
    <w:uiPriority w:val="99"/>
    <w:rsid w:val="00BB5763"/>
    <w:pPr>
      <w:numPr>
        <w:numId w:val="13"/>
      </w:numPr>
    </w:pPr>
  </w:style>
  <w:style w:type="numbering" w:customStyle="1" w:styleId="Style6">
    <w:name w:val="Style6"/>
    <w:uiPriority w:val="99"/>
    <w:rsid w:val="00BB5763"/>
    <w:pPr>
      <w:numPr>
        <w:numId w:val="14"/>
      </w:numPr>
    </w:pPr>
  </w:style>
  <w:style w:type="numbering" w:customStyle="1" w:styleId="Style7">
    <w:name w:val="Style7"/>
    <w:uiPriority w:val="99"/>
    <w:rsid w:val="00BB5763"/>
    <w:pPr>
      <w:numPr>
        <w:numId w:val="15"/>
      </w:numPr>
    </w:pPr>
  </w:style>
  <w:style w:type="numbering" w:customStyle="1" w:styleId="Style8">
    <w:name w:val="Style8"/>
    <w:uiPriority w:val="99"/>
    <w:rsid w:val="00BB5763"/>
    <w:pPr>
      <w:numPr>
        <w:numId w:val="16"/>
      </w:numPr>
    </w:pPr>
  </w:style>
  <w:style w:type="paragraph" w:customStyle="1" w:styleId="BodyText32">
    <w:name w:val="Body Text 32"/>
    <w:basedOn w:val="Normal"/>
    <w:rsid w:val="00BB5763"/>
    <w:pPr>
      <w:widowControl w:val="0"/>
      <w:overflowPunct w:val="0"/>
      <w:autoSpaceDE w:val="0"/>
      <w:autoSpaceDN w:val="0"/>
      <w:adjustRightInd w:val="0"/>
      <w:jc w:val="both"/>
      <w:textAlignment w:val="baseline"/>
    </w:pPr>
    <w:rPr>
      <w:rFonts w:ascii="Times" w:hAnsi="Times"/>
      <w:b/>
      <w:szCs w:val="20"/>
      <w:lang w:val="fr-FR" w:eastAsia="fr-FR"/>
    </w:rPr>
  </w:style>
  <w:style w:type="numbering" w:customStyle="1" w:styleId="Style9">
    <w:name w:val="Style9"/>
    <w:uiPriority w:val="99"/>
    <w:rsid w:val="00BB5763"/>
    <w:pPr>
      <w:numPr>
        <w:numId w:val="17"/>
      </w:numPr>
    </w:pPr>
  </w:style>
  <w:style w:type="numbering" w:customStyle="1" w:styleId="Style11">
    <w:name w:val="Style11"/>
    <w:uiPriority w:val="99"/>
    <w:rsid w:val="00BB5763"/>
    <w:pPr>
      <w:numPr>
        <w:numId w:val="18"/>
      </w:numPr>
    </w:pPr>
  </w:style>
  <w:style w:type="table" w:customStyle="1" w:styleId="Grilledutableau1">
    <w:name w:val="Grille du tableau1"/>
    <w:basedOn w:val="TableauNormal"/>
    <w:next w:val="Grilledutableau"/>
    <w:rsid w:val="00BB5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181">
    <w:name w:val="EmailStyle1181"/>
    <w:basedOn w:val="Policepardfaut"/>
    <w:semiHidden/>
    <w:rsid w:val="00BB5763"/>
    <w:rPr>
      <w:rFonts w:ascii="Arial" w:hAnsi="Arial" w:cs="Arial"/>
      <w:color w:val="000080"/>
      <w:sz w:val="20"/>
      <w:szCs w:val="20"/>
    </w:rPr>
  </w:style>
  <w:style w:type="character" w:customStyle="1" w:styleId="apple-converted-space">
    <w:name w:val="apple-converted-space"/>
    <w:basedOn w:val="Policepardfaut"/>
    <w:rsid w:val="00BB5763"/>
  </w:style>
  <w:style w:type="paragraph" w:customStyle="1" w:styleId="CORPSL-C">
    <w:name w:val="CORPS L-C"/>
    <w:basedOn w:val="Normal"/>
    <w:rsid w:val="00844296"/>
    <w:pPr>
      <w:spacing w:after="120"/>
      <w:ind w:left="709" w:firstLine="567"/>
      <w:jc w:val="both"/>
    </w:pPr>
    <w:rPr>
      <w:rFonts w:ascii="Gill Sans MT" w:hAnsi="Gill Sans MT"/>
      <w:szCs w:val="20"/>
      <w:lang w:val="fr-FR" w:eastAsia="fr-FR"/>
    </w:rPr>
  </w:style>
  <w:style w:type="character" w:customStyle="1" w:styleId="WW8Num5z0">
    <w:name w:val="WW8Num5z0"/>
    <w:rsid w:val="005679C3"/>
    <w:rPr>
      <w:rFonts w:ascii="Wingdings" w:hAnsi="Wingdings"/>
    </w:rPr>
  </w:style>
  <w:style w:type="character" w:customStyle="1" w:styleId="WW8Num6z0">
    <w:name w:val="WW8Num6z0"/>
    <w:rsid w:val="005679C3"/>
    <w:rPr>
      <w:sz w:val="16"/>
    </w:rPr>
  </w:style>
  <w:style w:type="character" w:customStyle="1" w:styleId="WW8Num6z1">
    <w:name w:val="WW8Num6z1"/>
    <w:rsid w:val="005679C3"/>
    <w:rPr>
      <w:sz w:val="24"/>
      <w:szCs w:val="24"/>
    </w:rPr>
  </w:style>
  <w:style w:type="character" w:customStyle="1" w:styleId="WW8Num7z0">
    <w:name w:val="WW8Num7z0"/>
    <w:rsid w:val="005679C3"/>
    <w:rPr>
      <w:rFonts w:ascii="Wingdings" w:hAnsi="Wingdings"/>
    </w:rPr>
  </w:style>
  <w:style w:type="character" w:customStyle="1" w:styleId="WW8Num11z0">
    <w:name w:val="WW8Num11z0"/>
    <w:rsid w:val="005679C3"/>
    <w:rPr>
      <w:rFonts w:ascii="Tahoma" w:hAnsi="Tahoma" w:cs="Tahoma"/>
    </w:rPr>
  </w:style>
  <w:style w:type="character" w:customStyle="1" w:styleId="WW8Num12z1">
    <w:name w:val="WW8Num12z1"/>
    <w:rsid w:val="005679C3"/>
    <w:rPr>
      <w:rFonts w:ascii="Arial Narrow" w:hAnsi="Arial Narrow" w:cs="Arial"/>
    </w:rPr>
  </w:style>
  <w:style w:type="character" w:customStyle="1" w:styleId="WW8Num12z2">
    <w:name w:val="WW8Num12z2"/>
    <w:rsid w:val="005679C3"/>
    <w:rPr>
      <w:rFonts w:ascii="Symbol" w:hAnsi="Symbol"/>
    </w:rPr>
  </w:style>
  <w:style w:type="character" w:customStyle="1" w:styleId="WW8Num13z0">
    <w:name w:val="WW8Num13z0"/>
    <w:rsid w:val="005679C3"/>
    <w:rPr>
      <w:rFonts w:ascii="Trebuchet MS" w:hAnsi="Trebuchet MS" w:cs="Times New Roman"/>
    </w:rPr>
  </w:style>
  <w:style w:type="character" w:customStyle="1" w:styleId="WW8Num15z0">
    <w:name w:val="WW8Num15z0"/>
    <w:rsid w:val="005679C3"/>
    <w:rPr>
      <w:rFonts w:ascii="Tahoma" w:eastAsia="Times New Roman" w:hAnsi="Tahoma" w:cs="Tahoma"/>
    </w:rPr>
  </w:style>
  <w:style w:type="character" w:customStyle="1" w:styleId="WW8Num16z0">
    <w:name w:val="WW8Num16z0"/>
    <w:rsid w:val="005679C3"/>
    <w:rPr>
      <w:rFonts w:ascii="Arial Narrow" w:hAnsi="Arial Narrow" w:cs="Arial"/>
    </w:rPr>
  </w:style>
  <w:style w:type="character" w:customStyle="1" w:styleId="WW8Num18z0">
    <w:name w:val="WW8Num18z0"/>
    <w:rsid w:val="005679C3"/>
    <w:rPr>
      <w:rFonts w:ascii="Trebuchet MS" w:eastAsia="Times New Roman" w:hAnsi="Trebuchet MS" w:cs="Times New Roman"/>
    </w:rPr>
  </w:style>
  <w:style w:type="character" w:customStyle="1" w:styleId="WW8Num19z0">
    <w:name w:val="WW8Num19z0"/>
    <w:rsid w:val="005679C3"/>
    <w:rPr>
      <w:rFonts w:ascii="Symbol" w:hAnsi="Symbol"/>
    </w:rPr>
  </w:style>
  <w:style w:type="character" w:customStyle="1" w:styleId="Absatz-Standardschriftart">
    <w:name w:val="Absatz-Standardschriftart"/>
    <w:rsid w:val="005679C3"/>
  </w:style>
  <w:style w:type="character" w:customStyle="1" w:styleId="WW8Num2z0">
    <w:name w:val="WW8Num2z0"/>
    <w:rsid w:val="005679C3"/>
    <w:rPr>
      <w:rFonts w:ascii="Symbol" w:hAnsi="Symbol"/>
    </w:rPr>
  </w:style>
  <w:style w:type="character" w:customStyle="1" w:styleId="WW8Num2z1">
    <w:name w:val="WW8Num2z1"/>
    <w:rsid w:val="005679C3"/>
    <w:rPr>
      <w:rFonts w:ascii="Arial Narrow" w:eastAsia="Times New Roman" w:hAnsi="Arial Narrow" w:cs="Arial"/>
    </w:rPr>
  </w:style>
  <w:style w:type="character" w:customStyle="1" w:styleId="WW8Num2z2">
    <w:name w:val="WW8Num2z2"/>
    <w:rsid w:val="005679C3"/>
    <w:rPr>
      <w:rFonts w:ascii="Times New Roman" w:eastAsia="Times New Roman" w:hAnsi="Times New Roman" w:cs="Times New Roman"/>
    </w:rPr>
  </w:style>
  <w:style w:type="character" w:customStyle="1" w:styleId="WW8Num2z4">
    <w:name w:val="WW8Num2z4"/>
    <w:rsid w:val="005679C3"/>
    <w:rPr>
      <w:rFonts w:ascii="Courier New" w:hAnsi="Courier New" w:cs="Courier New"/>
    </w:rPr>
  </w:style>
  <w:style w:type="character" w:customStyle="1" w:styleId="WW8Num2z5">
    <w:name w:val="WW8Num2z5"/>
    <w:rsid w:val="005679C3"/>
    <w:rPr>
      <w:rFonts w:ascii="Wingdings" w:hAnsi="Wingdings"/>
    </w:rPr>
  </w:style>
  <w:style w:type="character" w:customStyle="1" w:styleId="WW8Num4z0">
    <w:name w:val="WW8Num4z0"/>
    <w:rsid w:val="005679C3"/>
    <w:rPr>
      <w:rFonts w:ascii="Arial Narrow" w:eastAsia="Times New Roman" w:hAnsi="Arial Narrow" w:cs="Arial"/>
    </w:rPr>
  </w:style>
  <w:style w:type="character" w:customStyle="1" w:styleId="WW8Num4z1">
    <w:name w:val="WW8Num4z1"/>
    <w:rsid w:val="005679C3"/>
    <w:rPr>
      <w:rFonts w:ascii="Courier New" w:hAnsi="Courier New" w:cs="Courier New"/>
    </w:rPr>
  </w:style>
  <w:style w:type="character" w:customStyle="1" w:styleId="WW8Num4z2">
    <w:name w:val="WW8Num4z2"/>
    <w:rsid w:val="005679C3"/>
    <w:rPr>
      <w:rFonts w:ascii="Wingdings" w:hAnsi="Wingdings"/>
    </w:rPr>
  </w:style>
  <w:style w:type="character" w:customStyle="1" w:styleId="WW8Num4z3">
    <w:name w:val="WW8Num4z3"/>
    <w:rsid w:val="005679C3"/>
    <w:rPr>
      <w:rFonts w:ascii="Symbol" w:hAnsi="Symbol"/>
    </w:rPr>
  </w:style>
  <w:style w:type="character" w:customStyle="1" w:styleId="WW8Num7z1">
    <w:name w:val="WW8Num7z1"/>
    <w:rsid w:val="005679C3"/>
    <w:rPr>
      <w:rFonts w:ascii="Courier New" w:hAnsi="Courier New" w:cs="Courier New"/>
    </w:rPr>
  </w:style>
  <w:style w:type="character" w:customStyle="1" w:styleId="WW8Num7z3">
    <w:name w:val="WW8Num7z3"/>
    <w:rsid w:val="005679C3"/>
    <w:rPr>
      <w:rFonts w:ascii="Symbol" w:hAnsi="Symbol"/>
    </w:rPr>
  </w:style>
  <w:style w:type="character" w:customStyle="1" w:styleId="WW8Num8z0">
    <w:name w:val="WW8Num8z0"/>
    <w:rsid w:val="005679C3"/>
    <w:rPr>
      <w:sz w:val="16"/>
    </w:rPr>
  </w:style>
  <w:style w:type="character" w:customStyle="1" w:styleId="WW8Num8z1">
    <w:name w:val="WW8Num8z1"/>
    <w:rsid w:val="005679C3"/>
    <w:rPr>
      <w:sz w:val="24"/>
      <w:szCs w:val="24"/>
    </w:rPr>
  </w:style>
  <w:style w:type="character" w:customStyle="1" w:styleId="WW8Num9z0">
    <w:name w:val="WW8Num9z0"/>
    <w:rsid w:val="005679C3"/>
    <w:rPr>
      <w:rFonts w:ascii="Tahoma" w:eastAsia="Times New Roman" w:hAnsi="Tahoma" w:cs="Tahoma"/>
    </w:rPr>
  </w:style>
  <w:style w:type="character" w:customStyle="1" w:styleId="WW8Num9z1">
    <w:name w:val="WW8Num9z1"/>
    <w:rsid w:val="005679C3"/>
    <w:rPr>
      <w:rFonts w:ascii="Courier New" w:hAnsi="Courier New" w:cs="Courier New"/>
    </w:rPr>
  </w:style>
  <w:style w:type="character" w:customStyle="1" w:styleId="WW8Num9z2">
    <w:name w:val="WW8Num9z2"/>
    <w:rsid w:val="005679C3"/>
    <w:rPr>
      <w:rFonts w:ascii="Wingdings" w:hAnsi="Wingdings"/>
    </w:rPr>
  </w:style>
  <w:style w:type="character" w:customStyle="1" w:styleId="WW8Num9z3">
    <w:name w:val="WW8Num9z3"/>
    <w:rsid w:val="005679C3"/>
    <w:rPr>
      <w:rFonts w:ascii="Symbol" w:hAnsi="Symbol"/>
    </w:rPr>
  </w:style>
  <w:style w:type="character" w:customStyle="1" w:styleId="WW8Num10z0">
    <w:name w:val="WW8Num10z0"/>
    <w:rsid w:val="005679C3"/>
    <w:rPr>
      <w:rFonts w:ascii="Symbol" w:hAnsi="Symbol"/>
    </w:rPr>
  </w:style>
  <w:style w:type="character" w:customStyle="1" w:styleId="WW8Num10z1">
    <w:name w:val="WW8Num10z1"/>
    <w:rsid w:val="005679C3"/>
    <w:rPr>
      <w:rFonts w:ascii="Courier New" w:hAnsi="Courier New" w:cs="Courier New"/>
    </w:rPr>
  </w:style>
  <w:style w:type="character" w:customStyle="1" w:styleId="WW8Num10z2">
    <w:name w:val="WW8Num10z2"/>
    <w:rsid w:val="005679C3"/>
    <w:rPr>
      <w:rFonts w:ascii="Wingdings" w:hAnsi="Wingdings"/>
    </w:rPr>
  </w:style>
  <w:style w:type="character" w:customStyle="1" w:styleId="WW8Num15z1">
    <w:name w:val="WW8Num15z1"/>
    <w:rsid w:val="005679C3"/>
    <w:rPr>
      <w:rFonts w:ascii="Courier New" w:hAnsi="Courier New" w:cs="Courier New"/>
    </w:rPr>
  </w:style>
  <w:style w:type="character" w:customStyle="1" w:styleId="WW8Num15z2">
    <w:name w:val="WW8Num15z2"/>
    <w:rsid w:val="005679C3"/>
    <w:rPr>
      <w:rFonts w:ascii="Wingdings" w:hAnsi="Wingdings"/>
    </w:rPr>
  </w:style>
  <w:style w:type="character" w:customStyle="1" w:styleId="WW8Num15z3">
    <w:name w:val="WW8Num15z3"/>
    <w:rsid w:val="005679C3"/>
    <w:rPr>
      <w:rFonts w:ascii="Symbol" w:hAnsi="Symbol"/>
    </w:rPr>
  </w:style>
  <w:style w:type="character" w:customStyle="1" w:styleId="WW8Num16z1">
    <w:name w:val="WW8Num16z1"/>
    <w:rsid w:val="005679C3"/>
    <w:rPr>
      <w:rFonts w:ascii="Arial Narrow" w:eastAsia="Times New Roman" w:hAnsi="Arial Narrow" w:cs="Arial"/>
    </w:rPr>
  </w:style>
  <w:style w:type="character" w:customStyle="1" w:styleId="WW8Num16z2">
    <w:name w:val="WW8Num16z2"/>
    <w:rsid w:val="005679C3"/>
    <w:rPr>
      <w:rFonts w:ascii="Symbol" w:hAnsi="Symbol"/>
    </w:rPr>
  </w:style>
  <w:style w:type="character" w:customStyle="1" w:styleId="WW8Num17z0">
    <w:name w:val="WW8Num17z0"/>
    <w:rsid w:val="005679C3"/>
    <w:rPr>
      <w:rFonts w:ascii="Symbol" w:hAnsi="Symbol"/>
    </w:rPr>
  </w:style>
  <w:style w:type="character" w:customStyle="1" w:styleId="WW8Num17z1">
    <w:name w:val="WW8Num17z1"/>
    <w:rsid w:val="005679C3"/>
    <w:rPr>
      <w:rFonts w:ascii="Courier New" w:hAnsi="Courier New" w:cs="Courier New"/>
    </w:rPr>
  </w:style>
  <w:style w:type="character" w:customStyle="1" w:styleId="WW8Num17z2">
    <w:name w:val="WW8Num17z2"/>
    <w:rsid w:val="005679C3"/>
    <w:rPr>
      <w:rFonts w:ascii="Wingdings" w:hAnsi="Wingdings"/>
    </w:rPr>
  </w:style>
  <w:style w:type="character" w:customStyle="1" w:styleId="WW8Num18z1">
    <w:name w:val="WW8Num18z1"/>
    <w:rsid w:val="005679C3"/>
    <w:rPr>
      <w:rFonts w:ascii="Symbol" w:hAnsi="Symbol"/>
    </w:rPr>
  </w:style>
  <w:style w:type="character" w:customStyle="1" w:styleId="WW8Num18z2">
    <w:name w:val="WW8Num18z2"/>
    <w:rsid w:val="005679C3"/>
    <w:rPr>
      <w:rFonts w:ascii="Wingdings" w:hAnsi="Wingdings"/>
    </w:rPr>
  </w:style>
  <w:style w:type="character" w:customStyle="1" w:styleId="WW8Num18z4">
    <w:name w:val="WW8Num18z4"/>
    <w:rsid w:val="005679C3"/>
    <w:rPr>
      <w:rFonts w:ascii="Courier New" w:hAnsi="Courier New" w:cs="Courier New"/>
    </w:rPr>
  </w:style>
  <w:style w:type="character" w:customStyle="1" w:styleId="WW8Num20z0">
    <w:name w:val="WW8Num20z0"/>
    <w:rsid w:val="005679C3"/>
    <w:rPr>
      <w:i w:val="0"/>
    </w:rPr>
  </w:style>
  <w:style w:type="character" w:customStyle="1" w:styleId="WW8Num21z0">
    <w:name w:val="WW8Num21z0"/>
    <w:rsid w:val="005679C3"/>
    <w:rPr>
      <w:rFonts w:ascii="Symbol" w:hAnsi="Symbol"/>
    </w:rPr>
  </w:style>
  <w:style w:type="character" w:customStyle="1" w:styleId="WW8Num21z1">
    <w:name w:val="WW8Num21z1"/>
    <w:rsid w:val="005679C3"/>
    <w:rPr>
      <w:rFonts w:ascii="Courier New" w:hAnsi="Courier New" w:cs="Courier New"/>
    </w:rPr>
  </w:style>
  <w:style w:type="character" w:customStyle="1" w:styleId="WW8Num21z2">
    <w:name w:val="WW8Num21z2"/>
    <w:rsid w:val="005679C3"/>
    <w:rPr>
      <w:rFonts w:ascii="Wingdings" w:hAnsi="Wingdings"/>
    </w:rPr>
  </w:style>
  <w:style w:type="character" w:customStyle="1" w:styleId="WW8Num22z0">
    <w:name w:val="WW8Num22z0"/>
    <w:rsid w:val="005679C3"/>
    <w:rPr>
      <w:rFonts w:ascii="Arial Narrow" w:eastAsia="Times New Roman" w:hAnsi="Arial Narrow" w:cs="Arial"/>
    </w:rPr>
  </w:style>
  <w:style w:type="character" w:customStyle="1" w:styleId="WW8Num22z1">
    <w:name w:val="WW8Num22z1"/>
    <w:rsid w:val="005679C3"/>
    <w:rPr>
      <w:rFonts w:ascii="Courier New" w:hAnsi="Courier New" w:cs="Courier New"/>
    </w:rPr>
  </w:style>
  <w:style w:type="character" w:customStyle="1" w:styleId="WW8Num22z2">
    <w:name w:val="WW8Num22z2"/>
    <w:rsid w:val="005679C3"/>
    <w:rPr>
      <w:rFonts w:ascii="Wingdings" w:hAnsi="Wingdings"/>
    </w:rPr>
  </w:style>
  <w:style w:type="character" w:customStyle="1" w:styleId="WW8Num22z3">
    <w:name w:val="WW8Num22z3"/>
    <w:rsid w:val="005679C3"/>
    <w:rPr>
      <w:rFonts w:ascii="Symbol" w:hAnsi="Symbol"/>
    </w:rPr>
  </w:style>
  <w:style w:type="character" w:customStyle="1" w:styleId="WW8Num25z0">
    <w:name w:val="WW8Num25z0"/>
    <w:rsid w:val="005679C3"/>
    <w:rPr>
      <w:rFonts w:ascii="Symbol" w:hAnsi="Symbol"/>
    </w:rPr>
  </w:style>
  <w:style w:type="character" w:customStyle="1" w:styleId="WW8Num25z1">
    <w:name w:val="WW8Num25z1"/>
    <w:rsid w:val="005679C3"/>
    <w:rPr>
      <w:rFonts w:ascii="Courier New" w:hAnsi="Courier New" w:cs="Courier New"/>
    </w:rPr>
  </w:style>
  <w:style w:type="character" w:customStyle="1" w:styleId="WW8Num25z2">
    <w:name w:val="WW8Num25z2"/>
    <w:rsid w:val="005679C3"/>
    <w:rPr>
      <w:rFonts w:ascii="Wingdings" w:hAnsi="Wingdings"/>
    </w:rPr>
  </w:style>
  <w:style w:type="character" w:customStyle="1" w:styleId="WW8Num26z0">
    <w:name w:val="WW8Num26z0"/>
    <w:rsid w:val="005679C3"/>
    <w:rPr>
      <w:rFonts w:ascii="Symbol" w:hAnsi="Symbol"/>
    </w:rPr>
  </w:style>
  <w:style w:type="character" w:customStyle="1" w:styleId="WW8Num26z1">
    <w:name w:val="WW8Num26z1"/>
    <w:rsid w:val="005679C3"/>
    <w:rPr>
      <w:rFonts w:ascii="Courier New" w:hAnsi="Courier New" w:cs="Courier New"/>
    </w:rPr>
  </w:style>
  <w:style w:type="character" w:customStyle="1" w:styleId="WW8Num26z2">
    <w:name w:val="WW8Num26z2"/>
    <w:rsid w:val="005679C3"/>
    <w:rPr>
      <w:rFonts w:ascii="Wingdings" w:hAnsi="Wingdings"/>
    </w:rPr>
  </w:style>
  <w:style w:type="character" w:customStyle="1" w:styleId="Policepardfaut1">
    <w:name w:val="Police par défaut1"/>
    <w:rsid w:val="005679C3"/>
  </w:style>
  <w:style w:type="character" w:customStyle="1" w:styleId="Puces0">
    <w:name w:val="Puces"/>
    <w:rsid w:val="005679C3"/>
    <w:rPr>
      <w:rFonts w:ascii="StarSymbol" w:eastAsia="StarSymbol" w:hAnsi="StarSymbol" w:cs="StarSymbol"/>
      <w:sz w:val="18"/>
      <w:szCs w:val="18"/>
    </w:rPr>
  </w:style>
  <w:style w:type="character" w:customStyle="1" w:styleId="Caractresdenumrotation">
    <w:name w:val="Caractères de numérotation"/>
    <w:rsid w:val="005679C3"/>
  </w:style>
  <w:style w:type="paragraph" w:customStyle="1" w:styleId="Titre11">
    <w:name w:val="Titre1"/>
    <w:basedOn w:val="Normal"/>
    <w:next w:val="Corpsdetexte"/>
    <w:rsid w:val="005679C3"/>
    <w:pPr>
      <w:keepNext/>
      <w:suppressAutoHyphens/>
      <w:spacing w:before="240" w:after="120" w:line="276" w:lineRule="auto"/>
    </w:pPr>
    <w:rPr>
      <w:rFonts w:ascii="Arial" w:eastAsia="Lucida Sans Unicode" w:hAnsi="Arial" w:cs="Tahoma"/>
      <w:sz w:val="28"/>
      <w:szCs w:val="28"/>
      <w:lang w:val="fr-FR" w:eastAsia="ar-SA"/>
    </w:rPr>
  </w:style>
  <w:style w:type="paragraph" w:customStyle="1" w:styleId="Lgende1">
    <w:name w:val="Légende1"/>
    <w:basedOn w:val="Normal"/>
    <w:rsid w:val="005679C3"/>
    <w:pPr>
      <w:suppressLineNumbers/>
      <w:suppressAutoHyphens/>
      <w:spacing w:before="120" w:after="120" w:line="276" w:lineRule="auto"/>
    </w:pPr>
    <w:rPr>
      <w:rFonts w:ascii="Calibri" w:eastAsia="Calibri" w:hAnsi="Calibri" w:cs="Tahoma"/>
      <w:i/>
      <w:iCs/>
      <w:lang w:val="fr-FR" w:eastAsia="ar-SA"/>
    </w:rPr>
  </w:style>
  <w:style w:type="paragraph" w:customStyle="1" w:styleId="Rpertoire">
    <w:name w:val="Répertoire"/>
    <w:basedOn w:val="Normal"/>
    <w:rsid w:val="005679C3"/>
    <w:pPr>
      <w:suppressLineNumbers/>
      <w:suppressAutoHyphens/>
      <w:spacing w:after="200" w:line="276" w:lineRule="auto"/>
    </w:pPr>
    <w:rPr>
      <w:rFonts w:ascii="Calibri" w:eastAsia="Calibri" w:hAnsi="Calibri" w:cs="Tahoma"/>
      <w:sz w:val="22"/>
      <w:szCs w:val="22"/>
      <w:lang w:val="fr-FR" w:eastAsia="ar-SA"/>
    </w:rPr>
  </w:style>
  <w:style w:type="paragraph" w:customStyle="1" w:styleId="Contenudetableau">
    <w:name w:val="Contenu de tableau"/>
    <w:basedOn w:val="Normal"/>
    <w:rsid w:val="005679C3"/>
    <w:pPr>
      <w:suppressLineNumbers/>
      <w:suppressAutoHyphens/>
      <w:spacing w:after="200" w:line="276" w:lineRule="auto"/>
    </w:pPr>
    <w:rPr>
      <w:rFonts w:ascii="Calibri" w:eastAsia="Calibri" w:hAnsi="Calibri"/>
      <w:sz w:val="22"/>
      <w:szCs w:val="22"/>
      <w:lang w:val="fr-FR" w:eastAsia="ar-SA"/>
    </w:rPr>
  </w:style>
  <w:style w:type="paragraph" w:customStyle="1" w:styleId="Titredetableau">
    <w:name w:val="Titre de tableau"/>
    <w:basedOn w:val="Contenudetableau"/>
    <w:rsid w:val="005679C3"/>
    <w:pPr>
      <w:jc w:val="center"/>
    </w:pPr>
    <w:rPr>
      <w:b/>
      <w:bCs/>
    </w:rPr>
  </w:style>
  <w:style w:type="paragraph" w:customStyle="1" w:styleId="Contenuducadre">
    <w:name w:val="Contenu du cadre"/>
    <w:basedOn w:val="Corpsdetexte"/>
    <w:rsid w:val="005679C3"/>
    <w:pPr>
      <w:tabs>
        <w:tab w:val="clear" w:pos="8754"/>
      </w:tabs>
      <w:suppressAutoHyphens/>
      <w:spacing w:after="120" w:line="276" w:lineRule="auto"/>
      <w:jc w:val="left"/>
    </w:pPr>
    <w:rPr>
      <w:rFonts w:ascii="Calibri" w:eastAsia="Calibri" w:hAnsi="Calibri"/>
      <w:sz w:val="20"/>
      <w:lang w:eastAsia="ar-SA"/>
    </w:rPr>
  </w:style>
  <w:style w:type="character" w:customStyle="1" w:styleId="longtext">
    <w:name w:val="long_text"/>
    <w:basedOn w:val="Policepardfaut"/>
    <w:rsid w:val="005679C3"/>
  </w:style>
  <w:style w:type="character" w:customStyle="1" w:styleId="PrformatHTMLCar">
    <w:name w:val="Préformaté HTML Car"/>
    <w:link w:val="PrformatHTML"/>
    <w:semiHidden/>
    <w:rsid w:val="005679C3"/>
    <w:rPr>
      <w:rFonts w:ascii="Courier New" w:eastAsia="Arial Unicode MS" w:hAnsi="Courier New" w:cs="Courier New"/>
    </w:rPr>
  </w:style>
  <w:style w:type="paragraph" w:customStyle="1" w:styleId="CORPSCCAP">
    <w:name w:val="CORPS CCAP"/>
    <w:basedOn w:val="Normal"/>
    <w:rsid w:val="00397B5D"/>
    <w:pPr>
      <w:spacing w:after="240"/>
      <w:ind w:left="680" w:firstLine="709"/>
      <w:jc w:val="both"/>
    </w:pPr>
    <w:rPr>
      <w:rFonts w:ascii="Gill Sans MT" w:hAnsi="Gill Sans MT" w:cs="Tahoma"/>
      <w:szCs w:val="26"/>
      <w:lang w:val="fr-FR" w:eastAsia="fr-FR"/>
    </w:rPr>
  </w:style>
  <w:style w:type="paragraph" w:customStyle="1" w:styleId="Pucea">
    <w:name w:val="Puce a"/>
    <w:basedOn w:val="Normal"/>
    <w:rsid w:val="00027D8F"/>
    <w:pPr>
      <w:widowControl w:val="0"/>
      <w:numPr>
        <w:numId w:val="24"/>
      </w:numPr>
      <w:spacing w:before="60" w:after="60"/>
      <w:jc w:val="both"/>
    </w:pPr>
    <w:rPr>
      <w:rFonts w:ascii="Arial" w:hAnsi="Arial" w:cs="Arial"/>
      <w:sz w:val="20"/>
      <w:szCs w:val="20"/>
      <w:lang w:val="fr-FR" w:eastAsia="fr-FR"/>
    </w:rPr>
  </w:style>
  <w:style w:type="paragraph" w:customStyle="1" w:styleId="Tiret">
    <w:name w:val="Tiret"/>
    <w:basedOn w:val="Normal"/>
    <w:rsid w:val="00027D8F"/>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027D8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CarCar7">
    <w:name w:val="Car Car7"/>
    <w:semiHidden/>
    <w:rsid w:val="00027D8F"/>
    <w:rPr>
      <w:b/>
      <w:bCs/>
      <w:sz w:val="24"/>
      <w:lang w:val="en-GB" w:eastAsia="fr-FR" w:bidi="ar-SA"/>
    </w:rPr>
  </w:style>
  <w:style w:type="paragraph" w:customStyle="1" w:styleId="arial">
    <w:name w:val="arial"/>
    <w:basedOn w:val="Normal"/>
    <w:rsid w:val="00027D8F"/>
    <w:pPr>
      <w:jc w:val="both"/>
    </w:pPr>
    <w:rPr>
      <w:rFonts w:ascii="Arial" w:hAnsi="Arial" w:cs="Arial"/>
      <w:lang w:val="fr-CM" w:eastAsia="fr-FR"/>
    </w:rPr>
  </w:style>
  <w:style w:type="paragraph" w:customStyle="1" w:styleId="Paragraphedeliste2">
    <w:name w:val="Paragraphe de liste2"/>
    <w:basedOn w:val="Normal"/>
    <w:qFormat/>
    <w:rsid w:val="00027D8F"/>
    <w:pPr>
      <w:spacing w:after="200" w:line="276" w:lineRule="auto"/>
      <w:ind w:left="720"/>
      <w:contextualSpacing/>
    </w:pPr>
    <w:rPr>
      <w:rFonts w:ascii="Calibri" w:eastAsia="Calibri" w:hAnsi="Calibri"/>
      <w:sz w:val="22"/>
      <w:szCs w:val="22"/>
    </w:rPr>
  </w:style>
  <w:style w:type="character" w:customStyle="1" w:styleId="Fort">
    <w:name w:val="Fort"/>
    <w:rsid w:val="00027D8F"/>
    <w:rPr>
      <w:b/>
    </w:rPr>
  </w:style>
  <w:style w:type="numbering" w:customStyle="1" w:styleId="NoList1">
    <w:name w:val="No List1"/>
    <w:next w:val="Aucuneliste"/>
    <w:semiHidden/>
    <w:unhideWhenUsed/>
    <w:rsid w:val="00027D8F"/>
  </w:style>
  <w:style w:type="paragraph" w:customStyle="1" w:styleId="xl137">
    <w:name w:val="xl1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027D8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027D8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027D8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027D8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027D8F"/>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027D8F"/>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027D8F"/>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027D8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027D8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027D8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027D8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027D8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027D8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027D8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027D8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027D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027D8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027D8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027D8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027D8F"/>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027D8F"/>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027D8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027D8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027D8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027D8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027D8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027D8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027D8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027D8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027D8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027D8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027D8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027D8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027D8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027D8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027D8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027D8F"/>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027D8F"/>
  </w:style>
  <w:style w:type="character" w:customStyle="1" w:styleId="editsection">
    <w:name w:val="editsection"/>
    <w:basedOn w:val="Policepardfaut"/>
    <w:rsid w:val="00027D8F"/>
  </w:style>
  <w:style w:type="character" w:customStyle="1" w:styleId="bloctexteagrasbleu">
    <w:name w:val="bloc_texteagrasbleu"/>
    <w:basedOn w:val="Policepardfaut"/>
    <w:rsid w:val="00027D8F"/>
  </w:style>
  <w:style w:type="paragraph" w:customStyle="1" w:styleId="TIRETS">
    <w:name w:val="TIRETS"/>
    <w:basedOn w:val="Normal"/>
    <w:rsid w:val="00027D8F"/>
    <w:pPr>
      <w:numPr>
        <w:ilvl w:val="1"/>
        <w:numId w:val="25"/>
      </w:numPr>
      <w:spacing w:after="120"/>
      <w:jc w:val="both"/>
    </w:pPr>
    <w:rPr>
      <w:rFonts w:ascii="Arial" w:hAnsi="Arial" w:cs="Arial"/>
      <w:szCs w:val="20"/>
      <w:lang w:val="fr-FR" w:eastAsia="fr-FR"/>
    </w:rPr>
  </w:style>
  <w:style w:type="character" w:customStyle="1" w:styleId="CorpsdetexteCar1">
    <w:name w:val="Corps de texte Car1"/>
    <w:aliases w:val="CORPS CCTP Car1"/>
    <w:locked/>
    <w:rsid w:val="00027D8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27D8F"/>
    <w:rPr>
      <w:rFonts w:ascii="Corbel" w:hAnsi="Corbel" w:cs="Times New Roman"/>
      <w:caps/>
      <w:szCs w:val="20"/>
    </w:rPr>
  </w:style>
  <w:style w:type="character" w:customStyle="1" w:styleId="StyleCORPSAAOToutenmajusculeCar">
    <w:name w:val="Style CORPS AAO + Tout en majuscule Car"/>
    <w:link w:val="StyleCORPSAAOToutenmajuscule"/>
    <w:locked/>
    <w:rsid w:val="00027D8F"/>
    <w:rPr>
      <w:rFonts w:ascii="Corbel" w:hAnsi="Corbel"/>
      <w:caps/>
      <w:sz w:val="24"/>
    </w:rPr>
  </w:style>
  <w:style w:type="paragraph" w:customStyle="1" w:styleId="TRGAO1">
    <w:name w:val="TRGAO1"/>
    <w:basedOn w:val="Normal"/>
    <w:rsid w:val="00027D8F"/>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027D8F"/>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027D8F"/>
    <w:pPr>
      <w:pBdr>
        <w:bar w:val="single" w:sz="4" w:color="auto"/>
      </w:pBdr>
      <w:spacing w:before="240" w:after="240"/>
      <w:jc w:val="center"/>
    </w:pPr>
    <w:rPr>
      <w:rFonts w:ascii="Balloon Extra" w:hAnsi="Balloon Extra"/>
      <w:sz w:val="32"/>
      <w:szCs w:val="32"/>
      <w:lang w:val="fr-FR" w:eastAsia="fr-FR"/>
    </w:rPr>
  </w:style>
  <w:style w:type="paragraph" w:customStyle="1" w:styleId="CORPSCCTPBTC">
    <w:name w:val="CORPS CCTP BTC"/>
    <w:basedOn w:val="Normal"/>
    <w:rsid w:val="00027D8F"/>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027D8F"/>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027D8F"/>
    <w:rPr>
      <w:rFonts w:ascii="BinnerD" w:hAnsi="BinnerD"/>
      <w:b/>
      <w:bCs/>
      <w:sz w:val="24"/>
      <w:u w:val="single"/>
    </w:rPr>
  </w:style>
  <w:style w:type="paragraph" w:customStyle="1" w:styleId="TITRE3BTC">
    <w:name w:val="TITRE3 BTC"/>
    <w:basedOn w:val="Titre1"/>
    <w:rsid w:val="00027D8F"/>
    <w:pPr>
      <w:keepNext/>
      <w:suppressAutoHyphens w:val="0"/>
      <w:spacing w:before="60"/>
      <w:ind w:right="567" w:firstLine="709"/>
      <w:jc w:val="both"/>
    </w:pPr>
    <w:rPr>
      <w:rFonts w:ascii="Century Gothic" w:hAnsi="Century Gothic"/>
      <w:bCs/>
      <w:kern w:val="32"/>
      <w:sz w:val="24"/>
      <w:szCs w:val="32"/>
      <w:lang w:eastAsia="fr-FR"/>
    </w:rPr>
  </w:style>
  <w:style w:type="paragraph" w:customStyle="1" w:styleId="CCTP">
    <w:name w:val="CCTP"/>
    <w:basedOn w:val="Corpsdetexte"/>
    <w:link w:val="CCTPCar"/>
    <w:rsid w:val="00027D8F"/>
    <w:pPr>
      <w:tabs>
        <w:tab w:val="clear" w:pos="8754"/>
      </w:tabs>
      <w:spacing w:after="240"/>
      <w:ind w:left="851" w:firstLine="851"/>
    </w:pPr>
    <w:rPr>
      <w:rFonts w:ascii="AlbertaExtralight" w:hAnsi="AlbertaExtralight"/>
      <w:lang w:eastAsia="fr-FR"/>
    </w:rPr>
  </w:style>
  <w:style w:type="character" w:customStyle="1" w:styleId="CCTPCar">
    <w:name w:val="CCTP Car"/>
    <w:link w:val="CCTP"/>
    <w:locked/>
    <w:rsid w:val="00027D8F"/>
    <w:rPr>
      <w:rFonts w:ascii="AlbertaExtralight" w:hAnsi="AlbertaExtralight"/>
      <w:sz w:val="24"/>
    </w:rPr>
  </w:style>
  <w:style w:type="paragraph" w:customStyle="1" w:styleId="TITRE12">
    <w:name w:val="TITRE1"/>
    <w:basedOn w:val="Normal"/>
    <w:rsid w:val="00027D8F"/>
    <w:pPr>
      <w:spacing w:after="240"/>
      <w:jc w:val="center"/>
    </w:pPr>
    <w:rPr>
      <w:rFonts w:ascii="Traffic" w:hAnsi="Traffic"/>
      <w:caps/>
      <w:szCs w:val="20"/>
      <w:lang w:val="fr-FR" w:eastAsia="fr-FR"/>
    </w:rPr>
  </w:style>
  <w:style w:type="paragraph" w:customStyle="1" w:styleId="MAD">
    <w:name w:val="MAD"/>
    <w:basedOn w:val="TITRE10"/>
    <w:rsid w:val="00027D8F"/>
    <w:pPr>
      <w:spacing w:line="240" w:lineRule="auto"/>
    </w:pPr>
    <w:rPr>
      <w:rFonts w:cs="Times New Roman"/>
      <w:bCs w:val="0"/>
      <w:szCs w:val="20"/>
    </w:rPr>
  </w:style>
  <w:style w:type="table" w:customStyle="1" w:styleId="Grilledutableau2">
    <w:name w:val="Grille du tableau2"/>
    <w:basedOn w:val="TableauNormal"/>
    <w:next w:val="Grilledutableau"/>
    <w:uiPriority w:val="59"/>
    <w:rsid w:val="001F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22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642F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2E0C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6">
    <w:name w:val="Grille du tableau6"/>
    <w:basedOn w:val="TableauNormal"/>
    <w:next w:val="Grilledutableau"/>
    <w:uiPriority w:val="59"/>
    <w:rsid w:val="003F0BE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7">
    <w:name w:val="Grille du tableau7"/>
    <w:basedOn w:val="TableauNormal"/>
    <w:next w:val="Grilledutableau"/>
    <w:uiPriority w:val="59"/>
    <w:rsid w:val="0021555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16481">
      <w:bodyDiv w:val="1"/>
      <w:marLeft w:val="0"/>
      <w:marRight w:val="0"/>
      <w:marTop w:val="0"/>
      <w:marBottom w:val="0"/>
      <w:divBdr>
        <w:top w:val="none" w:sz="0" w:space="0" w:color="auto"/>
        <w:left w:val="none" w:sz="0" w:space="0" w:color="auto"/>
        <w:bottom w:val="none" w:sz="0" w:space="0" w:color="auto"/>
        <w:right w:val="none" w:sz="0" w:space="0" w:color="auto"/>
      </w:divBdr>
    </w:div>
    <w:div w:id="17859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FEA0-8523-4259-9C6B-782FCEB1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49</Pages>
  <Words>10469</Words>
  <Characters>59675</Characters>
  <Application>Microsoft Office Word</Application>
  <DocSecurity>0</DocSecurity>
  <Lines>497</Lines>
  <Paragraphs>140</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70004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Daniel Thirion</dc:creator>
  <cp:lastModifiedBy>Ets Blessing</cp:lastModifiedBy>
  <cp:revision>37</cp:revision>
  <cp:lastPrinted>2025-02-04T14:02:00Z</cp:lastPrinted>
  <dcterms:created xsi:type="dcterms:W3CDTF">2024-11-22T16:10:00Z</dcterms:created>
  <dcterms:modified xsi:type="dcterms:W3CDTF">2025-02-19T10:34:00Z</dcterms:modified>
</cp:coreProperties>
</file>